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2580" w:tblpY="-525"/>
        <w:tblW w:w="15881" w:type="dxa"/>
        <w:tblInd w:w="321" w:type="dxa"/>
        <w:tblLook w:val="0000"/>
      </w:tblPr>
      <w:tblGrid>
        <w:gridCol w:w="1081"/>
        <w:gridCol w:w="1086"/>
        <w:gridCol w:w="1904"/>
        <w:gridCol w:w="1042"/>
        <w:gridCol w:w="830"/>
        <w:gridCol w:w="672"/>
        <w:gridCol w:w="1595"/>
        <w:gridCol w:w="1608"/>
        <w:gridCol w:w="2323"/>
        <w:gridCol w:w="1327"/>
        <w:gridCol w:w="1042"/>
        <w:gridCol w:w="830"/>
        <w:gridCol w:w="541"/>
      </w:tblGrid>
      <w:tr w:rsidR="001B44E6" w:rsidRPr="001C2739" w:rsidTr="00B32703">
        <w:trPr>
          <w:trHeight w:val="390"/>
        </w:trPr>
        <w:tc>
          <w:tcPr>
            <w:tcW w:w="15881" w:type="dxa"/>
            <w:gridSpan w:val="13"/>
            <w:shd w:val="clear" w:color="auto" w:fill="auto"/>
            <w:noWrap/>
            <w:vAlign w:val="center"/>
          </w:tcPr>
          <w:p w:rsidR="001B44E6" w:rsidRPr="001C2739" w:rsidRDefault="001B44E6" w:rsidP="00B3270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C2739">
              <w:rPr>
                <w:b/>
                <w:bCs/>
                <w:iCs/>
                <w:sz w:val="22"/>
                <w:szCs w:val="22"/>
              </w:rPr>
              <w:t>ΥΠΟΔΕΙΓΜΑ 15</w:t>
            </w:r>
          </w:p>
        </w:tc>
      </w:tr>
      <w:tr w:rsidR="001B44E6" w:rsidRPr="001C2739" w:rsidTr="00B32703">
        <w:trPr>
          <w:trHeight w:val="450"/>
        </w:trPr>
        <w:tc>
          <w:tcPr>
            <w:tcW w:w="15881" w:type="dxa"/>
            <w:gridSpan w:val="13"/>
            <w:shd w:val="clear" w:color="auto" w:fill="auto"/>
            <w:noWrap/>
            <w:vAlign w:val="center"/>
          </w:tcPr>
          <w:p w:rsidR="001B44E6" w:rsidRPr="001C2739" w:rsidRDefault="001B44E6" w:rsidP="00B3270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C2739">
              <w:rPr>
                <w:b/>
                <w:bCs/>
                <w:iCs/>
                <w:sz w:val="18"/>
                <w:szCs w:val="18"/>
              </w:rPr>
              <w:t>ΔΙΚΑΙΟΥΧΟΣ ……………………</w:t>
            </w:r>
          </w:p>
        </w:tc>
      </w:tr>
      <w:tr w:rsidR="001B44E6" w:rsidRPr="001C2739" w:rsidTr="00B32703">
        <w:trPr>
          <w:trHeight w:val="420"/>
        </w:trPr>
        <w:tc>
          <w:tcPr>
            <w:tcW w:w="15881" w:type="dxa"/>
            <w:gridSpan w:val="13"/>
            <w:shd w:val="clear" w:color="auto" w:fill="auto"/>
            <w:noWrap/>
            <w:vAlign w:val="center"/>
          </w:tcPr>
          <w:p w:rsidR="001B44E6" w:rsidRPr="001C2739" w:rsidRDefault="001B44E6" w:rsidP="00B3270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C2739">
              <w:rPr>
                <w:b/>
                <w:bCs/>
                <w:iCs/>
                <w:sz w:val="18"/>
                <w:szCs w:val="18"/>
              </w:rPr>
              <w:t>ΠΡΟΓΡΑΜΜΑ ΔΡΑΣΕΩΝ ΚΑΝ (ΕΕ) 2021/2115</w:t>
            </w:r>
          </w:p>
        </w:tc>
      </w:tr>
      <w:tr w:rsidR="001B44E6" w:rsidRPr="001C2739" w:rsidTr="00B32703">
        <w:trPr>
          <w:trHeight w:val="390"/>
        </w:trPr>
        <w:tc>
          <w:tcPr>
            <w:tcW w:w="15881" w:type="dxa"/>
            <w:gridSpan w:val="13"/>
            <w:shd w:val="clear" w:color="auto" w:fill="auto"/>
            <w:noWrap/>
            <w:vAlign w:val="center"/>
          </w:tcPr>
          <w:p w:rsidR="001B44E6" w:rsidRPr="001C2739" w:rsidRDefault="001B44E6" w:rsidP="00B3270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C2739">
              <w:rPr>
                <w:b/>
                <w:bCs/>
                <w:iCs/>
                <w:sz w:val="18"/>
                <w:szCs w:val="18"/>
              </w:rPr>
              <w:t>ΠΙΝΑΚΑΣ ΔΑΠΑΝΩΝ - ΕΓΚΡΙΣΗ ΠΛΗΡΩΜΗΣ ΠΕΡΙΟΔΟΥ ΑΠΟ  …... /….../…….ΕΩΣ ….../….../……</w:t>
            </w:r>
          </w:p>
        </w:tc>
      </w:tr>
      <w:tr w:rsidR="001B44E6" w:rsidRPr="001C2739" w:rsidTr="00B32703">
        <w:trPr>
          <w:trHeight w:val="375"/>
        </w:trPr>
        <w:tc>
          <w:tcPr>
            <w:tcW w:w="15881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B44E6" w:rsidRPr="001C2739" w:rsidRDefault="001B44E6" w:rsidP="00B3270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C2739">
              <w:rPr>
                <w:b/>
                <w:bCs/>
                <w:iCs/>
                <w:sz w:val="18"/>
                <w:szCs w:val="18"/>
              </w:rPr>
              <w:t>ΕΤΟΣ………..</w:t>
            </w:r>
          </w:p>
        </w:tc>
      </w:tr>
      <w:tr w:rsidR="001B44E6" w:rsidRPr="001C2739" w:rsidTr="00B32703">
        <w:trPr>
          <w:trHeight w:val="765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E6" w:rsidRPr="001C2739" w:rsidRDefault="001B44E6" w:rsidP="00B32703">
            <w:pPr>
              <w:jc w:val="center"/>
              <w:rPr>
                <w:sz w:val="16"/>
                <w:szCs w:val="16"/>
              </w:rPr>
            </w:pPr>
            <w:r w:rsidRPr="001C2739">
              <w:rPr>
                <w:sz w:val="16"/>
                <w:szCs w:val="16"/>
              </w:rPr>
              <w:t>ΔΡΑΣΗ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E6" w:rsidRPr="001C2739" w:rsidRDefault="001B44E6" w:rsidP="00B32703">
            <w:pPr>
              <w:jc w:val="center"/>
              <w:rPr>
                <w:sz w:val="16"/>
                <w:szCs w:val="16"/>
              </w:rPr>
            </w:pPr>
            <w:r w:rsidRPr="001C2739">
              <w:rPr>
                <w:sz w:val="16"/>
                <w:szCs w:val="16"/>
              </w:rPr>
              <w:t>ΕΝΕΡΓΕΙΕΣ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E6" w:rsidRPr="001C2739" w:rsidRDefault="001B44E6" w:rsidP="00B32703">
            <w:pPr>
              <w:jc w:val="center"/>
              <w:rPr>
                <w:sz w:val="16"/>
                <w:szCs w:val="16"/>
              </w:rPr>
            </w:pPr>
            <w:r w:rsidRPr="001C2739">
              <w:rPr>
                <w:sz w:val="16"/>
                <w:szCs w:val="16"/>
              </w:rPr>
              <w:t>ΙΣΧΥΟΝ ΠΡΟΫΠΟΛΟΓΙΣΜΟΣ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E6" w:rsidRPr="001C2739" w:rsidRDefault="001B44E6" w:rsidP="00B32703">
            <w:pPr>
              <w:jc w:val="center"/>
              <w:rPr>
                <w:sz w:val="16"/>
                <w:szCs w:val="16"/>
              </w:rPr>
            </w:pPr>
            <w:r w:rsidRPr="001C2739">
              <w:rPr>
                <w:sz w:val="16"/>
                <w:szCs w:val="16"/>
              </w:rPr>
              <w:t>ΣΥΜΜΕΤΟΧΗ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E6" w:rsidRPr="001C2739" w:rsidRDefault="001B44E6" w:rsidP="00B32703">
            <w:pPr>
              <w:jc w:val="center"/>
              <w:rPr>
                <w:sz w:val="16"/>
                <w:szCs w:val="16"/>
              </w:rPr>
            </w:pPr>
            <w:r w:rsidRPr="001C2739">
              <w:rPr>
                <w:sz w:val="16"/>
                <w:szCs w:val="16"/>
              </w:rPr>
              <w:t>ΚΑΤΑΒΛΗΘΕΙΣΑ ΕΝΩΣΙΑΚΗ ΠΡΟΚΑΤΑΒΟΛΗ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E6" w:rsidRPr="001C2739" w:rsidRDefault="001B44E6" w:rsidP="00B32703">
            <w:pPr>
              <w:jc w:val="center"/>
              <w:rPr>
                <w:sz w:val="16"/>
                <w:szCs w:val="16"/>
              </w:rPr>
            </w:pPr>
            <w:r w:rsidRPr="001C2739">
              <w:rPr>
                <w:sz w:val="16"/>
                <w:szCs w:val="16"/>
              </w:rPr>
              <w:t>ΚΑΤΑΒΛΗΘΕΙΣΑ ΕΘΝΙΚΗ ΠΡΟΚΑΤΑΒΟΛΗ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E6" w:rsidRPr="001C2739" w:rsidRDefault="001B44E6" w:rsidP="00B32703">
            <w:pPr>
              <w:jc w:val="center"/>
              <w:rPr>
                <w:sz w:val="16"/>
                <w:szCs w:val="16"/>
              </w:rPr>
            </w:pPr>
            <w:r w:rsidRPr="001C2739">
              <w:rPr>
                <w:sz w:val="16"/>
                <w:szCs w:val="16"/>
              </w:rPr>
              <w:t>ΔΑΠΑΝΕΣ ΑΠΟ  …... /….../…….ΕΩΣ ….../….../……</w:t>
            </w:r>
          </w:p>
        </w:tc>
      </w:tr>
      <w:tr w:rsidR="001B44E6" w:rsidRPr="001C2739" w:rsidTr="00B32703">
        <w:trPr>
          <w:trHeight w:val="69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E6" w:rsidRPr="001C2739" w:rsidRDefault="001B44E6" w:rsidP="00B32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E6" w:rsidRPr="001C2739" w:rsidRDefault="001B44E6" w:rsidP="00B32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E6" w:rsidRPr="001C2739" w:rsidRDefault="001B44E6" w:rsidP="00B32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E6" w:rsidRPr="001C2739" w:rsidRDefault="001B44E6" w:rsidP="00B32703">
            <w:pPr>
              <w:jc w:val="center"/>
              <w:rPr>
                <w:sz w:val="16"/>
                <w:szCs w:val="16"/>
              </w:rPr>
            </w:pPr>
            <w:r w:rsidRPr="001C2739">
              <w:rPr>
                <w:sz w:val="16"/>
                <w:szCs w:val="16"/>
              </w:rPr>
              <w:t>ΕΝΩΣΙΑΚΗ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E6" w:rsidRPr="001C2739" w:rsidRDefault="001B44E6" w:rsidP="00B32703">
            <w:pPr>
              <w:jc w:val="center"/>
              <w:rPr>
                <w:sz w:val="16"/>
                <w:szCs w:val="16"/>
              </w:rPr>
            </w:pPr>
            <w:r w:rsidRPr="001C2739">
              <w:rPr>
                <w:sz w:val="16"/>
                <w:szCs w:val="16"/>
              </w:rPr>
              <w:t>ΕΘΝΙΚΗ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E6" w:rsidRPr="001C2739" w:rsidRDefault="001B44E6" w:rsidP="00B32703">
            <w:pPr>
              <w:jc w:val="center"/>
              <w:rPr>
                <w:sz w:val="16"/>
                <w:szCs w:val="16"/>
              </w:rPr>
            </w:pPr>
            <w:r w:rsidRPr="001C2739">
              <w:rPr>
                <w:sz w:val="16"/>
                <w:szCs w:val="16"/>
              </w:rPr>
              <w:t>ΙΔΙΑ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E6" w:rsidRPr="001C2739" w:rsidRDefault="001B44E6" w:rsidP="00B32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E6" w:rsidRPr="001C2739" w:rsidRDefault="001B44E6" w:rsidP="00B32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E6" w:rsidRPr="001C2739" w:rsidRDefault="001B44E6" w:rsidP="00B32703">
            <w:pPr>
              <w:jc w:val="center"/>
              <w:rPr>
                <w:sz w:val="16"/>
                <w:szCs w:val="16"/>
              </w:rPr>
            </w:pPr>
            <w:r w:rsidRPr="001C2739">
              <w:rPr>
                <w:sz w:val="16"/>
                <w:szCs w:val="16"/>
              </w:rPr>
              <w:t>ΠΡΑΓΜΑΤΟΠΟΙΗΘΕΙΣΕΣ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E6" w:rsidRPr="001C2739" w:rsidRDefault="001B44E6" w:rsidP="00B32703">
            <w:pPr>
              <w:jc w:val="center"/>
              <w:rPr>
                <w:sz w:val="16"/>
                <w:szCs w:val="16"/>
              </w:rPr>
            </w:pPr>
            <w:r w:rsidRPr="001C2739">
              <w:rPr>
                <w:sz w:val="16"/>
                <w:szCs w:val="16"/>
              </w:rPr>
              <w:t>ΕΓΚΡΙΘΕΙΣΕΣ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E6" w:rsidRPr="001C2739" w:rsidRDefault="001B44E6" w:rsidP="00B32703">
            <w:pPr>
              <w:jc w:val="center"/>
              <w:rPr>
                <w:sz w:val="16"/>
                <w:szCs w:val="16"/>
              </w:rPr>
            </w:pPr>
            <w:r w:rsidRPr="001C2739">
              <w:rPr>
                <w:sz w:val="16"/>
                <w:szCs w:val="16"/>
              </w:rPr>
              <w:t>ΕΝΩΣΙΑΚΗ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E6" w:rsidRPr="001C2739" w:rsidRDefault="001B44E6" w:rsidP="00B32703">
            <w:pPr>
              <w:jc w:val="center"/>
              <w:rPr>
                <w:sz w:val="16"/>
                <w:szCs w:val="16"/>
              </w:rPr>
            </w:pPr>
            <w:r w:rsidRPr="001C2739">
              <w:rPr>
                <w:sz w:val="16"/>
                <w:szCs w:val="16"/>
              </w:rPr>
              <w:t>ΕΘΝΙΚΗ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E6" w:rsidRPr="001C2739" w:rsidRDefault="001B44E6" w:rsidP="00B32703">
            <w:pPr>
              <w:jc w:val="center"/>
              <w:rPr>
                <w:sz w:val="16"/>
                <w:szCs w:val="16"/>
              </w:rPr>
            </w:pPr>
            <w:r w:rsidRPr="001C2739">
              <w:rPr>
                <w:sz w:val="16"/>
                <w:szCs w:val="16"/>
              </w:rPr>
              <w:t>ΙΔΙΑ</w:t>
            </w:r>
          </w:p>
        </w:tc>
      </w:tr>
      <w:tr w:rsidR="001B44E6" w:rsidRPr="001C2739" w:rsidTr="00B32703">
        <w:trPr>
          <w:trHeight w:val="255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</w:tr>
      <w:tr w:rsidR="001B44E6" w:rsidRPr="001C2739" w:rsidTr="00B32703">
        <w:trPr>
          <w:trHeight w:val="255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</w:tr>
      <w:tr w:rsidR="001B44E6" w:rsidRPr="001C2739" w:rsidTr="00B32703">
        <w:trPr>
          <w:trHeight w:val="255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</w:tr>
      <w:tr w:rsidR="001B44E6" w:rsidRPr="001C2739" w:rsidTr="00B32703">
        <w:trPr>
          <w:trHeight w:val="255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</w:tr>
      <w:tr w:rsidR="001B44E6" w:rsidRPr="001C2739" w:rsidTr="00B32703">
        <w:trPr>
          <w:trHeight w:val="255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C2739">
              <w:rPr>
                <w:b/>
                <w:bCs/>
                <w:iCs/>
                <w:sz w:val="18"/>
                <w:szCs w:val="18"/>
              </w:rPr>
              <w:t>ΦΠΑ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</w:tr>
      <w:tr w:rsidR="001B44E6" w:rsidRPr="001C2739" w:rsidTr="00B32703">
        <w:trPr>
          <w:trHeight w:val="255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C2739">
              <w:rPr>
                <w:b/>
                <w:bCs/>
                <w:iCs/>
                <w:sz w:val="18"/>
                <w:szCs w:val="18"/>
              </w:rPr>
              <w:t>ΣΥΝΟΛΟ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</w:tr>
      <w:tr w:rsidR="001B44E6" w:rsidRPr="001C2739" w:rsidTr="00B32703">
        <w:trPr>
          <w:trHeight w:val="255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</w:tr>
      <w:tr w:rsidR="001B44E6" w:rsidRPr="001C2739" w:rsidTr="00B32703">
        <w:trPr>
          <w:trHeight w:val="255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</w:tr>
      <w:tr w:rsidR="001B44E6" w:rsidRPr="001C2739" w:rsidTr="00B32703">
        <w:trPr>
          <w:trHeight w:val="567"/>
        </w:trPr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C2739">
              <w:rPr>
                <w:b/>
                <w:bCs/>
                <w:iCs/>
                <w:sz w:val="18"/>
                <w:szCs w:val="18"/>
              </w:rPr>
              <w:t>ΑΡΙΘ. ΠΡΩΤ.: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</w:tr>
      <w:tr w:rsidR="001B44E6" w:rsidRPr="001C2739" w:rsidTr="00B32703">
        <w:trPr>
          <w:trHeight w:val="567"/>
        </w:trPr>
        <w:tc>
          <w:tcPr>
            <w:tcW w:w="98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C2739">
              <w:rPr>
                <w:b/>
                <w:bCs/>
                <w:iCs/>
                <w:sz w:val="18"/>
                <w:szCs w:val="18"/>
              </w:rPr>
              <w:t>ΑΝΑΓΝΩΡΙΖΕΤΑΙ ΚΑΙ ΕΚΚΑΘΑΡΙΖΕΤΑΙ ΓΙΑ ........................................................................................................ ΕΥΡΩ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</w:tr>
      <w:tr w:rsidR="001B44E6" w:rsidRPr="001C2739" w:rsidTr="00B32703">
        <w:trPr>
          <w:trHeight w:val="255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</w:tr>
      <w:tr w:rsidR="001B44E6" w:rsidRPr="001C2739" w:rsidTr="00B32703">
        <w:trPr>
          <w:trHeight w:val="255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</w:tr>
      <w:tr w:rsidR="001B44E6" w:rsidRPr="001C2739" w:rsidTr="00B32703">
        <w:trPr>
          <w:trHeight w:val="255"/>
        </w:trPr>
        <w:tc>
          <w:tcPr>
            <w:tcW w:w="4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44E6" w:rsidRPr="001C2739" w:rsidRDefault="001B44E6" w:rsidP="00B32703">
            <w:pPr>
              <w:jc w:val="center"/>
              <w:rPr>
                <w:sz w:val="16"/>
                <w:szCs w:val="16"/>
              </w:rPr>
            </w:pPr>
            <w:r w:rsidRPr="001C2739">
              <w:rPr>
                <w:sz w:val="16"/>
                <w:szCs w:val="16"/>
              </w:rPr>
              <w:t>Ο ΕΛΕΓΚΤΗΣ Α΄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44E6" w:rsidRPr="001C2739" w:rsidRDefault="001B44E6" w:rsidP="00B32703">
            <w:pPr>
              <w:jc w:val="center"/>
              <w:rPr>
                <w:sz w:val="16"/>
                <w:szCs w:val="16"/>
              </w:rPr>
            </w:pPr>
          </w:p>
          <w:p w:rsidR="001B44E6" w:rsidRPr="001C2739" w:rsidRDefault="001B44E6" w:rsidP="00B32703">
            <w:pPr>
              <w:jc w:val="center"/>
              <w:rPr>
                <w:sz w:val="16"/>
                <w:szCs w:val="16"/>
              </w:rPr>
            </w:pPr>
            <w:r w:rsidRPr="001C2739">
              <w:rPr>
                <w:sz w:val="16"/>
                <w:szCs w:val="16"/>
              </w:rPr>
              <w:t>Ο  ΕΛΕΓΚΤΗΣ Β΄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sz w:val="16"/>
                <w:szCs w:val="16"/>
              </w:rPr>
            </w:pPr>
            <w:r w:rsidRPr="001C2739">
              <w:rPr>
                <w:sz w:val="16"/>
                <w:szCs w:val="16"/>
              </w:rPr>
              <w:t>Ο  ΝΟΜΙΜΟΣ  ΕΚΠΡΟΣΩΠΟΣ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4E6" w:rsidRPr="001C2739" w:rsidTr="00B32703">
        <w:trPr>
          <w:trHeight w:val="255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</w:tr>
      <w:tr w:rsidR="001B44E6" w:rsidRPr="001C2739" w:rsidTr="00B32703">
        <w:trPr>
          <w:trHeight w:val="255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</w:tr>
      <w:tr w:rsidR="001B44E6" w:rsidRPr="001C2739" w:rsidTr="00B32703">
        <w:trPr>
          <w:trHeight w:val="255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</w:tr>
      <w:tr w:rsidR="001B44E6" w:rsidRPr="001C2739" w:rsidTr="00B32703">
        <w:trPr>
          <w:trHeight w:val="255"/>
        </w:trPr>
        <w:tc>
          <w:tcPr>
            <w:tcW w:w="4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b/>
                <w:bCs/>
                <w:sz w:val="12"/>
                <w:szCs w:val="12"/>
              </w:rPr>
            </w:pPr>
            <w:r w:rsidRPr="001C2739">
              <w:rPr>
                <w:b/>
                <w:bCs/>
                <w:sz w:val="12"/>
                <w:szCs w:val="12"/>
              </w:rPr>
              <w:t>ΟΝΟΜΑΤΕΠΩΝΥΜΟ  - ΥΠΟΓΡΑΦΗ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b/>
                <w:bCs/>
                <w:sz w:val="12"/>
                <w:szCs w:val="12"/>
              </w:rPr>
            </w:pPr>
            <w:r w:rsidRPr="001C2739">
              <w:rPr>
                <w:b/>
                <w:bCs/>
                <w:sz w:val="12"/>
                <w:szCs w:val="12"/>
              </w:rPr>
              <w:t>ΟΝΟΜΑΤΕΠΩΝΥΜΟ  - ΥΠΟΓΡΑΦΗ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4E6" w:rsidRPr="001C2739" w:rsidRDefault="001B44E6" w:rsidP="00B3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44E6" w:rsidRPr="001C2739" w:rsidRDefault="001B44E6" w:rsidP="00B32703">
            <w:pPr>
              <w:jc w:val="center"/>
              <w:rPr>
                <w:b/>
                <w:bCs/>
                <w:sz w:val="12"/>
                <w:szCs w:val="12"/>
              </w:rPr>
            </w:pPr>
            <w:r w:rsidRPr="001C2739">
              <w:rPr>
                <w:rFonts w:cs="Arial"/>
                <w:b/>
                <w:bCs/>
                <w:sz w:val="12"/>
                <w:szCs w:val="12"/>
              </w:rPr>
              <w:t xml:space="preserve">                                                        ΟΝΟΜΑΤΕΠΩΝΥΜΟ  - ΥΠΟΓΡΑΦΗ - ΣΦΡΑΓΙΔΑ</w:t>
            </w:r>
          </w:p>
        </w:tc>
      </w:tr>
    </w:tbl>
    <w:p w:rsidR="001B44E6" w:rsidRPr="001C2739" w:rsidRDefault="001B44E6" w:rsidP="001B4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</w:p>
    <w:sectPr w:rsidR="001B44E6" w:rsidRPr="001C2739" w:rsidSect="001B44E6">
      <w:footerReference w:type="even" r:id="rId8"/>
      <w:footerReference w:type="default" r:id="rId9"/>
      <w:pgSz w:w="16838" w:h="11906" w:orient="landscape"/>
      <w:pgMar w:top="1469" w:right="1440" w:bottom="1440" w:left="1259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228" w:rsidRDefault="00034228">
      <w:r>
        <w:separator/>
      </w:r>
    </w:p>
  </w:endnote>
  <w:endnote w:type="continuationSeparator" w:id="0">
    <w:p w:rsidR="00034228" w:rsidRDefault="00034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Liberation Sans">
    <w:altName w:val="Arial"/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erif CJK SC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B0" w:rsidRDefault="00A92415" w:rsidP="007F1818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F3FB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F3FB0" w:rsidRDefault="002F3FB0" w:rsidP="00D7149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B0" w:rsidRDefault="00A92415" w:rsidP="007F1818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F3FB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B44E6">
      <w:rPr>
        <w:rStyle w:val="ad"/>
        <w:noProof/>
      </w:rPr>
      <w:t>1</w:t>
    </w:r>
    <w:r>
      <w:rPr>
        <w:rStyle w:val="ad"/>
      </w:rPr>
      <w:fldChar w:fldCharType="end"/>
    </w:r>
  </w:p>
  <w:p w:rsidR="002F3FB0" w:rsidRDefault="002F3FB0" w:rsidP="00D7149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228" w:rsidRDefault="00034228">
      <w:r>
        <w:separator/>
      </w:r>
    </w:p>
  </w:footnote>
  <w:footnote w:type="continuationSeparator" w:id="0">
    <w:p w:rsidR="00034228" w:rsidRDefault="000342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  <w:lang w:val="el-GR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7">
    <w:nsid w:val="053A2224"/>
    <w:multiLevelType w:val="hybridMultilevel"/>
    <w:tmpl w:val="AB5A3E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F37E52"/>
    <w:multiLevelType w:val="hybridMultilevel"/>
    <w:tmpl w:val="726E7E22"/>
    <w:lvl w:ilvl="0" w:tplc="22B6FC3E">
      <w:start w:val="4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>
    <w:nsid w:val="0BBF58B9"/>
    <w:multiLevelType w:val="multilevel"/>
    <w:tmpl w:val="FDC05E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>
    <w:nsid w:val="135566D5"/>
    <w:multiLevelType w:val="hybridMultilevel"/>
    <w:tmpl w:val="AA10B5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A42D5"/>
    <w:multiLevelType w:val="hybridMultilevel"/>
    <w:tmpl w:val="1856D96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EB1B30"/>
    <w:multiLevelType w:val="hybridMultilevel"/>
    <w:tmpl w:val="75E41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8D5CCA"/>
    <w:multiLevelType w:val="hybridMultilevel"/>
    <w:tmpl w:val="A3DA96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F1EB3"/>
    <w:multiLevelType w:val="hybridMultilevel"/>
    <w:tmpl w:val="659A32F0"/>
    <w:lvl w:ilvl="0" w:tplc="0408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D96CD1"/>
    <w:multiLevelType w:val="hybridMultilevel"/>
    <w:tmpl w:val="8482FAA6"/>
    <w:lvl w:ilvl="0" w:tplc="A6FEDD12"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>
    <w:nsid w:val="2376196C"/>
    <w:multiLevelType w:val="multilevel"/>
    <w:tmpl w:val="C246AB5A"/>
    <w:lvl w:ilvl="0">
      <w:start w:val="1"/>
      <w:numFmt w:val="decimal"/>
      <w:lvlText w:val="%1."/>
      <w:lvlJc w:val="left"/>
      <w:pPr>
        <w:ind w:left="2202" w:hanging="360"/>
      </w:pPr>
    </w:lvl>
    <w:lvl w:ilvl="1">
      <w:start w:val="6"/>
      <w:numFmt w:val="decimal"/>
      <w:isLgl/>
      <w:lvlText w:val="%1.%2."/>
      <w:lvlJc w:val="left"/>
      <w:pPr>
        <w:ind w:left="2202" w:hanging="360"/>
      </w:pPr>
    </w:lvl>
    <w:lvl w:ilvl="2">
      <w:start w:val="1"/>
      <w:numFmt w:val="decimal"/>
      <w:isLgl/>
      <w:lvlText w:val="%1.%2.%3."/>
      <w:lvlJc w:val="left"/>
      <w:pPr>
        <w:ind w:left="2562" w:hanging="720"/>
      </w:pPr>
    </w:lvl>
    <w:lvl w:ilvl="3">
      <w:start w:val="1"/>
      <w:numFmt w:val="decimal"/>
      <w:isLgl/>
      <w:lvlText w:val="%1.%2.%3.%4."/>
      <w:lvlJc w:val="left"/>
      <w:pPr>
        <w:ind w:left="2562" w:hanging="720"/>
      </w:pPr>
    </w:lvl>
    <w:lvl w:ilvl="4">
      <w:start w:val="1"/>
      <w:numFmt w:val="decimal"/>
      <w:isLgl/>
      <w:lvlText w:val="%1.%2.%3.%4.%5."/>
      <w:lvlJc w:val="left"/>
      <w:pPr>
        <w:ind w:left="2922" w:hanging="1080"/>
      </w:pPr>
    </w:lvl>
    <w:lvl w:ilvl="5">
      <w:start w:val="1"/>
      <w:numFmt w:val="decimal"/>
      <w:isLgl/>
      <w:lvlText w:val="%1.%2.%3.%4.%5.%6."/>
      <w:lvlJc w:val="left"/>
      <w:pPr>
        <w:ind w:left="2922" w:hanging="1080"/>
      </w:pPr>
    </w:lvl>
    <w:lvl w:ilvl="6">
      <w:start w:val="1"/>
      <w:numFmt w:val="decimal"/>
      <w:isLgl/>
      <w:lvlText w:val="%1.%2.%3.%4.%5.%6.%7."/>
      <w:lvlJc w:val="left"/>
      <w:pPr>
        <w:ind w:left="3282" w:hanging="1440"/>
      </w:pPr>
    </w:lvl>
    <w:lvl w:ilvl="7">
      <w:start w:val="1"/>
      <w:numFmt w:val="decimal"/>
      <w:isLgl/>
      <w:lvlText w:val="%1.%2.%3.%4.%5.%6.%7.%8."/>
      <w:lvlJc w:val="left"/>
      <w:pPr>
        <w:ind w:left="3282" w:hanging="1440"/>
      </w:pPr>
    </w:lvl>
    <w:lvl w:ilvl="8">
      <w:start w:val="1"/>
      <w:numFmt w:val="decimal"/>
      <w:isLgl/>
      <w:lvlText w:val="%1.%2.%3.%4.%5.%6.%7.%8.%9."/>
      <w:lvlJc w:val="left"/>
      <w:pPr>
        <w:ind w:left="3642" w:hanging="1800"/>
      </w:pPr>
    </w:lvl>
  </w:abstractNum>
  <w:abstractNum w:abstractNumId="17">
    <w:nsid w:val="273837F1"/>
    <w:multiLevelType w:val="hybridMultilevel"/>
    <w:tmpl w:val="B012460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5D4442"/>
    <w:multiLevelType w:val="hybridMultilevel"/>
    <w:tmpl w:val="F0C4273E"/>
    <w:lvl w:ilvl="0" w:tplc="24C6155C">
      <w:start w:val="1"/>
      <w:numFmt w:val="bullet"/>
      <w:lvlText w:val=""/>
      <w:lvlJc w:val="left"/>
      <w:pPr>
        <w:ind w:left="6598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abstractNum w:abstractNumId="19">
    <w:nsid w:val="3A0A5F76"/>
    <w:multiLevelType w:val="hybridMultilevel"/>
    <w:tmpl w:val="C74073E8"/>
    <w:lvl w:ilvl="0" w:tplc="D2EEB4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057AAD"/>
    <w:multiLevelType w:val="multilevel"/>
    <w:tmpl w:val="36CA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945B2D"/>
    <w:multiLevelType w:val="hybridMultilevel"/>
    <w:tmpl w:val="205CEF00"/>
    <w:lvl w:ilvl="0" w:tplc="443C22B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4E991AEF"/>
    <w:multiLevelType w:val="hybridMultilevel"/>
    <w:tmpl w:val="8222D8D2"/>
    <w:lvl w:ilvl="0" w:tplc="3432C39A">
      <w:start w:val="12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3">
    <w:nsid w:val="4ECE6899"/>
    <w:multiLevelType w:val="hybridMultilevel"/>
    <w:tmpl w:val="E47C2B7C"/>
    <w:lvl w:ilvl="0" w:tplc="24C6155C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24C6155C">
      <w:start w:val="1"/>
      <w:numFmt w:val="bullet"/>
      <w:lvlText w:val=""/>
      <w:lvlJc w:val="left"/>
      <w:pPr>
        <w:ind w:left="2073" w:hanging="360"/>
      </w:pPr>
      <w:rPr>
        <w:rFonts w:ascii="Symbol" w:hAnsi="Symbol" w:cs="Symbol" w:hint="default"/>
      </w:rPr>
    </w:lvl>
    <w:lvl w:ilvl="2" w:tplc="08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4">
    <w:nsid w:val="54F05309"/>
    <w:multiLevelType w:val="multilevel"/>
    <w:tmpl w:val="90AEF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5">
    <w:nsid w:val="5D037D72"/>
    <w:multiLevelType w:val="hybridMultilevel"/>
    <w:tmpl w:val="1FB838CC"/>
    <w:lvl w:ilvl="0" w:tplc="0AB6400A">
      <w:numFmt w:val="bullet"/>
      <w:lvlText w:val=""/>
      <w:lvlJc w:val="left"/>
      <w:pPr>
        <w:ind w:left="945" w:hanging="360"/>
      </w:pPr>
      <w:rPr>
        <w:rFonts w:ascii="Symbol" w:eastAsia="Times New Roman" w:hAnsi="Symbol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6">
    <w:nsid w:val="6A3D716D"/>
    <w:multiLevelType w:val="hybridMultilevel"/>
    <w:tmpl w:val="9918DB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DD4FF2"/>
    <w:multiLevelType w:val="hybridMultilevel"/>
    <w:tmpl w:val="6E205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911FC5"/>
    <w:multiLevelType w:val="hybridMultilevel"/>
    <w:tmpl w:val="D9B2007E"/>
    <w:lvl w:ilvl="0" w:tplc="62FCF42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>
    <w:nsid w:val="74F77039"/>
    <w:multiLevelType w:val="hybridMultilevel"/>
    <w:tmpl w:val="885E17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239A1"/>
    <w:multiLevelType w:val="hybridMultilevel"/>
    <w:tmpl w:val="9B4AD88E"/>
    <w:lvl w:ilvl="0" w:tplc="ECD6658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199" w:hanging="360"/>
      </w:pPr>
    </w:lvl>
    <w:lvl w:ilvl="2" w:tplc="0408001B" w:tentative="1">
      <w:start w:val="1"/>
      <w:numFmt w:val="lowerRoman"/>
      <w:lvlText w:val="%3."/>
      <w:lvlJc w:val="right"/>
      <w:pPr>
        <w:ind w:left="4919" w:hanging="180"/>
      </w:pPr>
    </w:lvl>
    <w:lvl w:ilvl="3" w:tplc="0408000F" w:tentative="1">
      <w:start w:val="1"/>
      <w:numFmt w:val="decimal"/>
      <w:lvlText w:val="%4."/>
      <w:lvlJc w:val="left"/>
      <w:pPr>
        <w:ind w:left="5639" w:hanging="360"/>
      </w:pPr>
    </w:lvl>
    <w:lvl w:ilvl="4" w:tplc="04080019" w:tentative="1">
      <w:start w:val="1"/>
      <w:numFmt w:val="lowerLetter"/>
      <w:lvlText w:val="%5."/>
      <w:lvlJc w:val="left"/>
      <w:pPr>
        <w:ind w:left="6359" w:hanging="360"/>
      </w:pPr>
    </w:lvl>
    <w:lvl w:ilvl="5" w:tplc="0408001B" w:tentative="1">
      <w:start w:val="1"/>
      <w:numFmt w:val="lowerRoman"/>
      <w:lvlText w:val="%6."/>
      <w:lvlJc w:val="right"/>
      <w:pPr>
        <w:ind w:left="7079" w:hanging="180"/>
      </w:pPr>
    </w:lvl>
    <w:lvl w:ilvl="6" w:tplc="0408000F" w:tentative="1">
      <w:start w:val="1"/>
      <w:numFmt w:val="decimal"/>
      <w:lvlText w:val="%7."/>
      <w:lvlJc w:val="left"/>
      <w:pPr>
        <w:ind w:left="7799" w:hanging="360"/>
      </w:pPr>
    </w:lvl>
    <w:lvl w:ilvl="7" w:tplc="04080019" w:tentative="1">
      <w:start w:val="1"/>
      <w:numFmt w:val="lowerLetter"/>
      <w:lvlText w:val="%8."/>
      <w:lvlJc w:val="left"/>
      <w:pPr>
        <w:ind w:left="8519" w:hanging="360"/>
      </w:pPr>
    </w:lvl>
    <w:lvl w:ilvl="8" w:tplc="0408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1">
    <w:nsid w:val="7C92365F"/>
    <w:multiLevelType w:val="multilevel"/>
    <w:tmpl w:val="33F21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2E7DB5"/>
    <w:multiLevelType w:val="hybridMultilevel"/>
    <w:tmpl w:val="C660E16C"/>
    <w:lvl w:ilvl="0" w:tplc="2B560AA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92E8B"/>
    <w:multiLevelType w:val="hybridMultilevel"/>
    <w:tmpl w:val="726E7E22"/>
    <w:lvl w:ilvl="0" w:tplc="22B6FC3E">
      <w:start w:val="4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9"/>
  </w:num>
  <w:num w:numId="10">
    <w:abstractNumId w:val="32"/>
  </w:num>
  <w:num w:numId="11">
    <w:abstractNumId w:val="10"/>
  </w:num>
  <w:num w:numId="12">
    <w:abstractNumId w:val="11"/>
  </w:num>
  <w:num w:numId="13">
    <w:abstractNumId w:val="28"/>
  </w:num>
  <w:num w:numId="14">
    <w:abstractNumId w:val="6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21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3"/>
  </w:num>
  <w:num w:numId="29">
    <w:abstractNumId w:val="7"/>
  </w:num>
  <w:num w:numId="30">
    <w:abstractNumId w:val="30"/>
  </w:num>
  <w:num w:numId="31">
    <w:abstractNumId w:val="33"/>
  </w:num>
  <w:num w:numId="32">
    <w:abstractNumId w:val="13"/>
  </w:num>
  <w:num w:numId="33">
    <w:abstractNumId w:val="8"/>
  </w:num>
  <w:num w:numId="34">
    <w:abstractNumId w:val="9"/>
  </w:num>
  <w:num w:numId="35">
    <w:abstractNumId w:val="22"/>
  </w:num>
  <w:num w:numId="36">
    <w:abstractNumId w:val="15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7C8"/>
    <w:rsid w:val="000011B4"/>
    <w:rsid w:val="000029C1"/>
    <w:rsid w:val="0000375A"/>
    <w:rsid w:val="000040AD"/>
    <w:rsid w:val="000063D7"/>
    <w:rsid w:val="00006B06"/>
    <w:rsid w:val="000076A5"/>
    <w:rsid w:val="0000781C"/>
    <w:rsid w:val="00007A41"/>
    <w:rsid w:val="000108DC"/>
    <w:rsid w:val="000118CE"/>
    <w:rsid w:val="000127FA"/>
    <w:rsid w:val="00012B3D"/>
    <w:rsid w:val="00012E2D"/>
    <w:rsid w:val="0001362F"/>
    <w:rsid w:val="0001752E"/>
    <w:rsid w:val="0002064F"/>
    <w:rsid w:val="00022422"/>
    <w:rsid w:val="00023C99"/>
    <w:rsid w:val="00024434"/>
    <w:rsid w:val="00024C96"/>
    <w:rsid w:val="00026571"/>
    <w:rsid w:val="00026A5F"/>
    <w:rsid w:val="00033B43"/>
    <w:rsid w:val="00034228"/>
    <w:rsid w:val="00034FDD"/>
    <w:rsid w:val="0003537E"/>
    <w:rsid w:val="0003615D"/>
    <w:rsid w:val="00037EE2"/>
    <w:rsid w:val="00040C8B"/>
    <w:rsid w:val="00040FEA"/>
    <w:rsid w:val="00041604"/>
    <w:rsid w:val="00043070"/>
    <w:rsid w:val="00043E3C"/>
    <w:rsid w:val="000445C6"/>
    <w:rsid w:val="00044D52"/>
    <w:rsid w:val="00045C27"/>
    <w:rsid w:val="0004626A"/>
    <w:rsid w:val="00046D82"/>
    <w:rsid w:val="00050786"/>
    <w:rsid w:val="00050B4E"/>
    <w:rsid w:val="00053D6A"/>
    <w:rsid w:val="00056086"/>
    <w:rsid w:val="00056940"/>
    <w:rsid w:val="00056980"/>
    <w:rsid w:val="00057131"/>
    <w:rsid w:val="00061F00"/>
    <w:rsid w:val="000635D1"/>
    <w:rsid w:val="0006440A"/>
    <w:rsid w:val="00064E23"/>
    <w:rsid w:val="00064EA3"/>
    <w:rsid w:val="00065D08"/>
    <w:rsid w:val="00066929"/>
    <w:rsid w:val="00067224"/>
    <w:rsid w:val="00067905"/>
    <w:rsid w:val="0007187D"/>
    <w:rsid w:val="0007297D"/>
    <w:rsid w:val="00072E74"/>
    <w:rsid w:val="00073548"/>
    <w:rsid w:val="000736CD"/>
    <w:rsid w:val="0007378E"/>
    <w:rsid w:val="0007560D"/>
    <w:rsid w:val="000763B3"/>
    <w:rsid w:val="00077DD9"/>
    <w:rsid w:val="000822BE"/>
    <w:rsid w:val="000849F5"/>
    <w:rsid w:val="00084CEE"/>
    <w:rsid w:val="00085ABE"/>
    <w:rsid w:val="00086BDE"/>
    <w:rsid w:val="00086D5F"/>
    <w:rsid w:val="000916B5"/>
    <w:rsid w:val="00091B7F"/>
    <w:rsid w:val="00093291"/>
    <w:rsid w:val="00093520"/>
    <w:rsid w:val="00093972"/>
    <w:rsid w:val="00094D10"/>
    <w:rsid w:val="00095562"/>
    <w:rsid w:val="000957A1"/>
    <w:rsid w:val="000959E7"/>
    <w:rsid w:val="000968ED"/>
    <w:rsid w:val="00097133"/>
    <w:rsid w:val="000A1B6E"/>
    <w:rsid w:val="000A3544"/>
    <w:rsid w:val="000A3E70"/>
    <w:rsid w:val="000A3EC2"/>
    <w:rsid w:val="000A4230"/>
    <w:rsid w:val="000A4E8A"/>
    <w:rsid w:val="000A56C0"/>
    <w:rsid w:val="000A5F28"/>
    <w:rsid w:val="000A5FEA"/>
    <w:rsid w:val="000A652A"/>
    <w:rsid w:val="000A6569"/>
    <w:rsid w:val="000B0120"/>
    <w:rsid w:val="000B1EAD"/>
    <w:rsid w:val="000B2BAC"/>
    <w:rsid w:val="000B2C10"/>
    <w:rsid w:val="000B5634"/>
    <w:rsid w:val="000B5BFB"/>
    <w:rsid w:val="000B66C2"/>
    <w:rsid w:val="000B6730"/>
    <w:rsid w:val="000B7E59"/>
    <w:rsid w:val="000C1C69"/>
    <w:rsid w:val="000C1D90"/>
    <w:rsid w:val="000C591F"/>
    <w:rsid w:val="000C6890"/>
    <w:rsid w:val="000C6CCD"/>
    <w:rsid w:val="000D23EE"/>
    <w:rsid w:val="000D32AC"/>
    <w:rsid w:val="000D665B"/>
    <w:rsid w:val="000D745E"/>
    <w:rsid w:val="000E053D"/>
    <w:rsid w:val="000E1FD9"/>
    <w:rsid w:val="000E39AA"/>
    <w:rsid w:val="000E444E"/>
    <w:rsid w:val="000E4A98"/>
    <w:rsid w:val="000E68EC"/>
    <w:rsid w:val="000E68FC"/>
    <w:rsid w:val="000E7EF6"/>
    <w:rsid w:val="000F0B43"/>
    <w:rsid w:val="000F18D1"/>
    <w:rsid w:val="000F1E40"/>
    <w:rsid w:val="000F1E68"/>
    <w:rsid w:val="000F3036"/>
    <w:rsid w:val="000F6033"/>
    <w:rsid w:val="001005EF"/>
    <w:rsid w:val="00100FB9"/>
    <w:rsid w:val="001011C3"/>
    <w:rsid w:val="00102651"/>
    <w:rsid w:val="00104B79"/>
    <w:rsid w:val="0010592B"/>
    <w:rsid w:val="00106096"/>
    <w:rsid w:val="0011037C"/>
    <w:rsid w:val="00111F55"/>
    <w:rsid w:val="00114BE6"/>
    <w:rsid w:val="0011633E"/>
    <w:rsid w:val="00120A76"/>
    <w:rsid w:val="001210C1"/>
    <w:rsid w:val="00124148"/>
    <w:rsid w:val="00124D46"/>
    <w:rsid w:val="001271C0"/>
    <w:rsid w:val="00127631"/>
    <w:rsid w:val="00127884"/>
    <w:rsid w:val="00130206"/>
    <w:rsid w:val="001306B9"/>
    <w:rsid w:val="0013141D"/>
    <w:rsid w:val="00132509"/>
    <w:rsid w:val="00134832"/>
    <w:rsid w:val="001357F2"/>
    <w:rsid w:val="00135C46"/>
    <w:rsid w:val="00136181"/>
    <w:rsid w:val="00137183"/>
    <w:rsid w:val="00141043"/>
    <w:rsid w:val="0014108B"/>
    <w:rsid w:val="001418A1"/>
    <w:rsid w:val="0014419E"/>
    <w:rsid w:val="00146592"/>
    <w:rsid w:val="00147CB1"/>
    <w:rsid w:val="00147CC8"/>
    <w:rsid w:val="001510C0"/>
    <w:rsid w:val="00151179"/>
    <w:rsid w:val="0015319A"/>
    <w:rsid w:val="00153591"/>
    <w:rsid w:val="00154404"/>
    <w:rsid w:val="0015476F"/>
    <w:rsid w:val="00154D42"/>
    <w:rsid w:val="00154F38"/>
    <w:rsid w:val="00156139"/>
    <w:rsid w:val="00156C14"/>
    <w:rsid w:val="00157677"/>
    <w:rsid w:val="00160890"/>
    <w:rsid w:val="00162DDC"/>
    <w:rsid w:val="0016334A"/>
    <w:rsid w:val="00166666"/>
    <w:rsid w:val="00167996"/>
    <w:rsid w:val="001679D9"/>
    <w:rsid w:val="0017022E"/>
    <w:rsid w:val="00172357"/>
    <w:rsid w:val="0017241D"/>
    <w:rsid w:val="00172F07"/>
    <w:rsid w:val="00173165"/>
    <w:rsid w:val="00173716"/>
    <w:rsid w:val="00173A0C"/>
    <w:rsid w:val="001772D3"/>
    <w:rsid w:val="00177360"/>
    <w:rsid w:val="0017797F"/>
    <w:rsid w:val="00177E80"/>
    <w:rsid w:val="00177FFB"/>
    <w:rsid w:val="00181EC3"/>
    <w:rsid w:val="001823C8"/>
    <w:rsid w:val="00182AAE"/>
    <w:rsid w:val="00182E4E"/>
    <w:rsid w:val="00183688"/>
    <w:rsid w:val="00183D86"/>
    <w:rsid w:val="001841E0"/>
    <w:rsid w:val="00184887"/>
    <w:rsid w:val="00186BDE"/>
    <w:rsid w:val="00186DFE"/>
    <w:rsid w:val="0019075F"/>
    <w:rsid w:val="001938D0"/>
    <w:rsid w:val="00195B2E"/>
    <w:rsid w:val="0019687C"/>
    <w:rsid w:val="001A3773"/>
    <w:rsid w:val="001A3B3C"/>
    <w:rsid w:val="001A60B9"/>
    <w:rsid w:val="001A6FC9"/>
    <w:rsid w:val="001A7A37"/>
    <w:rsid w:val="001B0343"/>
    <w:rsid w:val="001B1A95"/>
    <w:rsid w:val="001B2085"/>
    <w:rsid w:val="001B2100"/>
    <w:rsid w:val="001B2CFC"/>
    <w:rsid w:val="001B44E6"/>
    <w:rsid w:val="001B4BE9"/>
    <w:rsid w:val="001B70D7"/>
    <w:rsid w:val="001B781B"/>
    <w:rsid w:val="001C0971"/>
    <w:rsid w:val="001C0AB4"/>
    <w:rsid w:val="001C2390"/>
    <w:rsid w:val="001C2739"/>
    <w:rsid w:val="001C31CA"/>
    <w:rsid w:val="001C60FA"/>
    <w:rsid w:val="001C686E"/>
    <w:rsid w:val="001C6BAE"/>
    <w:rsid w:val="001C6CC4"/>
    <w:rsid w:val="001D2C9B"/>
    <w:rsid w:val="001D2FFC"/>
    <w:rsid w:val="001D3300"/>
    <w:rsid w:val="001D3A78"/>
    <w:rsid w:val="001D40EE"/>
    <w:rsid w:val="001D4286"/>
    <w:rsid w:val="001D542A"/>
    <w:rsid w:val="001D5A61"/>
    <w:rsid w:val="001D6D8A"/>
    <w:rsid w:val="001E1F36"/>
    <w:rsid w:val="001E1F7E"/>
    <w:rsid w:val="001E293B"/>
    <w:rsid w:val="001E324E"/>
    <w:rsid w:val="001E52E9"/>
    <w:rsid w:val="001E565B"/>
    <w:rsid w:val="001E6C01"/>
    <w:rsid w:val="001E6E21"/>
    <w:rsid w:val="001E78B9"/>
    <w:rsid w:val="001F003D"/>
    <w:rsid w:val="001F00F9"/>
    <w:rsid w:val="001F0C61"/>
    <w:rsid w:val="001F2921"/>
    <w:rsid w:val="001F2D1D"/>
    <w:rsid w:val="001F30BC"/>
    <w:rsid w:val="001F5F18"/>
    <w:rsid w:val="001F7449"/>
    <w:rsid w:val="001F7A2D"/>
    <w:rsid w:val="002007A5"/>
    <w:rsid w:val="002017E4"/>
    <w:rsid w:val="002019CB"/>
    <w:rsid w:val="002020CC"/>
    <w:rsid w:val="0020768F"/>
    <w:rsid w:val="00207EAE"/>
    <w:rsid w:val="002106FE"/>
    <w:rsid w:val="00210798"/>
    <w:rsid w:val="0021089D"/>
    <w:rsid w:val="0021093B"/>
    <w:rsid w:val="002114BD"/>
    <w:rsid w:val="0021345F"/>
    <w:rsid w:val="002134EF"/>
    <w:rsid w:val="00213EC2"/>
    <w:rsid w:val="00213EF6"/>
    <w:rsid w:val="0021455D"/>
    <w:rsid w:val="002151AD"/>
    <w:rsid w:val="002155EE"/>
    <w:rsid w:val="00216A45"/>
    <w:rsid w:val="002237B9"/>
    <w:rsid w:val="00227676"/>
    <w:rsid w:val="0023010C"/>
    <w:rsid w:val="00231D67"/>
    <w:rsid w:val="00236AA6"/>
    <w:rsid w:val="00237BC3"/>
    <w:rsid w:val="00240251"/>
    <w:rsid w:val="00240267"/>
    <w:rsid w:val="0024053F"/>
    <w:rsid w:val="00243F4B"/>
    <w:rsid w:val="0024549D"/>
    <w:rsid w:val="00251432"/>
    <w:rsid w:val="0025150C"/>
    <w:rsid w:val="00253137"/>
    <w:rsid w:val="00253444"/>
    <w:rsid w:val="00253E31"/>
    <w:rsid w:val="00254626"/>
    <w:rsid w:val="00256A7B"/>
    <w:rsid w:val="00256F7F"/>
    <w:rsid w:val="00263652"/>
    <w:rsid w:val="002647F5"/>
    <w:rsid w:val="002651C8"/>
    <w:rsid w:val="00265994"/>
    <w:rsid w:val="00266137"/>
    <w:rsid w:val="00267F00"/>
    <w:rsid w:val="00270638"/>
    <w:rsid w:val="00270B41"/>
    <w:rsid w:val="00271047"/>
    <w:rsid w:val="00276B80"/>
    <w:rsid w:val="00277E76"/>
    <w:rsid w:val="00282E2D"/>
    <w:rsid w:val="00283081"/>
    <w:rsid w:val="00283DB7"/>
    <w:rsid w:val="00283ECB"/>
    <w:rsid w:val="00285CD4"/>
    <w:rsid w:val="0028733F"/>
    <w:rsid w:val="00287D25"/>
    <w:rsid w:val="00291E88"/>
    <w:rsid w:val="002922F7"/>
    <w:rsid w:val="00292BB6"/>
    <w:rsid w:val="00292D72"/>
    <w:rsid w:val="002956D1"/>
    <w:rsid w:val="00295D69"/>
    <w:rsid w:val="0029663E"/>
    <w:rsid w:val="00297DD3"/>
    <w:rsid w:val="002A146B"/>
    <w:rsid w:val="002A6402"/>
    <w:rsid w:val="002A7810"/>
    <w:rsid w:val="002A7B5E"/>
    <w:rsid w:val="002A7DDF"/>
    <w:rsid w:val="002B01F1"/>
    <w:rsid w:val="002B0327"/>
    <w:rsid w:val="002B15C7"/>
    <w:rsid w:val="002B1606"/>
    <w:rsid w:val="002B2993"/>
    <w:rsid w:val="002B2BB2"/>
    <w:rsid w:val="002B2D74"/>
    <w:rsid w:val="002B4A04"/>
    <w:rsid w:val="002B4A78"/>
    <w:rsid w:val="002B5099"/>
    <w:rsid w:val="002B6B88"/>
    <w:rsid w:val="002C00F2"/>
    <w:rsid w:val="002C0376"/>
    <w:rsid w:val="002C0729"/>
    <w:rsid w:val="002C0860"/>
    <w:rsid w:val="002C09B2"/>
    <w:rsid w:val="002C2858"/>
    <w:rsid w:val="002C3CE0"/>
    <w:rsid w:val="002C4C12"/>
    <w:rsid w:val="002C6339"/>
    <w:rsid w:val="002C6CB3"/>
    <w:rsid w:val="002C711E"/>
    <w:rsid w:val="002C7FB6"/>
    <w:rsid w:val="002D293C"/>
    <w:rsid w:val="002D338A"/>
    <w:rsid w:val="002D5389"/>
    <w:rsid w:val="002D699E"/>
    <w:rsid w:val="002D7E88"/>
    <w:rsid w:val="002E10A3"/>
    <w:rsid w:val="002E37A0"/>
    <w:rsid w:val="002E4BFA"/>
    <w:rsid w:val="002E593C"/>
    <w:rsid w:val="002E5D17"/>
    <w:rsid w:val="002E6BEC"/>
    <w:rsid w:val="002E7AA6"/>
    <w:rsid w:val="002F2587"/>
    <w:rsid w:val="002F3FB0"/>
    <w:rsid w:val="002F4B15"/>
    <w:rsid w:val="002F4C23"/>
    <w:rsid w:val="002F5F16"/>
    <w:rsid w:val="002F6CFC"/>
    <w:rsid w:val="00300861"/>
    <w:rsid w:val="00300B45"/>
    <w:rsid w:val="003010BB"/>
    <w:rsid w:val="00301DE4"/>
    <w:rsid w:val="00303B58"/>
    <w:rsid w:val="0030437C"/>
    <w:rsid w:val="0030467E"/>
    <w:rsid w:val="00304AE8"/>
    <w:rsid w:val="00305763"/>
    <w:rsid w:val="00306276"/>
    <w:rsid w:val="00310A32"/>
    <w:rsid w:val="003130D8"/>
    <w:rsid w:val="00313321"/>
    <w:rsid w:val="003147D0"/>
    <w:rsid w:val="003173DC"/>
    <w:rsid w:val="003200C2"/>
    <w:rsid w:val="00322693"/>
    <w:rsid w:val="00322DE0"/>
    <w:rsid w:val="0032469C"/>
    <w:rsid w:val="00327B70"/>
    <w:rsid w:val="00327BB4"/>
    <w:rsid w:val="003300EB"/>
    <w:rsid w:val="003321B0"/>
    <w:rsid w:val="0033258A"/>
    <w:rsid w:val="00334517"/>
    <w:rsid w:val="003350C2"/>
    <w:rsid w:val="003361B3"/>
    <w:rsid w:val="00336E5C"/>
    <w:rsid w:val="003373D5"/>
    <w:rsid w:val="003379B0"/>
    <w:rsid w:val="00340FE5"/>
    <w:rsid w:val="00341734"/>
    <w:rsid w:val="00342F33"/>
    <w:rsid w:val="003437D7"/>
    <w:rsid w:val="0034470E"/>
    <w:rsid w:val="003448DF"/>
    <w:rsid w:val="00347C86"/>
    <w:rsid w:val="00347C9B"/>
    <w:rsid w:val="00347D83"/>
    <w:rsid w:val="003501EA"/>
    <w:rsid w:val="00350B66"/>
    <w:rsid w:val="00351F28"/>
    <w:rsid w:val="0035210C"/>
    <w:rsid w:val="003539FC"/>
    <w:rsid w:val="00353D10"/>
    <w:rsid w:val="00356974"/>
    <w:rsid w:val="003575B1"/>
    <w:rsid w:val="003601E9"/>
    <w:rsid w:val="00361EA5"/>
    <w:rsid w:val="00363069"/>
    <w:rsid w:val="003671EF"/>
    <w:rsid w:val="00370858"/>
    <w:rsid w:val="0037127A"/>
    <w:rsid w:val="0037186A"/>
    <w:rsid w:val="00372939"/>
    <w:rsid w:val="003733C3"/>
    <w:rsid w:val="003739F2"/>
    <w:rsid w:val="00375156"/>
    <w:rsid w:val="00375847"/>
    <w:rsid w:val="00376219"/>
    <w:rsid w:val="00376726"/>
    <w:rsid w:val="003803DD"/>
    <w:rsid w:val="003820D6"/>
    <w:rsid w:val="003821C0"/>
    <w:rsid w:val="00382987"/>
    <w:rsid w:val="003840F3"/>
    <w:rsid w:val="00384F7B"/>
    <w:rsid w:val="00385049"/>
    <w:rsid w:val="00386F56"/>
    <w:rsid w:val="00387162"/>
    <w:rsid w:val="00387286"/>
    <w:rsid w:val="0039054B"/>
    <w:rsid w:val="00391C86"/>
    <w:rsid w:val="00391CF6"/>
    <w:rsid w:val="00392047"/>
    <w:rsid w:val="00393597"/>
    <w:rsid w:val="00393D38"/>
    <w:rsid w:val="00393DF4"/>
    <w:rsid w:val="00394763"/>
    <w:rsid w:val="003952EA"/>
    <w:rsid w:val="00396F0C"/>
    <w:rsid w:val="003A0814"/>
    <w:rsid w:val="003A12DF"/>
    <w:rsid w:val="003A170B"/>
    <w:rsid w:val="003A198C"/>
    <w:rsid w:val="003A1E8B"/>
    <w:rsid w:val="003A3E35"/>
    <w:rsid w:val="003A4C8F"/>
    <w:rsid w:val="003A5F14"/>
    <w:rsid w:val="003A6154"/>
    <w:rsid w:val="003A70F6"/>
    <w:rsid w:val="003A7195"/>
    <w:rsid w:val="003A75F6"/>
    <w:rsid w:val="003B11B1"/>
    <w:rsid w:val="003B26B9"/>
    <w:rsid w:val="003B29D8"/>
    <w:rsid w:val="003B5DE9"/>
    <w:rsid w:val="003B6F2E"/>
    <w:rsid w:val="003B78A7"/>
    <w:rsid w:val="003B79E0"/>
    <w:rsid w:val="003C25F1"/>
    <w:rsid w:val="003C2FA0"/>
    <w:rsid w:val="003C3CE0"/>
    <w:rsid w:val="003C4F0D"/>
    <w:rsid w:val="003D1C28"/>
    <w:rsid w:val="003D25EA"/>
    <w:rsid w:val="003D2833"/>
    <w:rsid w:val="003D3DEB"/>
    <w:rsid w:val="003D453E"/>
    <w:rsid w:val="003D46BE"/>
    <w:rsid w:val="003D50E8"/>
    <w:rsid w:val="003D549C"/>
    <w:rsid w:val="003D6063"/>
    <w:rsid w:val="003D6446"/>
    <w:rsid w:val="003D694A"/>
    <w:rsid w:val="003D7D23"/>
    <w:rsid w:val="003E1617"/>
    <w:rsid w:val="003E233D"/>
    <w:rsid w:val="003E27FB"/>
    <w:rsid w:val="003E3F58"/>
    <w:rsid w:val="003E4B53"/>
    <w:rsid w:val="003F09EC"/>
    <w:rsid w:val="003F131A"/>
    <w:rsid w:val="003F2371"/>
    <w:rsid w:val="003F2E94"/>
    <w:rsid w:val="003F3371"/>
    <w:rsid w:val="003F4418"/>
    <w:rsid w:val="003F59BE"/>
    <w:rsid w:val="003F5D84"/>
    <w:rsid w:val="003F61ED"/>
    <w:rsid w:val="003F6FEB"/>
    <w:rsid w:val="0040219D"/>
    <w:rsid w:val="004025F7"/>
    <w:rsid w:val="00402989"/>
    <w:rsid w:val="0040543B"/>
    <w:rsid w:val="004072D0"/>
    <w:rsid w:val="004102EE"/>
    <w:rsid w:val="00410684"/>
    <w:rsid w:val="0041126F"/>
    <w:rsid w:val="00413533"/>
    <w:rsid w:val="00417643"/>
    <w:rsid w:val="004178B4"/>
    <w:rsid w:val="00420377"/>
    <w:rsid w:val="004209DF"/>
    <w:rsid w:val="004259C8"/>
    <w:rsid w:val="00425A6F"/>
    <w:rsid w:val="00426F5E"/>
    <w:rsid w:val="00427C1C"/>
    <w:rsid w:val="00431A32"/>
    <w:rsid w:val="00431D8E"/>
    <w:rsid w:val="00431FA1"/>
    <w:rsid w:val="0043268B"/>
    <w:rsid w:val="004329EB"/>
    <w:rsid w:val="00433617"/>
    <w:rsid w:val="004339EA"/>
    <w:rsid w:val="0043456C"/>
    <w:rsid w:val="00434D96"/>
    <w:rsid w:val="00437021"/>
    <w:rsid w:val="00437F7F"/>
    <w:rsid w:val="00440B4A"/>
    <w:rsid w:val="00440F7F"/>
    <w:rsid w:val="004419D8"/>
    <w:rsid w:val="00441BFC"/>
    <w:rsid w:val="004437E1"/>
    <w:rsid w:val="004457A3"/>
    <w:rsid w:val="004468B3"/>
    <w:rsid w:val="00452AEE"/>
    <w:rsid w:val="004535B1"/>
    <w:rsid w:val="0045380A"/>
    <w:rsid w:val="004544F9"/>
    <w:rsid w:val="004549FC"/>
    <w:rsid w:val="004550C7"/>
    <w:rsid w:val="00455FCB"/>
    <w:rsid w:val="004610D3"/>
    <w:rsid w:val="00461E8B"/>
    <w:rsid w:val="00463BEA"/>
    <w:rsid w:val="00463BF5"/>
    <w:rsid w:val="00464789"/>
    <w:rsid w:val="00464AFC"/>
    <w:rsid w:val="00464F8F"/>
    <w:rsid w:val="0046628B"/>
    <w:rsid w:val="004665A9"/>
    <w:rsid w:val="004678F8"/>
    <w:rsid w:val="00472265"/>
    <w:rsid w:val="00474D57"/>
    <w:rsid w:val="004758F3"/>
    <w:rsid w:val="00475D48"/>
    <w:rsid w:val="004819E7"/>
    <w:rsid w:val="004836BB"/>
    <w:rsid w:val="004844E6"/>
    <w:rsid w:val="00485892"/>
    <w:rsid w:val="0049078A"/>
    <w:rsid w:val="004917C6"/>
    <w:rsid w:val="0049283C"/>
    <w:rsid w:val="00494A05"/>
    <w:rsid w:val="004952C6"/>
    <w:rsid w:val="00496ABA"/>
    <w:rsid w:val="004A0A69"/>
    <w:rsid w:val="004A0CEE"/>
    <w:rsid w:val="004A0EC2"/>
    <w:rsid w:val="004A1783"/>
    <w:rsid w:val="004A1901"/>
    <w:rsid w:val="004A1DBC"/>
    <w:rsid w:val="004A4D1D"/>
    <w:rsid w:val="004A6970"/>
    <w:rsid w:val="004A71D1"/>
    <w:rsid w:val="004A730F"/>
    <w:rsid w:val="004B1083"/>
    <w:rsid w:val="004B1BB9"/>
    <w:rsid w:val="004B228B"/>
    <w:rsid w:val="004B5063"/>
    <w:rsid w:val="004B508A"/>
    <w:rsid w:val="004B5270"/>
    <w:rsid w:val="004B7824"/>
    <w:rsid w:val="004C1CA4"/>
    <w:rsid w:val="004C3407"/>
    <w:rsid w:val="004C3862"/>
    <w:rsid w:val="004C3E0D"/>
    <w:rsid w:val="004D0212"/>
    <w:rsid w:val="004D03B0"/>
    <w:rsid w:val="004D0CB6"/>
    <w:rsid w:val="004D1942"/>
    <w:rsid w:val="004D20CC"/>
    <w:rsid w:val="004D22D8"/>
    <w:rsid w:val="004D2522"/>
    <w:rsid w:val="004D28D4"/>
    <w:rsid w:val="004D320C"/>
    <w:rsid w:val="004D523E"/>
    <w:rsid w:val="004D710B"/>
    <w:rsid w:val="004E39E4"/>
    <w:rsid w:val="004E3E1E"/>
    <w:rsid w:val="004E4BDF"/>
    <w:rsid w:val="004E5D84"/>
    <w:rsid w:val="004E7DB8"/>
    <w:rsid w:val="004F0B93"/>
    <w:rsid w:val="004F3D49"/>
    <w:rsid w:val="004F6F90"/>
    <w:rsid w:val="004F7BC1"/>
    <w:rsid w:val="00502A17"/>
    <w:rsid w:val="00503FE3"/>
    <w:rsid w:val="005048F7"/>
    <w:rsid w:val="0050530D"/>
    <w:rsid w:val="00510FDD"/>
    <w:rsid w:val="00511500"/>
    <w:rsid w:val="00511B87"/>
    <w:rsid w:val="005150CE"/>
    <w:rsid w:val="005153E3"/>
    <w:rsid w:val="0052191A"/>
    <w:rsid w:val="00521C4E"/>
    <w:rsid w:val="00521FB9"/>
    <w:rsid w:val="00522C16"/>
    <w:rsid w:val="005236F6"/>
    <w:rsid w:val="00523A5B"/>
    <w:rsid w:val="00523D77"/>
    <w:rsid w:val="00524ABA"/>
    <w:rsid w:val="00525A61"/>
    <w:rsid w:val="0053053B"/>
    <w:rsid w:val="00530561"/>
    <w:rsid w:val="00530FB4"/>
    <w:rsid w:val="005310BA"/>
    <w:rsid w:val="00531117"/>
    <w:rsid w:val="005322CC"/>
    <w:rsid w:val="00533ADE"/>
    <w:rsid w:val="00534387"/>
    <w:rsid w:val="005376F5"/>
    <w:rsid w:val="005401FF"/>
    <w:rsid w:val="00541D59"/>
    <w:rsid w:val="00542F0D"/>
    <w:rsid w:val="005434D3"/>
    <w:rsid w:val="005474C9"/>
    <w:rsid w:val="00547EED"/>
    <w:rsid w:val="00552306"/>
    <w:rsid w:val="00553DBF"/>
    <w:rsid w:val="00555E9B"/>
    <w:rsid w:val="00556021"/>
    <w:rsid w:val="005564A2"/>
    <w:rsid w:val="00557179"/>
    <w:rsid w:val="005611C9"/>
    <w:rsid w:val="00561896"/>
    <w:rsid w:val="005631F3"/>
    <w:rsid w:val="00564E63"/>
    <w:rsid w:val="005651CD"/>
    <w:rsid w:val="0056541A"/>
    <w:rsid w:val="00570B67"/>
    <w:rsid w:val="005725E5"/>
    <w:rsid w:val="005732CB"/>
    <w:rsid w:val="0057353E"/>
    <w:rsid w:val="005745A6"/>
    <w:rsid w:val="005747CF"/>
    <w:rsid w:val="00576CF4"/>
    <w:rsid w:val="00576DBA"/>
    <w:rsid w:val="005821F1"/>
    <w:rsid w:val="00582D1F"/>
    <w:rsid w:val="005847CF"/>
    <w:rsid w:val="00585379"/>
    <w:rsid w:val="0058609E"/>
    <w:rsid w:val="00586E5E"/>
    <w:rsid w:val="005876E9"/>
    <w:rsid w:val="00587BCD"/>
    <w:rsid w:val="00591C78"/>
    <w:rsid w:val="00592428"/>
    <w:rsid w:val="005934EE"/>
    <w:rsid w:val="00594E1B"/>
    <w:rsid w:val="00595AFC"/>
    <w:rsid w:val="0059733E"/>
    <w:rsid w:val="005A0300"/>
    <w:rsid w:val="005A0358"/>
    <w:rsid w:val="005A4473"/>
    <w:rsid w:val="005A48FB"/>
    <w:rsid w:val="005A7CC3"/>
    <w:rsid w:val="005B2A7C"/>
    <w:rsid w:val="005B2D61"/>
    <w:rsid w:val="005B32CA"/>
    <w:rsid w:val="005B3BD8"/>
    <w:rsid w:val="005B3F8F"/>
    <w:rsid w:val="005B4463"/>
    <w:rsid w:val="005B6220"/>
    <w:rsid w:val="005B6B8B"/>
    <w:rsid w:val="005B7A46"/>
    <w:rsid w:val="005C084A"/>
    <w:rsid w:val="005C0A72"/>
    <w:rsid w:val="005C0E6F"/>
    <w:rsid w:val="005C15A8"/>
    <w:rsid w:val="005C2DD6"/>
    <w:rsid w:val="005C2F7A"/>
    <w:rsid w:val="005C313D"/>
    <w:rsid w:val="005C32F8"/>
    <w:rsid w:val="005C592C"/>
    <w:rsid w:val="005C65C1"/>
    <w:rsid w:val="005C7495"/>
    <w:rsid w:val="005D20D8"/>
    <w:rsid w:val="005D22E9"/>
    <w:rsid w:val="005D2431"/>
    <w:rsid w:val="005D316A"/>
    <w:rsid w:val="005D3386"/>
    <w:rsid w:val="005D37E1"/>
    <w:rsid w:val="005D421A"/>
    <w:rsid w:val="005D50DE"/>
    <w:rsid w:val="005D513B"/>
    <w:rsid w:val="005D545F"/>
    <w:rsid w:val="005D5AFD"/>
    <w:rsid w:val="005D5BAB"/>
    <w:rsid w:val="005D5F6B"/>
    <w:rsid w:val="005D7D16"/>
    <w:rsid w:val="005E03ED"/>
    <w:rsid w:val="005E092F"/>
    <w:rsid w:val="005E2508"/>
    <w:rsid w:val="005E4A24"/>
    <w:rsid w:val="005E6AA5"/>
    <w:rsid w:val="005F0080"/>
    <w:rsid w:val="005F0AA9"/>
    <w:rsid w:val="005F3E18"/>
    <w:rsid w:val="005F43A8"/>
    <w:rsid w:val="005F5E41"/>
    <w:rsid w:val="005F6459"/>
    <w:rsid w:val="005F71B1"/>
    <w:rsid w:val="006007C5"/>
    <w:rsid w:val="00600DFE"/>
    <w:rsid w:val="00601154"/>
    <w:rsid w:val="006023F7"/>
    <w:rsid w:val="006025A4"/>
    <w:rsid w:val="0060538D"/>
    <w:rsid w:val="006102CD"/>
    <w:rsid w:val="00611DEE"/>
    <w:rsid w:val="006133E5"/>
    <w:rsid w:val="00613FE0"/>
    <w:rsid w:val="00615AEA"/>
    <w:rsid w:val="00616302"/>
    <w:rsid w:val="00616C3D"/>
    <w:rsid w:val="00617F9E"/>
    <w:rsid w:val="00621194"/>
    <w:rsid w:val="00622FDB"/>
    <w:rsid w:val="00623794"/>
    <w:rsid w:val="00624AFF"/>
    <w:rsid w:val="006273A5"/>
    <w:rsid w:val="00630D17"/>
    <w:rsid w:val="006318CA"/>
    <w:rsid w:val="00632335"/>
    <w:rsid w:val="00632601"/>
    <w:rsid w:val="006335B1"/>
    <w:rsid w:val="00635295"/>
    <w:rsid w:val="00635330"/>
    <w:rsid w:val="00637D46"/>
    <w:rsid w:val="00641A44"/>
    <w:rsid w:val="00641AB4"/>
    <w:rsid w:val="00641EA3"/>
    <w:rsid w:val="0064258A"/>
    <w:rsid w:val="00642873"/>
    <w:rsid w:val="00643AB8"/>
    <w:rsid w:val="00645130"/>
    <w:rsid w:val="00646850"/>
    <w:rsid w:val="00646860"/>
    <w:rsid w:val="00647E3B"/>
    <w:rsid w:val="006505E6"/>
    <w:rsid w:val="0065084B"/>
    <w:rsid w:val="006508D9"/>
    <w:rsid w:val="00651200"/>
    <w:rsid w:val="00652001"/>
    <w:rsid w:val="00654DD0"/>
    <w:rsid w:val="00654E97"/>
    <w:rsid w:val="00656C90"/>
    <w:rsid w:val="00657383"/>
    <w:rsid w:val="00657CEF"/>
    <w:rsid w:val="006619F8"/>
    <w:rsid w:val="00662D4A"/>
    <w:rsid w:val="00664527"/>
    <w:rsid w:val="00664779"/>
    <w:rsid w:val="00664CDC"/>
    <w:rsid w:val="00665A89"/>
    <w:rsid w:val="0066644E"/>
    <w:rsid w:val="00666539"/>
    <w:rsid w:val="006678A4"/>
    <w:rsid w:val="00667B17"/>
    <w:rsid w:val="00667B45"/>
    <w:rsid w:val="00670921"/>
    <w:rsid w:val="00670DF9"/>
    <w:rsid w:val="006713B8"/>
    <w:rsid w:val="00671567"/>
    <w:rsid w:val="00672355"/>
    <w:rsid w:val="0067240B"/>
    <w:rsid w:val="00672A13"/>
    <w:rsid w:val="00673EB1"/>
    <w:rsid w:val="006765BE"/>
    <w:rsid w:val="00676C21"/>
    <w:rsid w:val="00677F65"/>
    <w:rsid w:val="00677F9E"/>
    <w:rsid w:val="006801A8"/>
    <w:rsid w:val="00680C72"/>
    <w:rsid w:val="00680E49"/>
    <w:rsid w:val="00680E55"/>
    <w:rsid w:val="00681906"/>
    <w:rsid w:val="00683EA9"/>
    <w:rsid w:val="0068436E"/>
    <w:rsid w:val="00684540"/>
    <w:rsid w:val="00685BCC"/>
    <w:rsid w:val="0068636A"/>
    <w:rsid w:val="00687EE1"/>
    <w:rsid w:val="00687FED"/>
    <w:rsid w:val="00691A80"/>
    <w:rsid w:val="00692741"/>
    <w:rsid w:val="0069628B"/>
    <w:rsid w:val="00696900"/>
    <w:rsid w:val="00696D48"/>
    <w:rsid w:val="006A0F2A"/>
    <w:rsid w:val="006A14F6"/>
    <w:rsid w:val="006A2E18"/>
    <w:rsid w:val="006A2FA8"/>
    <w:rsid w:val="006A30D4"/>
    <w:rsid w:val="006A3D3B"/>
    <w:rsid w:val="006A4175"/>
    <w:rsid w:val="006A7A92"/>
    <w:rsid w:val="006B10DC"/>
    <w:rsid w:val="006B2808"/>
    <w:rsid w:val="006B3D6C"/>
    <w:rsid w:val="006B48F2"/>
    <w:rsid w:val="006B4CC3"/>
    <w:rsid w:val="006B507A"/>
    <w:rsid w:val="006B579C"/>
    <w:rsid w:val="006B6465"/>
    <w:rsid w:val="006C01A7"/>
    <w:rsid w:val="006C04A5"/>
    <w:rsid w:val="006C14F6"/>
    <w:rsid w:val="006C190E"/>
    <w:rsid w:val="006C1C3C"/>
    <w:rsid w:val="006C2097"/>
    <w:rsid w:val="006C3A8F"/>
    <w:rsid w:val="006C4D70"/>
    <w:rsid w:val="006C6969"/>
    <w:rsid w:val="006D0AA4"/>
    <w:rsid w:val="006D134F"/>
    <w:rsid w:val="006D2B92"/>
    <w:rsid w:val="006D39EC"/>
    <w:rsid w:val="006D4505"/>
    <w:rsid w:val="006D45B1"/>
    <w:rsid w:val="006D4A6D"/>
    <w:rsid w:val="006D50D7"/>
    <w:rsid w:val="006D6B64"/>
    <w:rsid w:val="006E1EB3"/>
    <w:rsid w:val="006E2044"/>
    <w:rsid w:val="006E215E"/>
    <w:rsid w:val="006E4787"/>
    <w:rsid w:val="006E5E1E"/>
    <w:rsid w:val="006E6560"/>
    <w:rsid w:val="006E6B9A"/>
    <w:rsid w:val="006E6BB7"/>
    <w:rsid w:val="006F0647"/>
    <w:rsid w:val="006F1120"/>
    <w:rsid w:val="006F1746"/>
    <w:rsid w:val="006F598C"/>
    <w:rsid w:val="006F6810"/>
    <w:rsid w:val="006F6CA1"/>
    <w:rsid w:val="006F7B6E"/>
    <w:rsid w:val="00700873"/>
    <w:rsid w:val="00700BD7"/>
    <w:rsid w:val="00702486"/>
    <w:rsid w:val="007030E5"/>
    <w:rsid w:val="007043C7"/>
    <w:rsid w:val="0070474B"/>
    <w:rsid w:val="00704981"/>
    <w:rsid w:val="00705100"/>
    <w:rsid w:val="007053F4"/>
    <w:rsid w:val="007054BE"/>
    <w:rsid w:val="00705583"/>
    <w:rsid w:val="0070593E"/>
    <w:rsid w:val="0070659A"/>
    <w:rsid w:val="00706D10"/>
    <w:rsid w:val="0071017A"/>
    <w:rsid w:val="007104C6"/>
    <w:rsid w:val="00711A18"/>
    <w:rsid w:val="0071297B"/>
    <w:rsid w:val="00712ACC"/>
    <w:rsid w:val="00713D29"/>
    <w:rsid w:val="00714AA2"/>
    <w:rsid w:val="00715452"/>
    <w:rsid w:val="0071716F"/>
    <w:rsid w:val="00717294"/>
    <w:rsid w:val="007206DC"/>
    <w:rsid w:val="00721A5A"/>
    <w:rsid w:val="007220B6"/>
    <w:rsid w:val="007225A0"/>
    <w:rsid w:val="00723271"/>
    <w:rsid w:val="00723971"/>
    <w:rsid w:val="00723CAD"/>
    <w:rsid w:val="00726821"/>
    <w:rsid w:val="00730C6C"/>
    <w:rsid w:val="00732D6B"/>
    <w:rsid w:val="00733B23"/>
    <w:rsid w:val="0073458D"/>
    <w:rsid w:val="00734E27"/>
    <w:rsid w:val="007370F5"/>
    <w:rsid w:val="00740E79"/>
    <w:rsid w:val="0074306A"/>
    <w:rsid w:val="00743133"/>
    <w:rsid w:val="00743C1F"/>
    <w:rsid w:val="00743C5E"/>
    <w:rsid w:val="007476B3"/>
    <w:rsid w:val="00753964"/>
    <w:rsid w:val="00754222"/>
    <w:rsid w:val="0075464E"/>
    <w:rsid w:val="007548C5"/>
    <w:rsid w:val="007548D3"/>
    <w:rsid w:val="0075594F"/>
    <w:rsid w:val="00756649"/>
    <w:rsid w:val="00757DB6"/>
    <w:rsid w:val="00757EDF"/>
    <w:rsid w:val="0076301B"/>
    <w:rsid w:val="00763FDC"/>
    <w:rsid w:val="007644DF"/>
    <w:rsid w:val="00770293"/>
    <w:rsid w:val="00771F80"/>
    <w:rsid w:val="007724D7"/>
    <w:rsid w:val="00773ACE"/>
    <w:rsid w:val="00774A73"/>
    <w:rsid w:val="00776281"/>
    <w:rsid w:val="00777588"/>
    <w:rsid w:val="00780373"/>
    <w:rsid w:val="00780FF5"/>
    <w:rsid w:val="007830DF"/>
    <w:rsid w:val="0078334F"/>
    <w:rsid w:val="00784F07"/>
    <w:rsid w:val="00790DE6"/>
    <w:rsid w:val="00794BC8"/>
    <w:rsid w:val="00795FF3"/>
    <w:rsid w:val="0079617B"/>
    <w:rsid w:val="007A3778"/>
    <w:rsid w:val="007A4932"/>
    <w:rsid w:val="007A63D4"/>
    <w:rsid w:val="007B04BE"/>
    <w:rsid w:val="007B0C6B"/>
    <w:rsid w:val="007B3238"/>
    <w:rsid w:val="007B3303"/>
    <w:rsid w:val="007B3CDA"/>
    <w:rsid w:val="007B5BD9"/>
    <w:rsid w:val="007B69CA"/>
    <w:rsid w:val="007B716C"/>
    <w:rsid w:val="007C0480"/>
    <w:rsid w:val="007C082F"/>
    <w:rsid w:val="007C158D"/>
    <w:rsid w:val="007C185A"/>
    <w:rsid w:val="007C26CE"/>
    <w:rsid w:val="007C3BD2"/>
    <w:rsid w:val="007C3D34"/>
    <w:rsid w:val="007C5910"/>
    <w:rsid w:val="007C5F0C"/>
    <w:rsid w:val="007C6273"/>
    <w:rsid w:val="007C6B35"/>
    <w:rsid w:val="007C79A4"/>
    <w:rsid w:val="007D0487"/>
    <w:rsid w:val="007D0788"/>
    <w:rsid w:val="007D126B"/>
    <w:rsid w:val="007D2055"/>
    <w:rsid w:val="007D3236"/>
    <w:rsid w:val="007D42CA"/>
    <w:rsid w:val="007D5902"/>
    <w:rsid w:val="007D5E42"/>
    <w:rsid w:val="007D6160"/>
    <w:rsid w:val="007D6D89"/>
    <w:rsid w:val="007D7568"/>
    <w:rsid w:val="007E02A1"/>
    <w:rsid w:val="007E03D0"/>
    <w:rsid w:val="007E0A11"/>
    <w:rsid w:val="007E0BA9"/>
    <w:rsid w:val="007E1035"/>
    <w:rsid w:val="007E1252"/>
    <w:rsid w:val="007E1364"/>
    <w:rsid w:val="007E42A3"/>
    <w:rsid w:val="007E588D"/>
    <w:rsid w:val="007E5972"/>
    <w:rsid w:val="007E68C5"/>
    <w:rsid w:val="007E7712"/>
    <w:rsid w:val="007E7B22"/>
    <w:rsid w:val="007F1818"/>
    <w:rsid w:val="007F30C3"/>
    <w:rsid w:val="007F54FA"/>
    <w:rsid w:val="007F57A3"/>
    <w:rsid w:val="007F5E6D"/>
    <w:rsid w:val="007F6DC9"/>
    <w:rsid w:val="007F7D33"/>
    <w:rsid w:val="008004F7"/>
    <w:rsid w:val="00802BDF"/>
    <w:rsid w:val="00803A54"/>
    <w:rsid w:val="00804EAC"/>
    <w:rsid w:val="008050E6"/>
    <w:rsid w:val="00807FD5"/>
    <w:rsid w:val="008116EB"/>
    <w:rsid w:val="008137B2"/>
    <w:rsid w:val="00814D6F"/>
    <w:rsid w:val="00814F8D"/>
    <w:rsid w:val="00816163"/>
    <w:rsid w:val="008161DE"/>
    <w:rsid w:val="0081634D"/>
    <w:rsid w:val="00820738"/>
    <w:rsid w:val="00820EC9"/>
    <w:rsid w:val="0082228E"/>
    <w:rsid w:val="00824382"/>
    <w:rsid w:val="0082440B"/>
    <w:rsid w:val="00825F3D"/>
    <w:rsid w:val="0082626D"/>
    <w:rsid w:val="008264B2"/>
    <w:rsid w:val="00826799"/>
    <w:rsid w:val="00826A1F"/>
    <w:rsid w:val="00826C55"/>
    <w:rsid w:val="00827217"/>
    <w:rsid w:val="00827659"/>
    <w:rsid w:val="00832E0B"/>
    <w:rsid w:val="008330CF"/>
    <w:rsid w:val="00833369"/>
    <w:rsid w:val="0083358C"/>
    <w:rsid w:val="00834D17"/>
    <w:rsid w:val="00835169"/>
    <w:rsid w:val="00835B2D"/>
    <w:rsid w:val="00837C10"/>
    <w:rsid w:val="008402F7"/>
    <w:rsid w:val="008408CF"/>
    <w:rsid w:val="00841617"/>
    <w:rsid w:val="00842C0E"/>
    <w:rsid w:val="00842C67"/>
    <w:rsid w:val="00842CC5"/>
    <w:rsid w:val="00842F68"/>
    <w:rsid w:val="00844089"/>
    <w:rsid w:val="00845F97"/>
    <w:rsid w:val="0084758D"/>
    <w:rsid w:val="00847A4D"/>
    <w:rsid w:val="00852D49"/>
    <w:rsid w:val="008545F1"/>
    <w:rsid w:val="00854E7A"/>
    <w:rsid w:val="00854F69"/>
    <w:rsid w:val="00854FCB"/>
    <w:rsid w:val="0085570E"/>
    <w:rsid w:val="00856A8E"/>
    <w:rsid w:val="00861F2A"/>
    <w:rsid w:val="00862419"/>
    <w:rsid w:val="00862E0E"/>
    <w:rsid w:val="00864C60"/>
    <w:rsid w:val="00865448"/>
    <w:rsid w:val="00867427"/>
    <w:rsid w:val="00867A2C"/>
    <w:rsid w:val="008715CC"/>
    <w:rsid w:val="0087241B"/>
    <w:rsid w:val="008728FE"/>
    <w:rsid w:val="00873931"/>
    <w:rsid w:val="00874940"/>
    <w:rsid w:val="008770B4"/>
    <w:rsid w:val="00881090"/>
    <w:rsid w:val="00881DA6"/>
    <w:rsid w:val="0088277C"/>
    <w:rsid w:val="00884539"/>
    <w:rsid w:val="00886912"/>
    <w:rsid w:val="008869E1"/>
    <w:rsid w:val="00887D27"/>
    <w:rsid w:val="00891DA1"/>
    <w:rsid w:val="0089360C"/>
    <w:rsid w:val="0089393E"/>
    <w:rsid w:val="00893F15"/>
    <w:rsid w:val="008946A0"/>
    <w:rsid w:val="00896C0F"/>
    <w:rsid w:val="00897181"/>
    <w:rsid w:val="008971EA"/>
    <w:rsid w:val="008A0353"/>
    <w:rsid w:val="008A12CC"/>
    <w:rsid w:val="008A1652"/>
    <w:rsid w:val="008A16C8"/>
    <w:rsid w:val="008A2089"/>
    <w:rsid w:val="008A358A"/>
    <w:rsid w:val="008A4491"/>
    <w:rsid w:val="008A5412"/>
    <w:rsid w:val="008B0FD9"/>
    <w:rsid w:val="008B13AE"/>
    <w:rsid w:val="008B1F9A"/>
    <w:rsid w:val="008B2547"/>
    <w:rsid w:val="008B3600"/>
    <w:rsid w:val="008B662D"/>
    <w:rsid w:val="008B67E8"/>
    <w:rsid w:val="008B7993"/>
    <w:rsid w:val="008B7DDF"/>
    <w:rsid w:val="008B7E09"/>
    <w:rsid w:val="008C1BAC"/>
    <w:rsid w:val="008C1BD2"/>
    <w:rsid w:val="008C37B1"/>
    <w:rsid w:val="008C37C0"/>
    <w:rsid w:val="008C3E5E"/>
    <w:rsid w:val="008C4B65"/>
    <w:rsid w:val="008C527E"/>
    <w:rsid w:val="008C5D95"/>
    <w:rsid w:val="008C6C20"/>
    <w:rsid w:val="008C749F"/>
    <w:rsid w:val="008C7E49"/>
    <w:rsid w:val="008D02BC"/>
    <w:rsid w:val="008D25F0"/>
    <w:rsid w:val="008D587B"/>
    <w:rsid w:val="008E1ABB"/>
    <w:rsid w:val="008E1FE4"/>
    <w:rsid w:val="008E20E6"/>
    <w:rsid w:val="008E25A2"/>
    <w:rsid w:val="008E492A"/>
    <w:rsid w:val="008E572F"/>
    <w:rsid w:val="008E594A"/>
    <w:rsid w:val="008E5D51"/>
    <w:rsid w:val="008E6BC4"/>
    <w:rsid w:val="008E6E2A"/>
    <w:rsid w:val="008E7195"/>
    <w:rsid w:val="008E7B8E"/>
    <w:rsid w:val="008F2039"/>
    <w:rsid w:val="008F324A"/>
    <w:rsid w:val="008F3997"/>
    <w:rsid w:val="008F3F52"/>
    <w:rsid w:val="008F426C"/>
    <w:rsid w:val="008F4713"/>
    <w:rsid w:val="008F49C7"/>
    <w:rsid w:val="008F4E0F"/>
    <w:rsid w:val="008F6567"/>
    <w:rsid w:val="0090150F"/>
    <w:rsid w:val="00901C33"/>
    <w:rsid w:val="00902D09"/>
    <w:rsid w:val="0090439C"/>
    <w:rsid w:val="00904420"/>
    <w:rsid w:val="00904FBA"/>
    <w:rsid w:val="0090518C"/>
    <w:rsid w:val="00906497"/>
    <w:rsid w:val="0090674B"/>
    <w:rsid w:val="00907C9A"/>
    <w:rsid w:val="0091025E"/>
    <w:rsid w:val="00910645"/>
    <w:rsid w:val="0091100C"/>
    <w:rsid w:val="009114A9"/>
    <w:rsid w:val="0091172F"/>
    <w:rsid w:val="00913C4C"/>
    <w:rsid w:val="00914882"/>
    <w:rsid w:val="00914C53"/>
    <w:rsid w:val="009167C5"/>
    <w:rsid w:val="00920A94"/>
    <w:rsid w:val="00921D8D"/>
    <w:rsid w:val="0092320E"/>
    <w:rsid w:val="009237C8"/>
    <w:rsid w:val="009243AE"/>
    <w:rsid w:val="00925E6D"/>
    <w:rsid w:val="00927409"/>
    <w:rsid w:val="00932104"/>
    <w:rsid w:val="00933595"/>
    <w:rsid w:val="00933A0B"/>
    <w:rsid w:val="00934710"/>
    <w:rsid w:val="0093472F"/>
    <w:rsid w:val="00935695"/>
    <w:rsid w:val="00936142"/>
    <w:rsid w:val="00936548"/>
    <w:rsid w:val="0093694E"/>
    <w:rsid w:val="00937C91"/>
    <w:rsid w:val="00940041"/>
    <w:rsid w:val="00940949"/>
    <w:rsid w:val="00942910"/>
    <w:rsid w:val="00943CE4"/>
    <w:rsid w:val="009450B5"/>
    <w:rsid w:val="00946C70"/>
    <w:rsid w:val="00947874"/>
    <w:rsid w:val="009514C0"/>
    <w:rsid w:val="00951632"/>
    <w:rsid w:val="00951AE5"/>
    <w:rsid w:val="0095206D"/>
    <w:rsid w:val="009521AD"/>
    <w:rsid w:val="00955311"/>
    <w:rsid w:val="00955D39"/>
    <w:rsid w:val="00956597"/>
    <w:rsid w:val="00956D6C"/>
    <w:rsid w:val="009614B5"/>
    <w:rsid w:val="00961D27"/>
    <w:rsid w:val="00961E2A"/>
    <w:rsid w:val="00962636"/>
    <w:rsid w:val="0096308E"/>
    <w:rsid w:val="00965141"/>
    <w:rsid w:val="00967653"/>
    <w:rsid w:val="00967877"/>
    <w:rsid w:val="00967B19"/>
    <w:rsid w:val="00971E01"/>
    <w:rsid w:val="009720A6"/>
    <w:rsid w:val="009734CA"/>
    <w:rsid w:val="00973CCD"/>
    <w:rsid w:val="0097499B"/>
    <w:rsid w:val="00974DFB"/>
    <w:rsid w:val="00975370"/>
    <w:rsid w:val="0097617D"/>
    <w:rsid w:val="009765FE"/>
    <w:rsid w:val="00976878"/>
    <w:rsid w:val="00976FD6"/>
    <w:rsid w:val="00977BC4"/>
    <w:rsid w:val="00980135"/>
    <w:rsid w:val="00981B6B"/>
    <w:rsid w:val="00982E89"/>
    <w:rsid w:val="009840DC"/>
    <w:rsid w:val="00990B3F"/>
    <w:rsid w:val="00991838"/>
    <w:rsid w:val="009919F3"/>
    <w:rsid w:val="00992B04"/>
    <w:rsid w:val="00994536"/>
    <w:rsid w:val="009965B9"/>
    <w:rsid w:val="0099729B"/>
    <w:rsid w:val="009A025E"/>
    <w:rsid w:val="009A0A56"/>
    <w:rsid w:val="009A135F"/>
    <w:rsid w:val="009A2510"/>
    <w:rsid w:val="009A2844"/>
    <w:rsid w:val="009A3910"/>
    <w:rsid w:val="009A41E9"/>
    <w:rsid w:val="009A4A88"/>
    <w:rsid w:val="009B09B0"/>
    <w:rsid w:val="009B09CF"/>
    <w:rsid w:val="009B11A8"/>
    <w:rsid w:val="009B1BD6"/>
    <w:rsid w:val="009B26A2"/>
    <w:rsid w:val="009B2C76"/>
    <w:rsid w:val="009B4B03"/>
    <w:rsid w:val="009B50EB"/>
    <w:rsid w:val="009B63B6"/>
    <w:rsid w:val="009B768B"/>
    <w:rsid w:val="009B76CF"/>
    <w:rsid w:val="009B78C0"/>
    <w:rsid w:val="009B7F6B"/>
    <w:rsid w:val="009C0EC9"/>
    <w:rsid w:val="009C18EA"/>
    <w:rsid w:val="009C196F"/>
    <w:rsid w:val="009C1C39"/>
    <w:rsid w:val="009C2A5F"/>
    <w:rsid w:val="009C49FF"/>
    <w:rsid w:val="009C6190"/>
    <w:rsid w:val="009C654E"/>
    <w:rsid w:val="009C6616"/>
    <w:rsid w:val="009C695D"/>
    <w:rsid w:val="009C7474"/>
    <w:rsid w:val="009D17AB"/>
    <w:rsid w:val="009D1CBB"/>
    <w:rsid w:val="009D22D3"/>
    <w:rsid w:val="009D418E"/>
    <w:rsid w:val="009D588C"/>
    <w:rsid w:val="009D5A54"/>
    <w:rsid w:val="009D60CF"/>
    <w:rsid w:val="009D735E"/>
    <w:rsid w:val="009D739B"/>
    <w:rsid w:val="009E097D"/>
    <w:rsid w:val="009E09E6"/>
    <w:rsid w:val="009E0A70"/>
    <w:rsid w:val="009E24CD"/>
    <w:rsid w:val="009E3568"/>
    <w:rsid w:val="009E422E"/>
    <w:rsid w:val="009E4BDB"/>
    <w:rsid w:val="009E4F10"/>
    <w:rsid w:val="009E5BCD"/>
    <w:rsid w:val="009E66AB"/>
    <w:rsid w:val="009E7842"/>
    <w:rsid w:val="009E7E2C"/>
    <w:rsid w:val="009F0353"/>
    <w:rsid w:val="009F0807"/>
    <w:rsid w:val="009F11C2"/>
    <w:rsid w:val="009F2EBE"/>
    <w:rsid w:val="009F3B28"/>
    <w:rsid w:val="009F3F2E"/>
    <w:rsid w:val="009F465E"/>
    <w:rsid w:val="009F6348"/>
    <w:rsid w:val="009F6B93"/>
    <w:rsid w:val="009F7621"/>
    <w:rsid w:val="009F7DA2"/>
    <w:rsid w:val="009F7DC2"/>
    <w:rsid w:val="00A006DB"/>
    <w:rsid w:val="00A029A5"/>
    <w:rsid w:val="00A02A63"/>
    <w:rsid w:val="00A03085"/>
    <w:rsid w:val="00A0641C"/>
    <w:rsid w:val="00A06662"/>
    <w:rsid w:val="00A06CBC"/>
    <w:rsid w:val="00A06FCA"/>
    <w:rsid w:val="00A07066"/>
    <w:rsid w:val="00A07D48"/>
    <w:rsid w:val="00A11639"/>
    <w:rsid w:val="00A12D06"/>
    <w:rsid w:val="00A12E03"/>
    <w:rsid w:val="00A12FDF"/>
    <w:rsid w:val="00A147D9"/>
    <w:rsid w:val="00A15254"/>
    <w:rsid w:val="00A15EF1"/>
    <w:rsid w:val="00A16D81"/>
    <w:rsid w:val="00A203FB"/>
    <w:rsid w:val="00A20940"/>
    <w:rsid w:val="00A20E77"/>
    <w:rsid w:val="00A21DCF"/>
    <w:rsid w:val="00A22B62"/>
    <w:rsid w:val="00A238AF"/>
    <w:rsid w:val="00A23951"/>
    <w:rsid w:val="00A24155"/>
    <w:rsid w:val="00A2425B"/>
    <w:rsid w:val="00A26ABE"/>
    <w:rsid w:val="00A30818"/>
    <w:rsid w:val="00A32C41"/>
    <w:rsid w:val="00A33648"/>
    <w:rsid w:val="00A340D0"/>
    <w:rsid w:val="00A3496D"/>
    <w:rsid w:val="00A34CBB"/>
    <w:rsid w:val="00A363E5"/>
    <w:rsid w:val="00A37FE6"/>
    <w:rsid w:val="00A40217"/>
    <w:rsid w:val="00A41D76"/>
    <w:rsid w:val="00A41E8E"/>
    <w:rsid w:val="00A44B51"/>
    <w:rsid w:val="00A4520D"/>
    <w:rsid w:val="00A4561C"/>
    <w:rsid w:val="00A470D5"/>
    <w:rsid w:val="00A471A1"/>
    <w:rsid w:val="00A473E2"/>
    <w:rsid w:val="00A4799F"/>
    <w:rsid w:val="00A514EE"/>
    <w:rsid w:val="00A520B7"/>
    <w:rsid w:val="00A524F8"/>
    <w:rsid w:val="00A54146"/>
    <w:rsid w:val="00A549B7"/>
    <w:rsid w:val="00A55781"/>
    <w:rsid w:val="00A55B00"/>
    <w:rsid w:val="00A55F83"/>
    <w:rsid w:val="00A61370"/>
    <w:rsid w:val="00A66C0C"/>
    <w:rsid w:val="00A74C7F"/>
    <w:rsid w:val="00A762ED"/>
    <w:rsid w:val="00A7715B"/>
    <w:rsid w:val="00A8020D"/>
    <w:rsid w:val="00A807E9"/>
    <w:rsid w:val="00A82FF0"/>
    <w:rsid w:val="00A831CB"/>
    <w:rsid w:val="00A833E5"/>
    <w:rsid w:val="00A836C9"/>
    <w:rsid w:val="00A84660"/>
    <w:rsid w:val="00A84847"/>
    <w:rsid w:val="00A84B1E"/>
    <w:rsid w:val="00A84FD9"/>
    <w:rsid w:val="00A868EE"/>
    <w:rsid w:val="00A86959"/>
    <w:rsid w:val="00A87122"/>
    <w:rsid w:val="00A91269"/>
    <w:rsid w:val="00A916E4"/>
    <w:rsid w:val="00A92160"/>
    <w:rsid w:val="00A92415"/>
    <w:rsid w:val="00A926BB"/>
    <w:rsid w:val="00A97F91"/>
    <w:rsid w:val="00AA0DA4"/>
    <w:rsid w:val="00AA13D4"/>
    <w:rsid w:val="00AA2301"/>
    <w:rsid w:val="00AA2695"/>
    <w:rsid w:val="00AA2E7C"/>
    <w:rsid w:val="00AA48C6"/>
    <w:rsid w:val="00AA4B19"/>
    <w:rsid w:val="00AA6966"/>
    <w:rsid w:val="00AA6E4E"/>
    <w:rsid w:val="00AB4B3E"/>
    <w:rsid w:val="00AB517B"/>
    <w:rsid w:val="00AB5C33"/>
    <w:rsid w:val="00AB60D0"/>
    <w:rsid w:val="00AC06C7"/>
    <w:rsid w:val="00AC19E3"/>
    <w:rsid w:val="00AC2753"/>
    <w:rsid w:val="00AC6E4B"/>
    <w:rsid w:val="00AC779F"/>
    <w:rsid w:val="00AD10F6"/>
    <w:rsid w:val="00AD1A81"/>
    <w:rsid w:val="00AD3FA2"/>
    <w:rsid w:val="00AD4859"/>
    <w:rsid w:val="00AD5BBB"/>
    <w:rsid w:val="00AD6002"/>
    <w:rsid w:val="00AD6116"/>
    <w:rsid w:val="00AD7A1F"/>
    <w:rsid w:val="00AE05B7"/>
    <w:rsid w:val="00AE082F"/>
    <w:rsid w:val="00AE1482"/>
    <w:rsid w:val="00AE288C"/>
    <w:rsid w:val="00AE3BF8"/>
    <w:rsid w:val="00AE535A"/>
    <w:rsid w:val="00AE65F5"/>
    <w:rsid w:val="00AE7407"/>
    <w:rsid w:val="00AF0AE1"/>
    <w:rsid w:val="00AF113F"/>
    <w:rsid w:val="00AF1274"/>
    <w:rsid w:val="00AF270C"/>
    <w:rsid w:val="00AF409A"/>
    <w:rsid w:val="00AF55B3"/>
    <w:rsid w:val="00AF6BCA"/>
    <w:rsid w:val="00AF7C9A"/>
    <w:rsid w:val="00B02B0D"/>
    <w:rsid w:val="00B03791"/>
    <w:rsid w:val="00B038AC"/>
    <w:rsid w:val="00B0477C"/>
    <w:rsid w:val="00B0498B"/>
    <w:rsid w:val="00B05F26"/>
    <w:rsid w:val="00B06EE4"/>
    <w:rsid w:val="00B079E1"/>
    <w:rsid w:val="00B07C36"/>
    <w:rsid w:val="00B07E5A"/>
    <w:rsid w:val="00B11A19"/>
    <w:rsid w:val="00B129E0"/>
    <w:rsid w:val="00B131FD"/>
    <w:rsid w:val="00B1457A"/>
    <w:rsid w:val="00B1482E"/>
    <w:rsid w:val="00B16123"/>
    <w:rsid w:val="00B16307"/>
    <w:rsid w:val="00B172E0"/>
    <w:rsid w:val="00B179F9"/>
    <w:rsid w:val="00B2226F"/>
    <w:rsid w:val="00B22730"/>
    <w:rsid w:val="00B235BE"/>
    <w:rsid w:val="00B25B9F"/>
    <w:rsid w:val="00B26963"/>
    <w:rsid w:val="00B26A3F"/>
    <w:rsid w:val="00B274A6"/>
    <w:rsid w:val="00B301BC"/>
    <w:rsid w:val="00B30528"/>
    <w:rsid w:val="00B32690"/>
    <w:rsid w:val="00B33CD9"/>
    <w:rsid w:val="00B35291"/>
    <w:rsid w:val="00B36F17"/>
    <w:rsid w:val="00B41718"/>
    <w:rsid w:val="00B41CCA"/>
    <w:rsid w:val="00B42052"/>
    <w:rsid w:val="00B42E93"/>
    <w:rsid w:val="00B435AF"/>
    <w:rsid w:val="00B435BE"/>
    <w:rsid w:val="00B453B6"/>
    <w:rsid w:val="00B45503"/>
    <w:rsid w:val="00B460AF"/>
    <w:rsid w:val="00B5256A"/>
    <w:rsid w:val="00B555DA"/>
    <w:rsid w:val="00B566A8"/>
    <w:rsid w:val="00B56A20"/>
    <w:rsid w:val="00B56DB8"/>
    <w:rsid w:val="00B56F2A"/>
    <w:rsid w:val="00B57151"/>
    <w:rsid w:val="00B57B80"/>
    <w:rsid w:val="00B60EED"/>
    <w:rsid w:val="00B6496D"/>
    <w:rsid w:val="00B64F9F"/>
    <w:rsid w:val="00B65165"/>
    <w:rsid w:val="00B65860"/>
    <w:rsid w:val="00B66113"/>
    <w:rsid w:val="00B66AC8"/>
    <w:rsid w:val="00B70104"/>
    <w:rsid w:val="00B70A2E"/>
    <w:rsid w:val="00B71980"/>
    <w:rsid w:val="00B74871"/>
    <w:rsid w:val="00B74B06"/>
    <w:rsid w:val="00B74BEF"/>
    <w:rsid w:val="00B74CBE"/>
    <w:rsid w:val="00B76964"/>
    <w:rsid w:val="00B773FF"/>
    <w:rsid w:val="00B77449"/>
    <w:rsid w:val="00B803B1"/>
    <w:rsid w:val="00B80781"/>
    <w:rsid w:val="00B80A15"/>
    <w:rsid w:val="00B80CA0"/>
    <w:rsid w:val="00B80FCE"/>
    <w:rsid w:val="00B82944"/>
    <w:rsid w:val="00B833F4"/>
    <w:rsid w:val="00B8444F"/>
    <w:rsid w:val="00B84634"/>
    <w:rsid w:val="00B87D80"/>
    <w:rsid w:val="00B90D50"/>
    <w:rsid w:val="00B917CA"/>
    <w:rsid w:val="00B9370E"/>
    <w:rsid w:val="00B93B2E"/>
    <w:rsid w:val="00B93D5F"/>
    <w:rsid w:val="00B94845"/>
    <w:rsid w:val="00BA14B9"/>
    <w:rsid w:val="00BA2267"/>
    <w:rsid w:val="00BA2BCF"/>
    <w:rsid w:val="00BA3EAC"/>
    <w:rsid w:val="00BA425A"/>
    <w:rsid w:val="00BA47C8"/>
    <w:rsid w:val="00BA4DD8"/>
    <w:rsid w:val="00BA5475"/>
    <w:rsid w:val="00BA5ECE"/>
    <w:rsid w:val="00BB0012"/>
    <w:rsid w:val="00BB139E"/>
    <w:rsid w:val="00BB161E"/>
    <w:rsid w:val="00BB252D"/>
    <w:rsid w:val="00BB2646"/>
    <w:rsid w:val="00BB3AAD"/>
    <w:rsid w:val="00BB3E8A"/>
    <w:rsid w:val="00BB3FAF"/>
    <w:rsid w:val="00BB5701"/>
    <w:rsid w:val="00BB5B45"/>
    <w:rsid w:val="00BB7F5E"/>
    <w:rsid w:val="00BC0664"/>
    <w:rsid w:val="00BC1A90"/>
    <w:rsid w:val="00BC1B29"/>
    <w:rsid w:val="00BC255E"/>
    <w:rsid w:val="00BC2604"/>
    <w:rsid w:val="00BC3AAA"/>
    <w:rsid w:val="00BC5B2E"/>
    <w:rsid w:val="00BC7A88"/>
    <w:rsid w:val="00BD1B3A"/>
    <w:rsid w:val="00BD2750"/>
    <w:rsid w:val="00BD2DF8"/>
    <w:rsid w:val="00BD403A"/>
    <w:rsid w:val="00BD59AA"/>
    <w:rsid w:val="00BD5F7A"/>
    <w:rsid w:val="00BD65B0"/>
    <w:rsid w:val="00BD7333"/>
    <w:rsid w:val="00BD7FEA"/>
    <w:rsid w:val="00BE1282"/>
    <w:rsid w:val="00BE1549"/>
    <w:rsid w:val="00BE1563"/>
    <w:rsid w:val="00BE1D28"/>
    <w:rsid w:val="00BE2074"/>
    <w:rsid w:val="00BE237B"/>
    <w:rsid w:val="00BE2501"/>
    <w:rsid w:val="00BE360C"/>
    <w:rsid w:val="00BE3893"/>
    <w:rsid w:val="00BE5F7C"/>
    <w:rsid w:val="00BE640C"/>
    <w:rsid w:val="00BF20DD"/>
    <w:rsid w:val="00BF2C7D"/>
    <w:rsid w:val="00BF2D2E"/>
    <w:rsid w:val="00BF3BEA"/>
    <w:rsid w:val="00BF5952"/>
    <w:rsid w:val="00C004C9"/>
    <w:rsid w:val="00C01616"/>
    <w:rsid w:val="00C018AB"/>
    <w:rsid w:val="00C01C62"/>
    <w:rsid w:val="00C01F36"/>
    <w:rsid w:val="00C05608"/>
    <w:rsid w:val="00C062A8"/>
    <w:rsid w:val="00C06955"/>
    <w:rsid w:val="00C06C06"/>
    <w:rsid w:val="00C06DBB"/>
    <w:rsid w:val="00C10284"/>
    <w:rsid w:val="00C10372"/>
    <w:rsid w:val="00C10F01"/>
    <w:rsid w:val="00C122AD"/>
    <w:rsid w:val="00C135E2"/>
    <w:rsid w:val="00C14182"/>
    <w:rsid w:val="00C1556B"/>
    <w:rsid w:val="00C16587"/>
    <w:rsid w:val="00C16884"/>
    <w:rsid w:val="00C16D0D"/>
    <w:rsid w:val="00C170A1"/>
    <w:rsid w:val="00C172E5"/>
    <w:rsid w:val="00C17E0A"/>
    <w:rsid w:val="00C22DE2"/>
    <w:rsid w:val="00C247DD"/>
    <w:rsid w:val="00C25CB3"/>
    <w:rsid w:val="00C304A6"/>
    <w:rsid w:val="00C30BE9"/>
    <w:rsid w:val="00C32A76"/>
    <w:rsid w:val="00C32EA1"/>
    <w:rsid w:val="00C337DE"/>
    <w:rsid w:val="00C33A74"/>
    <w:rsid w:val="00C33CF5"/>
    <w:rsid w:val="00C35F31"/>
    <w:rsid w:val="00C3698E"/>
    <w:rsid w:val="00C37753"/>
    <w:rsid w:val="00C41580"/>
    <w:rsid w:val="00C43D63"/>
    <w:rsid w:val="00C43E52"/>
    <w:rsid w:val="00C46E2A"/>
    <w:rsid w:val="00C473C0"/>
    <w:rsid w:val="00C4799B"/>
    <w:rsid w:val="00C512B4"/>
    <w:rsid w:val="00C5162C"/>
    <w:rsid w:val="00C522D5"/>
    <w:rsid w:val="00C577C0"/>
    <w:rsid w:val="00C60815"/>
    <w:rsid w:val="00C60A91"/>
    <w:rsid w:val="00C60AB2"/>
    <w:rsid w:val="00C618F1"/>
    <w:rsid w:val="00C61D26"/>
    <w:rsid w:val="00C620C2"/>
    <w:rsid w:val="00C6322C"/>
    <w:rsid w:val="00C64288"/>
    <w:rsid w:val="00C64AB4"/>
    <w:rsid w:val="00C64D01"/>
    <w:rsid w:val="00C651A1"/>
    <w:rsid w:val="00C653A6"/>
    <w:rsid w:val="00C65601"/>
    <w:rsid w:val="00C65856"/>
    <w:rsid w:val="00C66918"/>
    <w:rsid w:val="00C67338"/>
    <w:rsid w:val="00C67769"/>
    <w:rsid w:val="00C67FC3"/>
    <w:rsid w:val="00C705B0"/>
    <w:rsid w:val="00C7078A"/>
    <w:rsid w:val="00C70BC7"/>
    <w:rsid w:val="00C72A86"/>
    <w:rsid w:val="00C731E0"/>
    <w:rsid w:val="00C73A82"/>
    <w:rsid w:val="00C74DD4"/>
    <w:rsid w:val="00C74FD4"/>
    <w:rsid w:val="00C75838"/>
    <w:rsid w:val="00C763D3"/>
    <w:rsid w:val="00C77854"/>
    <w:rsid w:val="00C8412C"/>
    <w:rsid w:val="00C85B39"/>
    <w:rsid w:val="00C87424"/>
    <w:rsid w:val="00C90248"/>
    <w:rsid w:val="00C90E3A"/>
    <w:rsid w:val="00C91602"/>
    <w:rsid w:val="00C93289"/>
    <w:rsid w:val="00C9383B"/>
    <w:rsid w:val="00C93BA5"/>
    <w:rsid w:val="00C94B4C"/>
    <w:rsid w:val="00C95868"/>
    <w:rsid w:val="00C95BF4"/>
    <w:rsid w:val="00C96981"/>
    <w:rsid w:val="00C97E32"/>
    <w:rsid w:val="00CA1001"/>
    <w:rsid w:val="00CA2919"/>
    <w:rsid w:val="00CA2B75"/>
    <w:rsid w:val="00CA2D1F"/>
    <w:rsid w:val="00CA2D94"/>
    <w:rsid w:val="00CA4750"/>
    <w:rsid w:val="00CA4921"/>
    <w:rsid w:val="00CA5845"/>
    <w:rsid w:val="00CA64CC"/>
    <w:rsid w:val="00CA6697"/>
    <w:rsid w:val="00CB0258"/>
    <w:rsid w:val="00CB178F"/>
    <w:rsid w:val="00CB297F"/>
    <w:rsid w:val="00CB2D19"/>
    <w:rsid w:val="00CB4E8F"/>
    <w:rsid w:val="00CB50AE"/>
    <w:rsid w:val="00CB742C"/>
    <w:rsid w:val="00CC08CE"/>
    <w:rsid w:val="00CC2451"/>
    <w:rsid w:val="00CC31B3"/>
    <w:rsid w:val="00CC3C95"/>
    <w:rsid w:val="00CC3F8B"/>
    <w:rsid w:val="00CC58AE"/>
    <w:rsid w:val="00CC5C5C"/>
    <w:rsid w:val="00CC5E5C"/>
    <w:rsid w:val="00CC69FC"/>
    <w:rsid w:val="00CC7A2E"/>
    <w:rsid w:val="00CD13C7"/>
    <w:rsid w:val="00CD316F"/>
    <w:rsid w:val="00CD4A67"/>
    <w:rsid w:val="00CD53C5"/>
    <w:rsid w:val="00CD664A"/>
    <w:rsid w:val="00CE2791"/>
    <w:rsid w:val="00CE2DBB"/>
    <w:rsid w:val="00CE31B1"/>
    <w:rsid w:val="00CE4367"/>
    <w:rsid w:val="00CE49ED"/>
    <w:rsid w:val="00CE5888"/>
    <w:rsid w:val="00CE73DD"/>
    <w:rsid w:val="00CE7B26"/>
    <w:rsid w:val="00CF1FEE"/>
    <w:rsid w:val="00CF2A10"/>
    <w:rsid w:val="00CF39EA"/>
    <w:rsid w:val="00CF5AAA"/>
    <w:rsid w:val="00CF74B1"/>
    <w:rsid w:val="00CF78E5"/>
    <w:rsid w:val="00D00347"/>
    <w:rsid w:val="00D00BB4"/>
    <w:rsid w:val="00D01133"/>
    <w:rsid w:val="00D02D3F"/>
    <w:rsid w:val="00D03B8A"/>
    <w:rsid w:val="00D03D9E"/>
    <w:rsid w:val="00D04B49"/>
    <w:rsid w:val="00D05A77"/>
    <w:rsid w:val="00D05B73"/>
    <w:rsid w:val="00D05F55"/>
    <w:rsid w:val="00D064F5"/>
    <w:rsid w:val="00D06AE1"/>
    <w:rsid w:val="00D10070"/>
    <w:rsid w:val="00D120C5"/>
    <w:rsid w:val="00D123F2"/>
    <w:rsid w:val="00D12CB0"/>
    <w:rsid w:val="00D146D1"/>
    <w:rsid w:val="00D149C7"/>
    <w:rsid w:val="00D150B1"/>
    <w:rsid w:val="00D15C3B"/>
    <w:rsid w:val="00D207F3"/>
    <w:rsid w:val="00D20D33"/>
    <w:rsid w:val="00D212CD"/>
    <w:rsid w:val="00D22024"/>
    <w:rsid w:val="00D23ACC"/>
    <w:rsid w:val="00D2419F"/>
    <w:rsid w:val="00D253E1"/>
    <w:rsid w:val="00D26B9E"/>
    <w:rsid w:val="00D30021"/>
    <w:rsid w:val="00D3149E"/>
    <w:rsid w:val="00D328BD"/>
    <w:rsid w:val="00D33EFC"/>
    <w:rsid w:val="00D35010"/>
    <w:rsid w:val="00D35056"/>
    <w:rsid w:val="00D359CD"/>
    <w:rsid w:val="00D35CFE"/>
    <w:rsid w:val="00D40B1C"/>
    <w:rsid w:val="00D40C24"/>
    <w:rsid w:val="00D42554"/>
    <w:rsid w:val="00D42937"/>
    <w:rsid w:val="00D43553"/>
    <w:rsid w:val="00D44257"/>
    <w:rsid w:val="00D4442F"/>
    <w:rsid w:val="00D4758A"/>
    <w:rsid w:val="00D47E36"/>
    <w:rsid w:val="00D5045A"/>
    <w:rsid w:val="00D549BF"/>
    <w:rsid w:val="00D6077A"/>
    <w:rsid w:val="00D60B70"/>
    <w:rsid w:val="00D60E90"/>
    <w:rsid w:val="00D61857"/>
    <w:rsid w:val="00D6426C"/>
    <w:rsid w:val="00D64381"/>
    <w:rsid w:val="00D6502A"/>
    <w:rsid w:val="00D653C4"/>
    <w:rsid w:val="00D65DC1"/>
    <w:rsid w:val="00D66150"/>
    <w:rsid w:val="00D6637F"/>
    <w:rsid w:val="00D66C43"/>
    <w:rsid w:val="00D67F70"/>
    <w:rsid w:val="00D71495"/>
    <w:rsid w:val="00D714E2"/>
    <w:rsid w:val="00D72BF3"/>
    <w:rsid w:val="00D739FA"/>
    <w:rsid w:val="00D74827"/>
    <w:rsid w:val="00D74BBC"/>
    <w:rsid w:val="00D76959"/>
    <w:rsid w:val="00D80182"/>
    <w:rsid w:val="00D81E25"/>
    <w:rsid w:val="00D86060"/>
    <w:rsid w:val="00D91D14"/>
    <w:rsid w:val="00D91D8F"/>
    <w:rsid w:val="00D920E0"/>
    <w:rsid w:val="00D94338"/>
    <w:rsid w:val="00D953B1"/>
    <w:rsid w:val="00D95D69"/>
    <w:rsid w:val="00D96379"/>
    <w:rsid w:val="00D963D7"/>
    <w:rsid w:val="00D970A2"/>
    <w:rsid w:val="00DA01E8"/>
    <w:rsid w:val="00DA1417"/>
    <w:rsid w:val="00DA1E4F"/>
    <w:rsid w:val="00DA4F7F"/>
    <w:rsid w:val="00DA5296"/>
    <w:rsid w:val="00DA5531"/>
    <w:rsid w:val="00DA5E6C"/>
    <w:rsid w:val="00DA6DD4"/>
    <w:rsid w:val="00DA74FC"/>
    <w:rsid w:val="00DB1DC8"/>
    <w:rsid w:val="00DB1F76"/>
    <w:rsid w:val="00DB2724"/>
    <w:rsid w:val="00DB3DBC"/>
    <w:rsid w:val="00DB5CBF"/>
    <w:rsid w:val="00DC009C"/>
    <w:rsid w:val="00DC0129"/>
    <w:rsid w:val="00DC03D6"/>
    <w:rsid w:val="00DC31B8"/>
    <w:rsid w:val="00DC4FD4"/>
    <w:rsid w:val="00DC5D1C"/>
    <w:rsid w:val="00DD2154"/>
    <w:rsid w:val="00DD245D"/>
    <w:rsid w:val="00DD284B"/>
    <w:rsid w:val="00DD29FE"/>
    <w:rsid w:val="00DD2EE7"/>
    <w:rsid w:val="00DD3058"/>
    <w:rsid w:val="00DD385D"/>
    <w:rsid w:val="00DD3B3B"/>
    <w:rsid w:val="00DD54E7"/>
    <w:rsid w:val="00DD618F"/>
    <w:rsid w:val="00DD66F3"/>
    <w:rsid w:val="00DD677C"/>
    <w:rsid w:val="00DD7149"/>
    <w:rsid w:val="00DD74E1"/>
    <w:rsid w:val="00DE04D3"/>
    <w:rsid w:val="00DE1165"/>
    <w:rsid w:val="00DE2B21"/>
    <w:rsid w:val="00DE3892"/>
    <w:rsid w:val="00DE519A"/>
    <w:rsid w:val="00DE5DEC"/>
    <w:rsid w:val="00DE6F13"/>
    <w:rsid w:val="00DE7957"/>
    <w:rsid w:val="00DF08BE"/>
    <w:rsid w:val="00DF0C19"/>
    <w:rsid w:val="00DF1DC1"/>
    <w:rsid w:val="00DF3F46"/>
    <w:rsid w:val="00DF64DD"/>
    <w:rsid w:val="00DF6E98"/>
    <w:rsid w:val="00E00B45"/>
    <w:rsid w:val="00E00EC7"/>
    <w:rsid w:val="00E027DE"/>
    <w:rsid w:val="00E02D90"/>
    <w:rsid w:val="00E0342E"/>
    <w:rsid w:val="00E035BE"/>
    <w:rsid w:val="00E0444E"/>
    <w:rsid w:val="00E049AA"/>
    <w:rsid w:val="00E0556D"/>
    <w:rsid w:val="00E055A3"/>
    <w:rsid w:val="00E06E1D"/>
    <w:rsid w:val="00E07203"/>
    <w:rsid w:val="00E10380"/>
    <w:rsid w:val="00E10CEA"/>
    <w:rsid w:val="00E11757"/>
    <w:rsid w:val="00E13356"/>
    <w:rsid w:val="00E134CE"/>
    <w:rsid w:val="00E146DD"/>
    <w:rsid w:val="00E14E94"/>
    <w:rsid w:val="00E16BAB"/>
    <w:rsid w:val="00E17F2B"/>
    <w:rsid w:val="00E205E3"/>
    <w:rsid w:val="00E2095A"/>
    <w:rsid w:val="00E21903"/>
    <w:rsid w:val="00E2200F"/>
    <w:rsid w:val="00E223B4"/>
    <w:rsid w:val="00E2396A"/>
    <w:rsid w:val="00E25AAC"/>
    <w:rsid w:val="00E33886"/>
    <w:rsid w:val="00E354AE"/>
    <w:rsid w:val="00E35D62"/>
    <w:rsid w:val="00E36508"/>
    <w:rsid w:val="00E367DE"/>
    <w:rsid w:val="00E37576"/>
    <w:rsid w:val="00E37654"/>
    <w:rsid w:val="00E41A4C"/>
    <w:rsid w:val="00E424DE"/>
    <w:rsid w:val="00E43300"/>
    <w:rsid w:val="00E4381C"/>
    <w:rsid w:val="00E43971"/>
    <w:rsid w:val="00E44280"/>
    <w:rsid w:val="00E447B1"/>
    <w:rsid w:val="00E45B1A"/>
    <w:rsid w:val="00E4641B"/>
    <w:rsid w:val="00E47237"/>
    <w:rsid w:val="00E4793D"/>
    <w:rsid w:val="00E50B14"/>
    <w:rsid w:val="00E50DE6"/>
    <w:rsid w:val="00E5133C"/>
    <w:rsid w:val="00E51506"/>
    <w:rsid w:val="00E525E6"/>
    <w:rsid w:val="00E5306B"/>
    <w:rsid w:val="00E54598"/>
    <w:rsid w:val="00E547A6"/>
    <w:rsid w:val="00E55227"/>
    <w:rsid w:val="00E560E9"/>
    <w:rsid w:val="00E560EC"/>
    <w:rsid w:val="00E56832"/>
    <w:rsid w:val="00E56956"/>
    <w:rsid w:val="00E569F4"/>
    <w:rsid w:val="00E605FE"/>
    <w:rsid w:val="00E608CD"/>
    <w:rsid w:val="00E6134B"/>
    <w:rsid w:val="00E61CD3"/>
    <w:rsid w:val="00E63CE3"/>
    <w:rsid w:val="00E63FE6"/>
    <w:rsid w:val="00E64B32"/>
    <w:rsid w:val="00E6523A"/>
    <w:rsid w:val="00E654C1"/>
    <w:rsid w:val="00E660CA"/>
    <w:rsid w:val="00E66301"/>
    <w:rsid w:val="00E67E07"/>
    <w:rsid w:val="00E70A24"/>
    <w:rsid w:val="00E71AE9"/>
    <w:rsid w:val="00E71E8F"/>
    <w:rsid w:val="00E77ABB"/>
    <w:rsid w:val="00E805D0"/>
    <w:rsid w:val="00E815D1"/>
    <w:rsid w:val="00E832AD"/>
    <w:rsid w:val="00E843D0"/>
    <w:rsid w:val="00E850E8"/>
    <w:rsid w:val="00E85732"/>
    <w:rsid w:val="00E86090"/>
    <w:rsid w:val="00E86689"/>
    <w:rsid w:val="00E87C39"/>
    <w:rsid w:val="00E918C7"/>
    <w:rsid w:val="00E93230"/>
    <w:rsid w:val="00E946CB"/>
    <w:rsid w:val="00E95002"/>
    <w:rsid w:val="00E96C0F"/>
    <w:rsid w:val="00E97AC7"/>
    <w:rsid w:val="00EA15AB"/>
    <w:rsid w:val="00EA21B7"/>
    <w:rsid w:val="00EA2C8E"/>
    <w:rsid w:val="00EA2E29"/>
    <w:rsid w:val="00EA5112"/>
    <w:rsid w:val="00EA63E7"/>
    <w:rsid w:val="00EA6939"/>
    <w:rsid w:val="00EA7F52"/>
    <w:rsid w:val="00EB06AD"/>
    <w:rsid w:val="00EB2C38"/>
    <w:rsid w:val="00EB4639"/>
    <w:rsid w:val="00EB537D"/>
    <w:rsid w:val="00EB6B6E"/>
    <w:rsid w:val="00EC17B6"/>
    <w:rsid w:val="00EC222D"/>
    <w:rsid w:val="00EC2D2C"/>
    <w:rsid w:val="00EC3979"/>
    <w:rsid w:val="00EC5229"/>
    <w:rsid w:val="00EC5630"/>
    <w:rsid w:val="00EC646A"/>
    <w:rsid w:val="00EC7C82"/>
    <w:rsid w:val="00ED013F"/>
    <w:rsid w:val="00ED1DD0"/>
    <w:rsid w:val="00ED34C5"/>
    <w:rsid w:val="00ED5180"/>
    <w:rsid w:val="00ED7318"/>
    <w:rsid w:val="00ED75C1"/>
    <w:rsid w:val="00ED7F95"/>
    <w:rsid w:val="00EE0375"/>
    <w:rsid w:val="00EE14CF"/>
    <w:rsid w:val="00EE298F"/>
    <w:rsid w:val="00EE385A"/>
    <w:rsid w:val="00EE3C36"/>
    <w:rsid w:val="00EE430E"/>
    <w:rsid w:val="00EE5339"/>
    <w:rsid w:val="00EE54A0"/>
    <w:rsid w:val="00EE566B"/>
    <w:rsid w:val="00EE6E15"/>
    <w:rsid w:val="00EE719A"/>
    <w:rsid w:val="00EE728C"/>
    <w:rsid w:val="00EE7C2E"/>
    <w:rsid w:val="00EF068D"/>
    <w:rsid w:val="00EF2F3B"/>
    <w:rsid w:val="00EF5F24"/>
    <w:rsid w:val="00EF613C"/>
    <w:rsid w:val="00EF752E"/>
    <w:rsid w:val="00EF7EDD"/>
    <w:rsid w:val="00F00FB3"/>
    <w:rsid w:val="00F0186E"/>
    <w:rsid w:val="00F01F0B"/>
    <w:rsid w:val="00F02F27"/>
    <w:rsid w:val="00F057E6"/>
    <w:rsid w:val="00F06B56"/>
    <w:rsid w:val="00F10582"/>
    <w:rsid w:val="00F10CF0"/>
    <w:rsid w:val="00F11592"/>
    <w:rsid w:val="00F11E85"/>
    <w:rsid w:val="00F134C8"/>
    <w:rsid w:val="00F139DF"/>
    <w:rsid w:val="00F14209"/>
    <w:rsid w:val="00F151B3"/>
    <w:rsid w:val="00F20FA7"/>
    <w:rsid w:val="00F21EF5"/>
    <w:rsid w:val="00F244AB"/>
    <w:rsid w:val="00F24AD7"/>
    <w:rsid w:val="00F25D27"/>
    <w:rsid w:val="00F26883"/>
    <w:rsid w:val="00F27193"/>
    <w:rsid w:val="00F2767A"/>
    <w:rsid w:val="00F279FA"/>
    <w:rsid w:val="00F31AB0"/>
    <w:rsid w:val="00F31CD4"/>
    <w:rsid w:val="00F31F6E"/>
    <w:rsid w:val="00F32482"/>
    <w:rsid w:val="00F3322C"/>
    <w:rsid w:val="00F372FB"/>
    <w:rsid w:val="00F40177"/>
    <w:rsid w:val="00F40582"/>
    <w:rsid w:val="00F4138F"/>
    <w:rsid w:val="00F43126"/>
    <w:rsid w:val="00F44872"/>
    <w:rsid w:val="00F44C89"/>
    <w:rsid w:val="00F45B91"/>
    <w:rsid w:val="00F45C28"/>
    <w:rsid w:val="00F47221"/>
    <w:rsid w:val="00F50CAE"/>
    <w:rsid w:val="00F51011"/>
    <w:rsid w:val="00F51536"/>
    <w:rsid w:val="00F530A4"/>
    <w:rsid w:val="00F54056"/>
    <w:rsid w:val="00F554BC"/>
    <w:rsid w:val="00F554F9"/>
    <w:rsid w:val="00F555C7"/>
    <w:rsid w:val="00F607C3"/>
    <w:rsid w:val="00F610C6"/>
    <w:rsid w:val="00F632C7"/>
    <w:rsid w:val="00F63C6A"/>
    <w:rsid w:val="00F63FF1"/>
    <w:rsid w:val="00F6550C"/>
    <w:rsid w:val="00F6596B"/>
    <w:rsid w:val="00F65D90"/>
    <w:rsid w:val="00F6787F"/>
    <w:rsid w:val="00F70B90"/>
    <w:rsid w:val="00F714A0"/>
    <w:rsid w:val="00F71BB6"/>
    <w:rsid w:val="00F721F7"/>
    <w:rsid w:val="00F72489"/>
    <w:rsid w:val="00F72A15"/>
    <w:rsid w:val="00F76C35"/>
    <w:rsid w:val="00F77CA5"/>
    <w:rsid w:val="00F804F7"/>
    <w:rsid w:val="00F80AC8"/>
    <w:rsid w:val="00F86A8F"/>
    <w:rsid w:val="00F86EA6"/>
    <w:rsid w:val="00F879C1"/>
    <w:rsid w:val="00F87F27"/>
    <w:rsid w:val="00F90993"/>
    <w:rsid w:val="00F911BC"/>
    <w:rsid w:val="00F9254C"/>
    <w:rsid w:val="00F937A9"/>
    <w:rsid w:val="00F943A2"/>
    <w:rsid w:val="00F9600A"/>
    <w:rsid w:val="00F96EEF"/>
    <w:rsid w:val="00FA0845"/>
    <w:rsid w:val="00FA1561"/>
    <w:rsid w:val="00FA2EEF"/>
    <w:rsid w:val="00FA376A"/>
    <w:rsid w:val="00FA58D8"/>
    <w:rsid w:val="00FA627B"/>
    <w:rsid w:val="00FA6496"/>
    <w:rsid w:val="00FA79B1"/>
    <w:rsid w:val="00FA7C37"/>
    <w:rsid w:val="00FB0B99"/>
    <w:rsid w:val="00FB1D94"/>
    <w:rsid w:val="00FB25C0"/>
    <w:rsid w:val="00FB4D89"/>
    <w:rsid w:val="00FB73BB"/>
    <w:rsid w:val="00FB7933"/>
    <w:rsid w:val="00FC0E62"/>
    <w:rsid w:val="00FC163D"/>
    <w:rsid w:val="00FC2070"/>
    <w:rsid w:val="00FC21BC"/>
    <w:rsid w:val="00FC226C"/>
    <w:rsid w:val="00FC2E4D"/>
    <w:rsid w:val="00FC3DA4"/>
    <w:rsid w:val="00FC5E99"/>
    <w:rsid w:val="00FC61D3"/>
    <w:rsid w:val="00FC753B"/>
    <w:rsid w:val="00FD0F2E"/>
    <w:rsid w:val="00FD120D"/>
    <w:rsid w:val="00FD1D3D"/>
    <w:rsid w:val="00FD36B2"/>
    <w:rsid w:val="00FD59E2"/>
    <w:rsid w:val="00FD6868"/>
    <w:rsid w:val="00FD70B7"/>
    <w:rsid w:val="00FD7837"/>
    <w:rsid w:val="00FD7B19"/>
    <w:rsid w:val="00FE151C"/>
    <w:rsid w:val="00FE169E"/>
    <w:rsid w:val="00FE1CF1"/>
    <w:rsid w:val="00FE2217"/>
    <w:rsid w:val="00FE277E"/>
    <w:rsid w:val="00FE2E34"/>
    <w:rsid w:val="00FE33AE"/>
    <w:rsid w:val="00FE5CB7"/>
    <w:rsid w:val="00FE6B46"/>
    <w:rsid w:val="00FF2ECF"/>
    <w:rsid w:val="00FF333B"/>
    <w:rsid w:val="00FF4F9A"/>
    <w:rsid w:val="00FF4FFF"/>
    <w:rsid w:val="00FF500B"/>
    <w:rsid w:val="00FF66DE"/>
    <w:rsid w:val="00FF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C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9237C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qFormat/>
    <w:rsid w:val="009237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9237C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Char"/>
    <w:qFormat/>
    <w:rsid w:val="009237C8"/>
    <w:pPr>
      <w:keepNext/>
      <w:jc w:val="both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237C8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semiHidden/>
    <w:rsid w:val="009237C8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customStyle="1" w:styleId="4Char">
    <w:name w:val="Επικεφαλίδα 4 Char"/>
    <w:basedOn w:val="a0"/>
    <w:link w:val="4"/>
    <w:semiHidden/>
    <w:rsid w:val="009237C8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semiHidden/>
    <w:rsid w:val="009237C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styleId="-">
    <w:name w:val="Hyperlink"/>
    <w:unhideWhenUsed/>
    <w:rsid w:val="009237C8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923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9237C8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annotation text"/>
    <w:basedOn w:val="a"/>
    <w:link w:val="Char2"/>
    <w:uiPriority w:val="99"/>
    <w:semiHidden/>
    <w:unhideWhenUsed/>
    <w:rsid w:val="009237C8"/>
  </w:style>
  <w:style w:type="character" w:customStyle="1" w:styleId="Char2">
    <w:name w:val="Κείμενο σχολίου Char2"/>
    <w:basedOn w:val="a0"/>
    <w:link w:val="a3"/>
    <w:uiPriority w:val="99"/>
    <w:semiHidden/>
    <w:rsid w:val="009237C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9237C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9237C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5"/>
    <w:uiPriority w:val="99"/>
    <w:semiHidden/>
    <w:rsid w:val="009237C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9237C8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Char1"/>
    <w:semiHidden/>
    <w:unhideWhenUsed/>
    <w:rsid w:val="009237C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Char1">
    <w:name w:val="Σώμα κειμένου Char"/>
    <w:basedOn w:val="a0"/>
    <w:link w:val="a6"/>
    <w:semiHidden/>
    <w:rsid w:val="009237C8"/>
    <w:rPr>
      <w:rFonts w:ascii="Calibri" w:eastAsia="Times New Roman" w:hAnsi="Calibri" w:cs="Times New Roman"/>
      <w:lang w:eastAsia="el-GR"/>
    </w:rPr>
  </w:style>
  <w:style w:type="paragraph" w:styleId="30">
    <w:name w:val="Body Text 3"/>
    <w:basedOn w:val="a"/>
    <w:link w:val="3Char0"/>
    <w:semiHidden/>
    <w:unhideWhenUsed/>
    <w:rsid w:val="009237C8"/>
    <w:pPr>
      <w:ind w:right="1168"/>
      <w:jc w:val="both"/>
    </w:pPr>
    <w:rPr>
      <w:b/>
      <w:sz w:val="24"/>
    </w:rPr>
  </w:style>
  <w:style w:type="character" w:customStyle="1" w:styleId="3Char0">
    <w:name w:val="Σώμα κείμενου 3 Char"/>
    <w:basedOn w:val="a0"/>
    <w:link w:val="30"/>
    <w:semiHidden/>
    <w:rsid w:val="009237C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7">
    <w:name w:val="annotation subject"/>
    <w:basedOn w:val="a3"/>
    <w:next w:val="a3"/>
    <w:link w:val="Char3"/>
    <w:semiHidden/>
    <w:unhideWhenUsed/>
    <w:rsid w:val="009237C8"/>
    <w:rPr>
      <w:b/>
      <w:bCs/>
    </w:rPr>
  </w:style>
  <w:style w:type="character" w:customStyle="1" w:styleId="Char3">
    <w:name w:val="Θέμα σχολίου Char"/>
    <w:basedOn w:val="Char2"/>
    <w:link w:val="a7"/>
    <w:semiHidden/>
    <w:rsid w:val="009237C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8">
    <w:name w:val="Balloon Text"/>
    <w:basedOn w:val="a"/>
    <w:link w:val="Char4"/>
    <w:uiPriority w:val="99"/>
    <w:semiHidden/>
    <w:unhideWhenUsed/>
    <w:rsid w:val="009237C8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8"/>
    <w:uiPriority w:val="99"/>
    <w:semiHidden/>
    <w:rsid w:val="009237C8"/>
    <w:rPr>
      <w:rFonts w:ascii="Tahoma" w:eastAsia="Times New Roman" w:hAnsi="Tahoma" w:cs="Tahoma"/>
      <w:sz w:val="16"/>
      <w:szCs w:val="16"/>
      <w:lang w:eastAsia="el-GR"/>
    </w:rPr>
  </w:style>
  <w:style w:type="paragraph" w:styleId="a9">
    <w:name w:val="List Paragraph"/>
    <w:basedOn w:val="a"/>
    <w:uiPriority w:val="34"/>
    <w:qFormat/>
    <w:rsid w:val="009237C8"/>
    <w:pPr>
      <w:ind w:left="720"/>
      <w:contextualSpacing/>
    </w:pPr>
  </w:style>
  <w:style w:type="paragraph" w:customStyle="1" w:styleId="Default">
    <w:name w:val="Default"/>
    <w:rsid w:val="009237C8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237C8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237C8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237C8"/>
    <w:rPr>
      <w:rFonts w:cs="Times New Roman"/>
      <w:color w:val="auto"/>
    </w:rPr>
  </w:style>
  <w:style w:type="paragraph" w:customStyle="1" w:styleId="Text1">
    <w:name w:val="Text 1"/>
    <w:basedOn w:val="a"/>
    <w:rsid w:val="009237C8"/>
    <w:pPr>
      <w:snapToGrid w:val="0"/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Point1">
    <w:name w:val="Point 1"/>
    <w:basedOn w:val="a"/>
    <w:rsid w:val="009237C8"/>
    <w:pPr>
      <w:snapToGrid w:val="0"/>
      <w:spacing w:before="120" w:after="120"/>
      <w:ind w:left="1417" w:hanging="567"/>
      <w:jc w:val="both"/>
    </w:pPr>
    <w:rPr>
      <w:sz w:val="24"/>
      <w:szCs w:val="24"/>
      <w:lang w:eastAsia="en-GB"/>
    </w:rPr>
  </w:style>
  <w:style w:type="paragraph" w:customStyle="1" w:styleId="ManualNumPar1">
    <w:name w:val="Manual NumPar 1"/>
    <w:basedOn w:val="a"/>
    <w:next w:val="a"/>
    <w:rsid w:val="009237C8"/>
    <w:pPr>
      <w:snapToGrid w:val="0"/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Point2">
    <w:name w:val="Point 2"/>
    <w:basedOn w:val="a"/>
    <w:rsid w:val="009237C8"/>
    <w:pPr>
      <w:spacing w:before="120" w:after="120"/>
      <w:ind w:left="1984" w:hanging="567"/>
      <w:jc w:val="both"/>
    </w:pPr>
    <w:rPr>
      <w:sz w:val="24"/>
      <w:szCs w:val="24"/>
      <w:lang w:val="en-GB" w:eastAsia="de-DE"/>
    </w:rPr>
  </w:style>
  <w:style w:type="paragraph" w:customStyle="1" w:styleId="CharChar5CharCharCharChar">
    <w:name w:val="Char Char5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harCharChar1CharCharCharCharCharCharCharCharCharCharCharCharCharCharCharChar">
    <w:name w:val="Char Char Char1 Char Char Char Char Char Char Char Char Char Char Char Char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M13">
    <w:name w:val="CM1+3"/>
    <w:basedOn w:val="a"/>
    <w:next w:val="a"/>
    <w:rsid w:val="009237C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3">
    <w:name w:val="CM4+3"/>
    <w:basedOn w:val="a"/>
    <w:next w:val="a"/>
    <w:rsid w:val="009237C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harChar5CharCharCharCharCharChar">
    <w:name w:val="Char Char5 Char Char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har2CharCharCharCharCharChar">
    <w:name w:val="Char2 Char Char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harChar5">
    <w:name w:val="Char Char5"/>
    <w:basedOn w:val="a"/>
    <w:rsid w:val="009237C8"/>
    <w:rPr>
      <w:sz w:val="24"/>
      <w:szCs w:val="24"/>
      <w:lang w:val="pl-PL" w:eastAsia="pl-PL"/>
    </w:rPr>
  </w:style>
  <w:style w:type="paragraph" w:customStyle="1" w:styleId="10">
    <w:name w:val="Αναθεώρηση1"/>
    <w:uiPriority w:val="99"/>
    <w:semiHidden/>
    <w:rsid w:val="009237C8"/>
    <w:rPr>
      <w:rFonts w:ascii="Times New Roman" w:eastAsia="Times New Roman" w:hAnsi="Times New Roman"/>
    </w:rPr>
  </w:style>
  <w:style w:type="paragraph" w:customStyle="1" w:styleId="Dbutdoc1">
    <w:name w:val="D?)?but doc.1"/>
    <w:rsid w:val="009237C8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en-GB"/>
    </w:rPr>
  </w:style>
  <w:style w:type="paragraph" w:customStyle="1" w:styleId="Dbutdoc">
    <w:name w:val="DÀ)Àbut doc."/>
    <w:rsid w:val="009237C8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en-GB"/>
    </w:rPr>
  </w:style>
  <w:style w:type="paragraph" w:customStyle="1" w:styleId="21">
    <w:name w:val="Σώμα κείμενου 21"/>
    <w:basedOn w:val="a"/>
    <w:rsid w:val="009237C8"/>
    <w:pPr>
      <w:suppressAutoHyphens/>
      <w:jc w:val="both"/>
    </w:pPr>
    <w:rPr>
      <w:rFonts w:ascii="Arial" w:hAnsi="Arial" w:cs="Arial"/>
      <w:b/>
      <w:bCs/>
      <w:color w:val="FF0000"/>
      <w:lang w:eastAsia="zh-CN"/>
    </w:rPr>
  </w:style>
  <w:style w:type="paragraph" w:customStyle="1" w:styleId="aa">
    <w:name w:val="Περιεχόμενα πίνακα"/>
    <w:basedOn w:val="a"/>
    <w:rsid w:val="009237C8"/>
    <w:pPr>
      <w:suppressLineNumbers/>
      <w:suppressAutoHyphens/>
    </w:pPr>
    <w:rPr>
      <w:lang w:eastAsia="zh-CN"/>
    </w:rPr>
  </w:style>
  <w:style w:type="paragraph" w:customStyle="1" w:styleId="CharChar5CharChar">
    <w:name w:val="Char Char5 Char Char"/>
    <w:basedOn w:val="a"/>
    <w:rsid w:val="009237C8"/>
    <w:rPr>
      <w:sz w:val="24"/>
      <w:szCs w:val="24"/>
      <w:lang w:val="pl-PL" w:eastAsia="pl-PL"/>
    </w:rPr>
  </w:style>
  <w:style w:type="character" w:styleId="ab">
    <w:name w:val="annotation reference"/>
    <w:uiPriority w:val="99"/>
    <w:semiHidden/>
    <w:unhideWhenUsed/>
    <w:rsid w:val="009237C8"/>
    <w:rPr>
      <w:sz w:val="16"/>
      <w:szCs w:val="16"/>
    </w:rPr>
  </w:style>
  <w:style w:type="character" w:customStyle="1" w:styleId="Hyperlink1">
    <w:name w:val="Hyperlink1"/>
    <w:rsid w:val="009237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9237C8"/>
  </w:style>
  <w:style w:type="character" w:customStyle="1" w:styleId="Char10">
    <w:name w:val="Κείμενο σχολίου Char1"/>
    <w:basedOn w:val="a0"/>
    <w:uiPriority w:val="99"/>
    <w:semiHidden/>
    <w:locked/>
    <w:rsid w:val="00A1525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CharChar5CharChar0">
    <w:name w:val="Char Char5 Char Char"/>
    <w:basedOn w:val="a"/>
    <w:rsid w:val="00C64288"/>
    <w:rPr>
      <w:sz w:val="24"/>
      <w:szCs w:val="24"/>
      <w:lang w:val="pl-PL" w:eastAsia="pl-PL"/>
    </w:rPr>
  </w:style>
  <w:style w:type="table" w:styleId="ac">
    <w:name w:val="Table Grid"/>
    <w:basedOn w:val="a1"/>
    <w:rsid w:val="00B66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rsid w:val="005153E3"/>
    <w:rPr>
      <w:color w:val="800080"/>
      <w:u w:val="single"/>
    </w:rPr>
  </w:style>
  <w:style w:type="character" w:styleId="ad">
    <w:name w:val="page number"/>
    <w:basedOn w:val="a0"/>
    <w:rsid w:val="00D71495"/>
  </w:style>
  <w:style w:type="character" w:customStyle="1" w:styleId="WW8Num6z4">
    <w:name w:val="WW8Num6z4"/>
    <w:rsid w:val="00672355"/>
  </w:style>
  <w:style w:type="character" w:customStyle="1" w:styleId="WW8Num1z0">
    <w:name w:val="WW8Num1z0"/>
    <w:rsid w:val="00672355"/>
  </w:style>
  <w:style w:type="character" w:customStyle="1" w:styleId="WW8Num1z1">
    <w:name w:val="WW8Num1z1"/>
    <w:rsid w:val="00672355"/>
  </w:style>
  <w:style w:type="character" w:customStyle="1" w:styleId="WW8Num1z2">
    <w:name w:val="WW8Num1z2"/>
    <w:rsid w:val="00672355"/>
  </w:style>
  <w:style w:type="character" w:customStyle="1" w:styleId="WW8Num1z3">
    <w:name w:val="WW8Num1z3"/>
    <w:rsid w:val="00672355"/>
  </w:style>
  <w:style w:type="character" w:customStyle="1" w:styleId="WW8Num1z4">
    <w:name w:val="WW8Num1z4"/>
    <w:rsid w:val="00672355"/>
  </w:style>
  <w:style w:type="character" w:customStyle="1" w:styleId="WW8Num1z5">
    <w:name w:val="WW8Num1z5"/>
    <w:rsid w:val="00672355"/>
  </w:style>
  <w:style w:type="character" w:customStyle="1" w:styleId="WW8Num1z6">
    <w:name w:val="WW8Num1z6"/>
    <w:rsid w:val="00672355"/>
  </w:style>
  <w:style w:type="character" w:customStyle="1" w:styleId="WW8Num1z7">
    <w:name w:val="WW8Num1z7"/>
    <w:rsid w:val="00672355"/>
  </w:style>
  <w:style w:type="character" w:customStyle="1" w:styleId="WW8Num1z8">
    <w:name w:val="WW8Num1z8"/>
    <w:rsid w:val="00672355"/>
  </w:style>
  <w:style w:type="character" w:customStyle="1" w:styleId="WW8Num2z0">
    <w:name w:val="WW8Num2z0"/>
    <w:rsid w:val="00672355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72355"/>
  </w:style>
  <w:style w:type="character" w:customStyle="1" w:styleId="WW8Num3z1">
    <w:name w:val="WW8Num3z1"/>
    <w:rsid w:val="00672355"/>
  </w:style>
  <w:style w:type="character" w:customStyle="1" w:styleId="WW8Num3z2">
    <w:name w:val="WW8Num3z2"/>
    <w:rsid w:val="00672355"/>
  </w:style>
  <w:style w:type="character" w:customStyle="1" w:styleId="WW8Num3z3">
    <w:name w:val="WW8Num3z3"/>
    <w:rsid w:val="00672355"/>
  </w:style>
  <w:style w:type="character" w:customStyle="1" w:styleId="WW8Num3z4">
    <w:name w:val="WW8Num3z4"/>
    <w:rsid w:val="00672355"/>
  </w:style>
  <w:style w:type="character" w:customStyle="1" w:styleId="WW8Num3z5">
    <w:name w:val="WW8Num3z5"/>
    <w:rsid w:val="00672355"/>
  </w:style>
  <w:style w:type="character" w:customStyle="1" w:styleId="WW8Num3z6">
    <w:name w:val="WW8Num3z6"/>
    <w:rsid w:val="00672355"/>
  </w:style>
  <w:style w:type="character" w:customStyle="1" w:styleId="WW8Num3z7">
    <w:name w:val="WW8Num3z7"/>
    <w:rsid w:val="00672355"/>
  </w:style>
  <w:style w:type="character" w:customStyle="1" w:styleId="WW8Num3z8">
    <w:name w:val="WW8Num3z8"/>
    <w:rsid w:val="00672355"/>
  </w:style>
  <w:style w:type="character" w:customStyle="1" w:styleId="WW8Num4z0">
    <w:name w:val="WW8Num4z0"/>
    <w:rsid w:val="00672355"/>
    <w:rPr>
      <w:b/>
      <w:sz w:val="24"/>
      <w:szCs w:val="24"/>
      <w:lang w:val="el-GR"/>
    </w:rPr>
  </w:style>
  <w:style w:type="character" w:customStyle="1" w:styleId="WW8Num4z1">
    <w:name w:val="WW8Num4z1"/>
    <w:rsid w:val="00672355"/>
  </w:style>
  <w:style w:type="character" w:customStyle="1" w:styleId="WW8Num4z2">
    <w:name w:val="WW8Num4z2"/>
    <w:rsid w:val="00672355"/>
  </w:style>
  <w:style w:type="character" w:customStyle="1" w:styleId="WW8Num4z3">
    <w:name w:val="WW8Num4z3"/>
    <w:rsid w:val="00672355"/>
  </w:style>
  <w:style w:type="character" w:customStyle="1" w:styleId="WW8Num4z4">
    <w:name w:val="WW8Num4z4"/>
    <w:rsid w:val="00672355"/>
  </w:style>
  <w:style w:type="character" w:customStyle="1" w:styleId="WW8Num4z5">
    <w:name w:val="WW8Num4z5"/>
    <w:rsid w:val="00672355"/>
  </w:style>
  <w:style w:type="character" w:customStyle="1" w:styleId="WW8Num4z6">
    <w:name w:val="WW8Num4z6"/>
    <w:rsid w:val="00672355"/>
  </w:style>
  <w:style w:type="character" w:customStyle="1" w:styleId="WW8Num4z7">
    <w:name w:val="WW8Num4z7"/>
    <w:rsid w:val="00672355"/>
  </w:style>
  <w:style w:type="character" w:customStyle="1" w:styleId="WW8Num4z8">
    <w:name w:val="WW8Num4z8"/>
    <w:rsid w:val="00672355"/>
  </w:style>
  <w:style w:type="character" w:customStyle="1" w:styleId="WW8Num5z0">
    <w:name w:val="WW8Num5z0"/>
    <w:rsid w:val="00672355"/>
  </w:style>
  <w:style w:type="character" w:customStyle="1" w:styleId="WW8Num5z1">
    <w:name w:val="WW8Num5z1"/>
    <w:rsid w:val="00672355"/>
  </w:style>
  <w:style w:type="character" w:customStyle="1" w:styleId="WW8Num5z2">
    <w:name w:val="WW8Num5z2"/>
    <w:rsid w:val="00672355"/>
  </w:style>
  <w:style w:type="character" w:customStyle="1" w:styleId="WW8Num5z3">
    <w:name w:val="WW8Num5z3"/>
    <w:rsid w:val="00672355"/>
  </w:style>
  <w:style w:type="character" w:customStyle="1" w:styleId="WW8Num5z4">
    <w:name w:val="WW8Num5z4"/>
    <w:rsid w:val="00672355"/>
  </w:style>
  <w:style w:type="character" w:customStyle="1" w:styleId="WW8Num5z5">
    <w:name w:val="WW8Num5z5"/>
    <w:rsid w:val="00672355"/>
  </w:style>
  <w:style w:type="character" w:customStyle="1" w:styleId="WW8Num5z6">
    <w:name w:val="WW8Num5z6"/>
    <w:rsid w:val="00672355"/>
  </w:style>
  <w:style w:type="character" w:customStyle="1" w:styleId="WW8Num5z7">
    <w:name w:val="WW8Num5z7"/>
    <w:rsid w:val="00672355"/>
  </w:style>
  <w:style w:type="character" w:customStyle="1" w:styleId="WW8Num5z8">
    <w:name w:val="WW8Num5z8"/>
    <w:rsid w:val="00672355"/>
  </w:style>
  <w:style w:type="character" w:customStyle="1" w:styleId="WW8Num6z0">
    <w:name w:val="WW8Num6z0"/>
    <w:rsid w:val="00672355"/>
  </w:style>
  <w:style w:type="character" w:customStyle="1" w:styleId="WW8Num6z1">
    <w:name w:val="WW8Num6z1"/>
    <w:rsid w:val="00672355"/>
  </w:style>
  <w:style w:type="character" w:customStyle="1" w:styleId="WW8Num6z2">
    <w:name w:val="WW8Num6z2"/>
    <w:rsid w:val="00672355"/>
  </w:style>
  <w:style w:type="character" w:customStyle="1" w:styleId="WW8Num6z3">
    <w:name w:val="WW8Num6z3"/>
    <w:rsid w:val="00672355"/>
  </w:style>
  <w:style w:type="character" w:customStyle="1" w:styleId="WW8Num6z5">
    <w:name w:val="WW8Num6z5"/>
    <w:rsid w:val="00672355"/>
  </w:style>
  <w:style w:type="character" w:customStyle="1" w:styleId="WW8Num6z6">
    <w:name w:val="WW8Num6z6"/>
    <w:rsid w:val="00672355"/>
  </w:style>
  <w:style w:type="character" w:customStyle="1" w:styleId="WW8Num6z7">
    <w:name w:val="WW8Num6z7"/>
    <w:rsid w:val="00672355"/>
  </w:style>
  <w:style w:type="character" w:customStyle="1" w:styleId="WW8Num6z8">
    <w:name w:val="WW8Num6z8"/>
    <w:rsid w:val="00672355"/>
  </w:style>
  <w:style w:type="character" w:customStyle="1" w:styleId="WW8Num7z0">
    <w:name w:val="WW8Num7z0"/>
    <w:rsid w:val="00672355"/>
    <w:rPr>
      <w:rFonts w:ascii="Symbol" w:hAnsi="Symbol" w:cs="OpenSymbol"/>
    </w:rPr>
  </w:style>
  <w:style w:type="character" w:customStyle="1" w:styleId="WW8Num7z1">
    <w:name w:val="WW8Num7z1"/>
    <w:rsid w:val="00672355"/>
    <w:rPr>
      <w:rFonts w:ascii="Wingdings" w:hAnsi="Wingdings" w:cs="OpenSymbol"/>
    </w:rPr>
  </w:style>
  <w:style w:type="character" w:customStyle="1" w:styleId="20">
    <w:name w:val="Προεπιλεγμένη γραμματοσειρά2"/>
    <w:rsid w:val="00672355"/>
  </w:style>
  <w:style w:type="character" w:customStyle="1" w:styleId="WW8Num7z2">
    <w:name w:val="WW8Num7z2"/>
    <w:rsid w:val="00672355"/>
  </w:style>
  <w:style w:type="character" w:customStyle="1" w:styleId="WW8Num7z3">
    <w:name w:val="WW8Num7z3"/>
    <w:rsid w:val="00672355"/>
  </w:style>
  <w:style w:type="character" w:customStyle="1" w:styleId="WW8Num7z4">
    <w:name w:val="WW8Num7z4"/>
    <w:rsid w:val="00672355"/>
  </w:style>
  <w:style w:type="character" w:customStyle="1" w:styleId="WW8Num7z5">
    <w:name w:val="WW8Num7z5"/>
    <w:rsid w:val="00672355"/>
  </w:style>
  <w:style w:type="character" w:customStyle="1" w:styleId="WW8Num7z6">
    <w:name w:val="WW8Num7z6"/>
    <w:rsid w:val="00672355"/>
  </w:style>
  <w:style w:type="character" w:customStyle="1" w:styleId="WW8Num7z7">
    <w:name w:val="WW8Num7z7"/>
    <w:rsid w:val="00672355"/>
  </w:style>
  <w:style w:type="character" w:customStyle="1" w:styleId="WW8Num7z8">
    <w:name w:val="WW8Num7z8"/>
    <w:rsid w:val="00672355"/>
  </w:style>
  <w:style w:type="character" w:customStyle="1" w:styleId="WW8Num2z1">
    <w:name w:val="WW8Num2z1"/>
    <w:rsid w:val="00672355"/>
    <w:rPr>
      <w:rFonts w:ascii="Courier New" w:hAnsi="Courier New" w:cs="Courier New"/>
    </w:rPr>
  </w:style>
  <w:style w:type="character" w:customStyle="1" w:styleId="WW8Num2z2">
    <w:name w:val="WW8Num2z2"/>
    <w:rsid w:val="00672355"/>
    <w:rPr>
      <w:rFonts w:ascii="Wingdings" w:hAnsi="Wingdings" w:cs="Wingdings"/>
    </w:rPr>
  </w:style>
  <w:style w:type="character" w:customStyle="1" w:styleId="WW8Num2z3">
    <w:name w:val="WW8Num2z3"/>
    <w:rsid w:val="00672355"/>
    <w:rPr>
      <w:rFonts w:ascii="Symbol" w:hAnsi="Symbol" w:cs="Symbol"/>
    </w:rPr>
  </w:style>
  <w:style w:type="character" w:customStyle="1" w:styleId="WW8Num8z0">
    <w:name w:val="WW8Num8z0"/>
    <w:rsid w:val="00672355"/>
  </w:style>
  <w:style w:type="character" w:customStyle="1" w:styleId="WW8Num8z1">
    <w:name w:val="WW8Num8z1"/>
    <w:rsid w:val="00672355"/>
  </w:style>
  <w:style w:type="character" w:customStyle="1" w:styleId="WW8Num8z2">
    <w:name w:val="WW8Num8z2"/>
    <w:rsid w:val="00672355"/>
  </w:style>
  <w:style w:type="character" w:customStyle="1" w:styleId="WW8Num8z3">
    <w:name w:val="WW8Num8z3"/>
    <w:rsid w:val="00672355"/>
  </w:style>
  <w:style w:type="character" w:customStyle="1" w:styleId="WW8Num8z4">
    <w:name w:val="WW8Num8z4"/>
    <w:rsid w:val="00672355"/>
  </w:style>
  <w:style w:type="character" w:customStyle="1" w:styleId="WW8Num8z5">
    <w:name w:val="WW8Num8z5"/>
    <w:rsid w:val="00672355"/>
  </w:style>
  <w:style w:type="character" w:customStyle="1" w:styleId="WW8Num8z6">
    <w:name w:val="WW8Num8z6"/>
    <w:rsid w:val="00672355"/>
  </w:style>
  <w:style w:type="character" w:customStyle="1" w:styleId="WW8Num8z7">
    <w:name w:val="WW8Num8z7"/>
    <w:rsid w:val="00672355"/>
  </w:style>
  <w:style w:type="character" w:customStyle="1" w:styleId="WW8Num8z8">
    <w:name w:val="WW8Num8z8"/>
    <w:rsid w:val="00672355"/>
  </w:style>
  <w:style w:type="character" w:customStyle="1" w:styleId="WW8Num9z0">
    <w:name w:val="WW8Num9z0"/>
    <w:rsid w:val="00672355"/>
  </w:style>
  <w:style w:type="character" w:customStyle="1" w:styleId="WW8Num9z1">
    <w:name w:val="WW8Num9z1"/>
    <w:rsid w:val="00672355"/>
  </w:style>
  <w:style w:type="character" w:customStyle="1" w:styleId="WW8Num9z2">
    <w:name w:val="WW8Num9z2"/>
    <w:rsid w:val="00672355"/>
  </w:style>
  <w:style w:type="character" w:customStyle="1" w:styleId="WW8Num9z3">
    <w:name w:val="WW8Num9z3"/>
    <w:rsid w:val="00672355"/>
  </w:style>
  <w:style w:type="character" w:customStyle="1" w:styleId="WW8Num9z4">
    <w:name w:val="WW8Num9z4"/>
    <w:rsid w:val="00672355"/>
  </w:style>
  <w:style w:type="character" w:customStyle="1" w:styleId="WW8Num9z5">
    <w:name w:val="WW8Num9z5"/>
    <w:rsid w:val="00672355"/>
  </w:style>
  <w:style w:type="character" w:customStyle="1" w:styleId="WW8Num9z6">
    <w:name w:val="WW8Num9z6"/>
    <w:rsid w:val="00672355"/>
  </w:style>
  <w:style w:type="character" w:customStyle="1" w:styleId="WW8Num9z7">
    <w:name w:val="WW8Num9z7"/>
    <w:rsid w:val="00672355"/>
  </w:style>
  <w:style w:type="character" w:customStyle="1" w:styleId="WW8Num9z8">
    <w:name w:val="WW8Num9z8"/>
    <w:rsid w:val="00672355"/>
  </w:style>
  <w:style w:type="character" w:customStyle="1" w:styleId="WW8Num10z0">
    <w:name w:val="WW8Num10z0"/>
    <w:rsid w:val="00672355"/>
    <w:rPr>
      <w:rFonts w:eastAsia="Arial Unicode MS"/>
    </w:rPr>
  </w:style>
  <w:style w:type="character" w:customStyle="1" w:styleId="WW8Num10z1">
    <w:name w:val="WW8Num10z1"/>
    <w:rsid w:val="00672355"/>
  </w:style>
  <w:style w:type="character" w:customStyle="1" w:styleId="WW8Num10z2">
    <w:name w:val="WW8Num10z2"/>
    <w:rsid w:val="00672355"/>
  </w:style>
  <w:style w:type="character" w:customStyle="1" w:styleId="WW8Num10z3">
    <w:name w:val="WW8Num10z3"/>
    <w:rsid w:val="00672355"/>
  </w:style>
  <w:style w:type="character" w:customStyle="1" w:styleId="WW8Num10z4">
    <w:name w:val="WW8Num10z4"/>
    <w:rsid w:val="00672355"/>
  </w:style>
  <w:style w:type="character" w:customStyle="1" w:styleId="WW8Num10z5">
    <w:name w:val="WW8Num10z5"/>
    <w:rsid w:val="00672355"/>
  </w:style>
  <w:style w:type="character" w:customStyle="1" w:styleId="WW8Num10z6">
    <w:name w:val="WW8Num10z6"/>
    <w:rsid w:val="00672355"/>
  </w:style>
  <w:style w:type="character" w:customStyle="1" w:styleId="WW8Num10z7">
    <w:name w:val="WW8Num10z7"/>
    <w:rsid w:val="00672355"/>
  </w:style>
  <w:style w:type="character" w:customStyle="1" w:styleId="WW8Num10z8">
    <w:name w:val="WW8Num10z8"/>
    <w:rsid w:val="00672355"/>
  </w:style>
  <w:style w:type="character" w:customStyle="1" w:styleId="11">
    <w:name w:val="Προεπιλεγμένη γραμματοσειρά1"/>
    <w:rsid w:val="00672355"/>
  </w:style>
  <w:style w:type="character" w:customStyle="1" w:styleId="12">
    <w:name w:val="Παραπομπή σχολίου1"/>
    <w:rsid w:val="00672355"/>
    <w:rPr>
      <w:sz w:val="16"/>
      <w:szCs w:val="16"/>
    </w:rPr>
  </w:style>
  <w:style w:type="character" w:customStyle="1" w:styleId="22">
    <w:name w:val="Παραπομπή σχολίου2"/>
    <w:basedOn w:val="20"/>
    <w:rsid w:val="00672355"/>
    <w:rPr>
      <w:sz w:val="16"/>
      <w:szCs w:val="16"/>
    </w:rPr>
  </w:style>
  <w:style w:type="character" w:customStyle="1" w:styleId="Char5">
    <w:name w:val="Κείμενο σχολίου Char"/>
    <w:basedOn w:val="20"/>
    <w:rsid w:val="00672355"/>
    <w:rPr>
      <w:lang w:eastAsia="zh-CN"/>
    </w:rPr>
  </w:style>
  <w:style w:type="character" w:customStyle="1" w:styleId="ae">
    <w:name w:val="Χαρακτήρες αρίθμησης"/>
    <w:rsid w:val="00672355"/>
  </w:style>
  <w:style w:type="character" w:customStyle="1" w:styleId="af">
    <w:name w:val="Κουκκίδες"/>
    <w:rsid w:val="00672355"/>
    <w:rPr>
      <w:rFonts w:ascii="OpenSymbol" w:eastAsia="OpenSymbol" w:hAnsi="OpenSymbol" w:cs="OpenSymbol"/>
    </w:rPr>
  </w:style>
  <w:style w:type="paragraph" w:customStyle="1" w:styleId="af0">
    <w:name w:val="Επικεφαλίδα"/>
    <w:basedOn w:val="a"/>
    <w:next w:val="a6"/>
    <w:rsid w:val="00672355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1">
    <w:name w:val="List"/>
    <w:basedOn w:val="a6"/>
    <w:rsid w:val="00672355"/>
    <w:pPr>
      <w:suppressAutoHyphens/>
    </w:pPr>
    <w:rPr>
      <w:rFonts w:cs="Arial"/>
      <w:lang w:eastAsia="zh-CN"/>
    </w:rPr>
  </w:style>
  <w:style w:type="paragraph" w:styleId="af2">
    <w:name w:val="caption"/>
    <w:basedOn w:val="a"/>
    <w:qFormat/>
    <w:rsid w:val="00672355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af3">
    <w:name w:val="Ευρετήριο"/>
    <w:basedOn w:val="a"/>
    <w:rsid w:val="00672355"/>
    <w:pPr>
      <w:suppressLineNumbers/>
      <w:suppressAutoHyphens/>
    </w:pPr>
    <w:rPr>
      <w:rFonts w:cs="Arial"/>
      <w:lang w:eastAsia="zh-CN"/>
    </w:rPr>
  </w:style>
  <w:style w:type="paragraph" w:customStyle="1" w:styleId="13">
    <w:name w:val="Λεζάντα1"/>
    <w:basedOn w:val="a"/>
    <w:rsid w:val="00672355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14">
    <w:name w:val="Κείμενο σχολίου1"/>
    <w:basedOn w:val="a"/>
    <w:rsid w:val="00672355"/>
    <w:pPr>
      <w:suppressAutoHyphens/>
    </w:pPr>
    <w:rPr>
      <w:lang w:eastAsia="zh-CN"/>
    </w:rPr>
  </w:style>
  <w:style w:type="paragraph" w:customStyle="1" w:styleId="31">
    <w:name w:val="Σώμα κείμενου 31"/>
    <w:basedOn w:val="a"/>
    <w:rsid w:val="00672355"/>
    <w:pPr>
      <w:suppressAutoHyphens/>
      <w:ind w:right="1168"/>
      <w:jc w:val="both"/>
    </w:pPr>
    <w:rPr>
      <w:b/>
      <w:sz w:val="24"/>
      <w:lang w:eastAsia="zh-CN"/>
    </w:rPr>
  </w:style>
  <w:style w:type="paragraph" w:customStyle="1" w:styleId="Dbutdoc10">
    <w:name w:val="D?)?but doc.1"/>
    <w:rsid w:val="00672355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Dbutdoc0">
    <w:name w:val="DÀ)Àbut doc."/>
    <w:rsid w:val="00672355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af4">
    <w:name w:val="Επικεφαλίδα πίνακα"/>
    <w:basedOn w:val="aa"/>
    <w:rsid w:val="00672355"/>
    <w:pPr>
      <w:jc w:val="center"/>
    </w:pPr>
    <w:rPr>
      <w:b/>
      <w:bCs/>
    </w:rPr>
  </w:style>
  <w:style w:type="paragraph" w:customStyle="1" w:styleId="af5">
    <w:name w:val="Περιεχόμενα πλαισίου"/>
    <w:basedOn w:val="a"/>
    <w:rsid w:val="00672355"/>
    <w:pPr>
      <w:suppressAutoHyphens/>
    </w:pPr>
    <w:rPr>
      <w:lang w:eastAsia="zh-CN"/>
    </w:rPr>
  </w:style>
  <w:style w:type="paragraph" w:customStyle="1" w:styleId="23">
    <w:name w:val="Κείμενο σχολίου2"/>
    <w:basedOn w:val="a"/>
    <w:rsid w:val="00672355"/>
    <w:pPr>
      <w:suppressAutoHyphens/>
    </w:pPr>
    <w:rPr>
      <w:lang w:eastAsia="zh-CN"/>
    </w:rPr>
  </w:style>
  <w:style w:type="paragraph" w:styleId="af6">
    <w:name w:val="footnote text"/>
    <w:basedOn w:val="a"/>
    <w:link w:val="Char6"/>
    <w:uiPriority w:val="99"/>
    <w:semiHidden/>
    <w:unhideWhenUsed/>
    <w:rsid w:val="00C9383B"/>
  </w:style>
  <w:style w:type="character" w:customStyle="1" w:styleId="Char6">
    <w:name w:val="Κείμενο υποσημείωσης Char"/>
    <w:basedOn w:val="a0"/>
    <w:link w:val="af6"/>
    <w:uiPriority w:val="99"/>
    <w:semiHidden/>
    <w:rsid w:val="00C9383B"/>
    <w:rPr>
      <w:rFonts w:ascii="Times New Roman" w:eastAsia="Times New Roman" w:hAnsi="Times New Roman"/>
    </w:rPr>
  </w:style>
  <w:style w:type="character" w:styleId="af7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basedOn w:val="a0"/>
    <w:link w:val="15"/>
    <w:uiPriority w:val="99"/>
    <w:unhideWhenUsed/>
    <w:rsid w:val="00AB5C33"/>
    <w:rPr>
      <w:vertAlign w:val="superscript"/>
    </w:rPr>
  </w:style>
  <w:style w:type="paragraph" w:customStyle="1" w:styleId="15">
    <w:name w:val="1"/>
    <w:basedOn w:val="a"/>
    <w:link w:val="af7"/>
    <w:uiPriority w:val="99"/>
    <w:rsid w:val="00AB5C33"/>
    <w:pPr>
      <w:spacing w:after="160" w:line="240" w:lineRule="exact"/>
    </w:pPr>
    <w:rPr>
      <w:rFonts w:ascii="Calibri" w:eastAsia="Calibri" w:hAnsi="Calibri"/>
      <w:vertAlign w:val="superscript"/>
    </w:rPr>
  </w:style>
  <w:style w:type="paragraph" w:customStyle="1" w:styleId="Standard">
    <w:name w:val="Standard"/>
    <w:rsid w:val="00D60E90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DE4F5-7FCA-4876-BE9E-13D507A3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Links>
    <vt:vector size="12" baseType="variant"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https://europa.eu/european-union/about-eu/symbols/flag_el</vt:lpwstr>
      </vt:variant>
      <vt:variant>
        <vt:lpwstr/>
      </vt:variant>
      <vt:variant>
        <vt:i4>5701748</vt:i4>
      </vt:variant>
      <vt:variant>
        <vt:i4>0</vt:i4>
      </vt:variant>
      <vt:variant>
        <vt:i4>0</vt:i4>
      </vt:variant>
      <vt:variant>
        <vt:i4>5</vt:i4>
      </vt:variant>
      <vt:variant>
        <vt:lpwstr>mailto:ddede@minagric.gr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2024-01-26T10:30:00Z</cp:lastPrinted>
  <dcterms:created xsi:type="dcterms:W3CDTF">2024-05-30T11:47:00Z</dcterms:created>
  <dcterms:modified xsi:type="dcterms:W3CDTF">2024-05-30T11:47:00Z</dcterms:modified>
</cp:coreProperties>
</file>