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B73" w:rsidRPr="001C2739" w:rsidRDefault="00B41B73" w:rsidP="00B41B73">
      <w:pPr>
        <w:tabs>
          <w:tab w:val="left" w:pos="0"/>
        </w:tabs>
        <w:spacing w:before="120" w:after="120" w:line="276" w:lineRule="auto"/>
        <w:jc w:val="center"/>
        <w:rPr>
          <w:b/>
          <w:sz w:val="24"/>
          <w:szCs w:val="24"/>
        </w:rPr>
      </w:pPr>
      <w:r w:rsidRPr="001C2739">
        <w:rPr>
          <w:b/>
          <w:bCs/>
          <w:sz w:val="22"/>
          <w:szCs w:val="22"/>
        </w:rPr>
        <w:t>ΥΠΟΔΕΙΓΜΑ</w:t>
      </w:r>
      <w:r w:rsidRPr="001C2739">
        <w:rPr>
          <w:b/>
          <w:sz w:val="24"/>
          <w:szCs w:val="24"/>
        </w:rPr>
        <w:t xml:space="preserve"> 17</w:t>
      </w:r>
    </w:p>
    <w:p w:rsidR="00B41B73" w:rsidRPr="001C2739" w:rsidRDefault="00B41B73" w:rsidP="00B41B73">
      <w:pPr>
        <w:jc w:val="center"/>
        <w:outlineLvl w:val="0"/>
        <w:rPr>
          <w:rFonts w:eastAsia="Calibri"/>
          <w:b/>
          <w:bCs/>
          <w:sz w:val="24"/>
          <w:szCs w:val="24"/>
        </w:rPr>
      </w:pPr>
      <w:r w:rsidRPr="001C2739">
        <w:rPr>
          <w:rFonts w:eastAsia="Calibri"/>
          <w:b/>
          <w:bCs/>
          <w:sz w:val="24"/>
          <w:szCs w:val="24"/>
        </w:rPr>
        <w:t xml:space="preserve">Πιστοποιητικό </w:t>
      </w:r>
      <w:r w:rsidRPr="001C2739">
        <w:rPr>
          <w:b/>
          <w:sz w:val="24"/>
          <w:szCs w:val="24"/>
        </w:rPr>
        <w:t xml:space="preserve">για </w:t>
      </w:r>
      <w:r w:rsidRPr="001C2739">
        <w:rPr>
          <w:rFonts w:eastAsia="Calibri"/>
          <w:b/>
          <w:bCs/>
          <w:sz w:val="24"/>
          <w:szCs w:val="24"/>
        </w:rPr>
        <w:t>τις Οικονομικές Καταστάσεις (ΠΟΚ)</w:t>
      </w:r>
    </w:p>
    <w:p w:rsidR="00B41B73" w:rsidRPr="001C2739" w:rsidRDefault="00B41B73" w:rsidP="00B41B73">
      <w:pPr>
        <w:autoSpaceDE w:val="0"/>
        <w:autoSpaceDN w:val="0"/>
        <w:adjustRightInd w:val="0"/>
        <w:jc w:val="both"/>
        <w:rPr>
          <w:rFonts w:eastAsia="Calibri"/>
          <w:b/>
          <w:bCs/>
          <w:sz w:val="24"/>
          <w:szCs w:val="24"/>
        </w:rPr>
      </w:pPr>
    </w:p>
    <w:p w:rsidR="00B41B73" w:rsidRPr="001C2739" w:rsidRDefault="00B41B73" w:rsidP="00B41B73">
      <w:pPr>
        <w:autoSpaceDE w:val="0"/>
        <w:autoSpaceDN w:val="0"/>
        <w:adjustRightInd w:val="0"/>
        <w:jc w:val="both"/>
        <w:outlineLvl w:val="0"/>
        <w:rPr>
          <w:rFonts w:eastAsia="Calibri"/>
          <w:sz w:val="24"/>
          <w:szCs w:val="24"/>
        </w:rPr>
      </w:pPr>
      <w:r w:rsidRPr="001C2739">
        <w:rPr>
          <w:rFonts w:eastAsia="Calibri"/>
          <w:sz w:val="24"/>
          <w:szCs w:val="24"/>
        </w:rPr>
        <w:t>Προς;</w:t>
      </w:r>
    </w:p>
    <w:p w:rsidR="00B41B73" w:rsidRPr="001C2739" w:rsidRDefault="00B41B73" w:rsidP="00B41B73">
      <w:pPr>
        <w:pStyle w:val="a9"/>
        <w:numPr>
          <w:ilvl w:val="0"/>
          <w:numId w:val="26"/>
        </w:numPr>
        <w:autoSpaceDE w:val="0"/>
        <w:autoSpaceDN w:val="0"/>
        <w:adjustRightInd w:val="0"/>
        <w:jc w:val="both"/>
        <w:rPr>
          <w:rFonts w:eastAsia="Calibri"/>
          <w:sz w:val="24"/>
          <w:szCs w:val="24"/>
        </w:rPr>
      </w:pPr>
      <w:r w:rsidRPr="001C2739">
        <w:rPr>
          <w:rFonts w:eastAsia="Calibri"/>
          <w:sz w:val="24"/>
          <w:szCs w:val="24"/>
        </w:rPr>
        <w:t xml:space="preserve">[Πλήρης επωνυμία του δικαιούχου </w:t>
      </w:r>
    </w:p>
    <w:p w:rsidR="00B41B73" w:rsidRPr="001C2739" w:rsidRDefault="00B41B73" w:rsidP="00B41B73">
      <w:pPr>
        <w:autoSpaceDE w:val="0"/>
        <w:autoSpaceDN w:val="0"/>
        <w:adjustRightInd w:val="0"/>
        <w:jc w:val="both"/>
        <w:rPr>
          <w:rFonts w:eastAsia="Calibri"/>
          <w:sz w:val="24"/>
          <w:szCs w:val="24"/>
        </w:rPr>
      </w:pPr>
      <w:r w:rsidRPr="001C2739">
        <w:rPr>
          <w:rFonts w:eastAsia="Calibri"/>
          <w:sz w:val="24"/>
          <w:szCs w:val="24"/>
        </w:rPr>
        <w:t>διεύθυνση]</w:t>
      </w:r>
    </w:p>
    <w:p w:rsidR="00B41B73" w:rsidRPr="001C2739" w:rsidRDefault="00B41B73" w:rsidP="00B41B73">
      <w:pPr>
        <w:pStyle w:val="a9"/>
        <w:numPr>
          <w:ilvl w:val="0"/>
          <w:numId w:val="26"/>
        </w:numPr>
        <w:autoSpaceDE w:val="0"/>
        <w:autoSpaceDN w:val="0"/>
        <w:adjustRightInd w:val="0"/>
        <w:jc w:val="both"/>
        <w:rPr>
          <w:rFonts w:eastAsia="Calibri"/>
          <w:sz w:val="24"/>
          <w:szCs w:val="24"/>
        </w:rPr>
      </w:pPr>
      <w:r w:rsidRPr="001C2739">
        <w:rPr>
          <w:rFonts w:eastAsia="Calibri"/>
          <w:sz w:val="24"/>
          <w:szCs w:val="24"/>
        </w:rPr>
        <w:t>Υπουργείο Αγροτικής Ανάπτυξης και Τροφίμων</w:t>
      </w:r>
    </w:p>
    <w:p w:rsidR="00B41B73" w:rsidRPr="001C2739" w:rsidRDefault="00B41B73" w:rsidP="00B41B73">
      <w:pPr>
        <w:pStyle w:val="a9"/>
        <w:numPr>
          <w:ilvl w:val="0"/>
          <w:numId w:val="26"/>
        </w:numPr>
        <w:autoSpaceDE w:val="0"/>
        <w:autoSpaceDN w:val="0"/>
        <w:adjustRightInd w:val="0"/>
        <w:jc w:val="both"/>
        <w:rPr>
          <w:rFonts w:eastAsia="Calibri"/>
          <w:sz w:val="24"/>
          <w:szCs w:val="24"/>
        </w:rPr>
      </w:pPr>
      <w:r w:rsidRPr="001C2739">
        <w:rPr>
          <w:rFonts w:eastAsia="Calibri"/>
          <w:sz w:val="24"/>
          <w:szCs w:val="24"/>
        </w:rPr>
        <w:t xml:space="preserve">Ο.Π.Ε.Κ.Ε.Π.Ε. </w:t>
      </w:r>
    </w:p>
    <w:p w:rsidR="00B41B73" w:rsidRPr="001C2739" w:rsidRDefault="00B41B73" w:rsidP="00B41B73">
      <w:pPr>
        <w:autoSpaceDE w:val="0"/>
        <w:autoSpaceDN w:val="0"/>
        <w:adjustRightInd w:val="0"/>
        <w:jc w:val="both"/>
        <w:rPr>
          <w:rFonts w:eastAsia="Calibri"/>
          <w:sz w:val="24"/>
          <w:szCs w:val="24"/>
        </w:rPr>
      </w:pPr>
    </w:p>
    <w:p w:rsidR="00B41B73" w:rsidRPr="001C2739" w:rsidRDefault="00B41B73" w:rsidP="00B41B73">
      <w:pPr>
        <w:autoSpaceDE w:val="0"/>
        <w:autoSpaceDN w:val="0"/>
        <w:adjustRightInd w:val="0"/>
        <w:jc w:val="both"/>
        <w:rPr>
          <w:rFonts w:eastAsia="Calibri"/>
          <w:sz w:val="24"/>
          <w:szCs w:val="24"/>
        </w:rPr>
      </w:pPr>
    </w:p>
    <w:p w:rsidR="00B41B73" w:rsidRPr="001C2739" w:rsidRDefault="00B41B73" w:rsidP="00B41B73">
      <w:pPr>
        <w:autoSpaceDE w:val="0"/>
        <w:autoSpaceDN w:val="0"/>
        <w:adjustRightInd w:val="0"/>
        <w:jc w:val="both"/>
        <w:rPr>
          <w:rFonts w:eastAsia="Calibri"/>
          <w:sz w:val="24"/>
          <w:szCs w:val="24"/>
        </w:rPr>
      </w:pPr>
      <w:r w:rsidRPr="001C2739">
        <w:rPr>
          <w:rFonts w:eastAsia="Calibri"/>
          <w:sz w:val="24"/>
          <w:szCs w:val="24"/>
        </w:rPr>
        <w:t>Εμείς, [</w:t>
      </w:r>
      <w:r w:rsidRPr="001C2739">
        <w:rPr>
          <w:rFonts w:eastAsia="Calibri"/>
          <w:b/>
          <w:bCs/>
          <w:sz w:val="24"/>
          <w:szCs w:val="24"/>
        </w:rPr>
        <w:t>πλήρης επωνυμία της εταιρείας/του οργανισμού λογιστικού ελέγχου</w:t>
      </w:r>
      <w:r w:rsidRPr="001C2739">
        <w:rPr>
          <w:rFonts w:eastAsia="Calibri"/>
          <w:sz w:val="24"/>
          <w:szCs w:val="24"/>
        </w:rPr>
        <w:t>], με έδρα [πλήρης διεύθυνση/πόλη/χώρα], που εκπροσωπείται για την υπογραφή του παρόντος πιστοποιητικού ελέγχου από [ονοματεπώνυμο και ιδιότητα εξουσιοδοτημένου εκπροσώπου],</w:t>
      </w:r>
    </w:p>
    <w:p w:rsidR="00B41B73" w:rsidRPr="001C2739" w:rsidRDefault="00B41B73" w:rsidP="00B41B73">
      <w:pPr>
        <w:autoSpaceDE w:val="0"/>
        <w:autoSpaceDN w:val="0"/>
        <w:adjustRightInd w:val="0"/>
        <w:jc w:val="both"/>
        <w:rPr>
          <w:rFonts w:eastAsia="Calibri"/>
          <w:color w:val="000000"/>
          <w:sz w:val="24"/>
          <w:szCs w:val="24"/>
        </w:rPr>
      </w:pPr>
    </w:p>
    <w:p w:rsidR="00B41B73" w:rsidRPr="001C2739" w:rsidRDefault="00B41B73" w:rsidP="00B41B73">
      <w:pPr>
        <w:autoSpaceDE w:val="0"/>
        <w:autoSpaceDN w:val="0"/>
        <w:adjustRightInd w:val="0"/>
        <w:jc w:val="center"/>
        <w:rPr>
          <w:rFonts w:eastAsia="Calibri"/>
          <w:color w:val="000000"/>
          <w:sz w:val="24"/>
          <w:szCs w:val="24"/>
        </w:rPr>
      </w:pPr>
      <w:r w:rsidRPr="001C2739">
        <w:rPr>
          <w:rFonts w:eastAsia="Calibri"/>
          <w:b/>
          <w:bCs/>
          <w:color w:val="000000"/>
          <w:sz w:val="24"/>
          <w:szCs w:val="24"/>
        </w:rPr>
        <w:t>πιστοποιούμε δια του παρόντος</w:t>
      </w:r>
    </w:p>
    <w:p w:rsidR="00B41B73" w:rsidRPr="001C2739" w:rsidRDefault="00B41B73" w:rsidP="00B41B73">
      <w:pPr>
        <w:autoSpaceDE w:val="0"/>
        <w:autoSpaceDN w:val="0"/>
        <w:adjustRightInd w:val="0"/>
        <w:jc w:val="both"/>
        <w:rPr>
          <w:rFonts w:eastAsia="Calibri"/>
          <w:sz w:val="24"/>
          <w:szCs w:val="24"/>
        </w:rPr>
      </w:pPr>
    </w:p>
    <w:p w:rsidR="00B41B73" w:rsidRPr="001C2739" w:rsidRDefault="00B41B73" w:rsidP="00B41B73">
      <w:pPr>
        <w:autoSpaceDE w:val="0"/>
        <w:autoSpaceDN w:val="0"/>
        <w:adjustRightInd w:val="0"/>
        <w:jc w:val="both"/>
        <w:rPr>
          <w:rFonts w:eastAsia="Calibri"/>
          <w:color w:val="000000"/>
          <w:sz w:val="24"/>
          <w:szCs w:val="24"/>
        </w:rPr>
      </w:pPr>
      <w:r w:rsidRPr="001C2739">
        <w:rPr>
          <w:rFonts w:eastAsia="Calibri"/>
          <w:sz w:val="24"/>
          <w:szCs w:val="24"/>
        </w:rPr>
        <w:t>ότι:</w:t>
      </w:r>
    </w:p>
    <w:p w:rsidR="00B41B73" w:rsidRPr="001C2739" w:rsidRDefault="00B41B73" w:rsidP="00B41B73">
      <w:pPr>
        <w:autoSpaceDE w:val="0"/>
        <w:autoSpaceDN w:val="0"/>
        <w:adjustRightInd w:val="0"/>
        <w:jc w:val="both"/>
        <w:rPr>
          <w:rFonts w:eastAsia="Calibri"/>
          <w:sz w:val="24"/>
          <w:szCs w:val="24"/>
        </w:rPr>
      </w:pPr>
    </w:p>
    <w:p w:rsidR="00B41B73" w:rsidRPr="001C2739" w:rsidRDefault="00B41B73" w:rsidP="00B41B73">
      <w:pPr>
        <w:autoSpaceDE w:val="0"/>
        <w:autoSpaceDN w:val="0"/>
        <w:adjustRightInd w:val="0"/>
        <w:ind w:left="426" w:hanging="426"/>
        <w:jc w:val="both"/>
        <w:rPr>
          <w:rFonts w:eastAsia="Calibri"/>
          <w:color w:val="000000"/>
          <w:sz w:val="24"/>
          <w:szCs w:val="24"/>
        </w:rPr>
      </w:pPr>
      <w:r w:rsidRPr="001C2739">
        <w:rPr>
          <w:rFonts w:eastAsia="Calibri"/>
          <w:sz w:val="24"/>
          <w:szCs w:val="24"/>
        </w:rPr>
        <w:t xml:space="preserve">1. </w:t>
      </w:r>
      <w:r w:rsidRPr="001C2739">
        <w:rPr>
          <w:rFonts w:eastAsia="Calibri"/>
          <w:sz w:val="24"/>
          <w:szCs w:val="24"/>
        </w:rPr>
        <w:tab/>
      </w:r>
      <w:r w:rsidRPr="001C2739">
        <w:rPr>
          <w:rFonts w:eastAsia="Calibri"/>
          <w:b/>
          <w:bCs/>
          <w:sz w:val="24"/>
          <w:szCs w:val="24"/>
        </w:rPr>
        <w:t>Διενεργήσαμε έλεγχο</w:t>
      </w:r>
      <w:r w:rsidRPr="001C2739">
        <w:rPr>
          <w:rFonts w:eastAsia="Calibri"/>
          <w:sz w:val="24"/>
          <w:szCs w:val="24"/>
        </w:rPr>
        <w:t xml:space="preserve"> όσον αφορά τις δαπάνες που έχουν δηλωθεί στον «Πίνακα Δαπανών – Έγκριση Πληρωμής Περιόδου Από …. Έως …  (</w:t>
      </w:r>
      <w:proofErr w:type="spellStart"/>
      <w:r w:rsidRPr="001C2739">
        <w:rPr>
          <w:rFonts w:eastAsia="Calibri"/>
          <w:sz w:val="24"/>
          <w:szCs w:val="24"/>
        </w:rPr>
        <w:t>Υποδ</w:t>
      </w:r>
      <w:proofErr w:type="spellEnd"/>
      <w:r w:rsidRPr="001C2739">
        <w:rPr>
          <w:rFonts w:eastAsia="Calibri"/>
          <w:sz w:val="24"/>
          <w:szCs w:val="24"/>
        </w:rPr>
        <w:t>. 15) » (οικονομική κατάσταση 1) και στην «Αναλυτική Κατάσταση Πραγματοποιηθεισών Δαπανών (</w:t>
      </w:r>
      <w:proofErr w:type="spellStart"/>
      <w:r w:rsidRPr="001C2739">
        <w:rPr>
          <w:rFonts w:eastAsia="Calibri"/>
          <w:sz w:val="24"/>
          <w:szCs w:val="24"/>
        </w:rPr>
        <w:t>Υποδ</w:t>
      </w:r>
      <w:proofErr w:type="spellEnd"/>
      <w:r w:rsidRPr="001C2739">
        <w:rPr>
          <w:rFonts w:eastAsia="Calibri"/>
          <w:sz w:val="24"/>
          <w:szCs w:val="24"/>
        </w:rPr>
        <w:t xml:space="preserve">. 16)» (οικονομική κατάσταση 2) του [όνομα του δικαιούχου] («δικαιούχος»), οι οποίες επισυνάπτονται στο παρόν πιστοποιητικό ελέγχου και πρέπει να υποβληθούν στις αρμόδιες αρχές των παρ. 2 και 5 του άρθρου 3 της </w:t>
      </w:r>
      <w:r w:rsidRPr="001C2739">
        <w:rPr>
          <w:sz w:val="24"/>
          <w:szCs w:val="24"/>
        </w:rPr>
        <w:t xml:space="preserve">υπ’ αρ. …………………..κοινής υπουργικής απόφασης όπως ισχύει </w:t>
      </w:r>
      <w:r w:rsidRPr="001C2739">
        <w:rPr>
          <w:rFonts w:eastAsia="Calibri"/>
          <w:sz w:val="24"/>
          <w:szCs w:val="24"/>
        </w:rPr>
        <w:t xml:space="preserve">βάσει της από  [συμπληρώνεται η ημερομηνία υπογραφής] υπογραφείσας συμφωνίας επιχορήγησης με το ΥΠ.Α.ΑΤ. —  και αφορούν στο κόστος για την ακόλουθη περίοδο υλοποίησης των δράσεων : </w:t>
      </w:r>
      <w:r w:rsidRPr="001C2739">
        <w:rPr>
          <w:rFonts w:eastAsia="Calibri"/>
          <w:color w:val="000000"/>
          <w:sz w:val="24"/>
          <w:szCs w:val="24"/>
        </w:rPr>
        <w:t>[συμπληρώνεται η περίοδος ].</w:t>
      </w:r>
    </w:p>
    <w:p w:rsidR="00B41B73" w:rsidRPr="001C2739" w:rsidRDefault="00B41B73" w:rsidP="00B41B73">
      <w:pPr>
        <w:autoSpaceDE w:val="0"/>
        <w:autoSpaceDN w:val="0"/>
        <w:adjustRightInd w:val="0"/>
        <w:ind w:left="360"/>
        <w:jc w:val="both"/>
        <w:rPr>
          <w:rFonts w:eastAsia="Calibri"/>
          <w:color w:val="000000"/>
          <w:sz w:val="24"/>
          <w:szCs w:val="24"/>
        </w:rPr>
      </w:pPr>
    </w:p>
    <w:p w:rsidR="00B41B73" w:rsidRPr="001C2739" w:rsidRDefault="00B41B73" w:rsidP="00B41B73">
      <w:pPr>
        <w:autoSpaceDE w:val="0"/>
        <w:autoSpaceDN w:val="0"/>
        <w:adjustRightInd w:val="0"/>
        <w:ind w:left="426" w:hanging="426"/>
        <w:jc w:val="both"/>
        <w:rPr>
          <w:rFonts w:eastAsia="Calibri"/>
          <w:sz w:val="24"/>
          <w:szCs w:val="24"/>
        </w:rPr>
      </w:pPr>
      <w:r w:rsidRPr="001C2739">
        <w:rPr>
          <w:rFonts w:eastAsia="Calibri"/>
          <w:sz w:val="24"/>
          <w:szCs w:val="24"/>
        </w:rPr>
        <w:t xml:space="preserve">2. </w:t>
      </w:r>
      <w:r w:rsidRPr="001C2739">
        <w:rPr>
          <w:rFonts w:eastAsia="Calibri"/>
          <w:sz w:val="24"/>
          <w:szCs w:val="24"/>
        </w:rPr>
        <w:tab/>
        <w:t xml:space="preserve">Επιβεβαιώνουμε ότι ο έλεγχός μας </w:t>
      </w:r>
      <w:r w:rsidRPr="001C2739">
        <w:rPr>
          <w:rFonts w:eastAsia="Calibri"/>
          <w:b/>
          <w:bCs/>
          <w:sz w:val="24"/>
          <w:szCs w:val="24"/>
        </w:rPr>
        <w:t>διενεργήθηκε σύμφωνα με τα γενικώς αποδεκτά πρότυπα λογιστικού ελέγχου</w:t>
      </w:r>
      <w:r w:rsidRPr="001C2739">
        <w:rPr>
          <w:rFonts w:eastAsia="Calibri"/>
          <w:sz w:val="24"/>
          <w:szCs w:val="24"/>
        </w:rPr>
        <w:t xml:space="preserve"> σε συμμόρφωση με τους δεοντολογικούς κανόνες και με βάση τις </w:t>
      </w:r>
      <w:proofErr w:type="spellStart"/>
      <w:r w:rsidRPr="001C2739">
        <w:rPr>
          <w:rFonts w:eastAsia="Calibri"/>
          <w:sz w:val="24"/>
          <w:szCs w:val="24"/>
        </w:rPr>
        <w:t>ενωσιακές</w:t>
      </w:r>
      <w:proofErr w:type="spellEnd"/>
      <w:r w:rsidRPr="001C2739">
        <w:rPr>
          <w:rFonts w:eastAsia="Calibri"/>
          <w:sz w:val="24"/>
          <w:szCs w:val="24"/>
        </w:rPr>
        <w:t xml:space="preserve"> και εθνικές διατάξεις της συμφωνίας επιχορήγησης με το ΥΠ.Α.ΑΤ. και του παραρτήματός της αναφορικά με το εγκεκριμένο πρόγραμμα του δικαιούχου.  </w:t>
      </w:r>
    </w:p>
    <w:p w:rsidR="00B41B73" w:rsidRPr="001C2739" w:rsidRDefault="00B41B73" w:rsidP="00B41B73">
      <w:pPr>
        <w:autoSpaceDE w:val="0"/>
        <w:autoSpaceDN w:val="0"/>
        <w:adjustRightInd w:val="0"/>
        <w:jc w:val="both"/>
        <w:rPr>
          <w:rFonts w:eastAsia="Calibri"/>
          <w:color w:val="000000"/>
          <w:sz w:val="24"/>
          <w:szCs w:val="24"/>
        </w:rPr>
      </w:pPr>
    </w:p>
    <w:p w:rsidR="00B41B73" w:rsidRPr="001C2739" w:rsidRDefault="00B41B73" w:rsidP="00B41B73">
      <w:pPr>
        <w:tabs>
          <w:tab w:val="left" w:pos="993"/>
          <w:tab w:val="left" w:pos="1276"/>
          <w:tab w:val="left" w:pos="1701"/>
        </w:tabs>
        <w:autoSpaceDE w:val="0"/>
        <w:autoSpaceDN w:val="0"/>
        <w:adjustRightInd w:val="0"/>
        <w:ind w:left="426" w:hanging="426"/>
        <w:jc w:val="both"/>
        <w:rPr>
          <w:rFonts w:eastAsia="Calibri"/>
          <w:color w:val="B6DDE8"/>
          <w:sz w:val="24"/>
          <w:szCs w:val="24"/>
        </w:rPr>
      </w:pPr>
      <w:r w:rsidRPr="001C2739">
        <w:rPr>
          <w:rFonts w:eastAsia="Calibri"/>
          <w:sz w:val="24"/>
          <w:szCs w:val="24"/>
        </w:rPr>
        <w:t>3.</w:t>
      </w:r>
      <w:r w:rsidRPr="001C2739">
        <w:rPr>
          <w:rFonts w:eastAsia="Calibri"/>
          <w:sz w:val="24"/>
          <w:szCs w:val="24"/>
        </w:rPr>
        <w:tab/>
        <w:t xml:space="preserve">Οι οικονομικές καταστάσεις εξετάστηκαν και όλοι οι απαραίτητοι έλεγχοι </w:t>
      </w:r>
      <w:r w:rsidRPr="001C2739">
        <w:rPr>
          <w:rFonts w:eastAsia="Calibri"/>
          <w:i/>
          <w:iCs/>
          <w:color w:val="0088CC"/>
          <w:sz w:val="24"/>
          <w:szCs w:val="24"/>
        </w:rPr>
        <w:t>[</w:t>
      </w:r>
      <w:r w:rsidRPr="001C2739">
        <w:rPr>
          <w:rFonts w:eastAsia="Calibri"/>
          <w:sz w:val="24"/>
          <w:szCs w:val="24"/>
        </w:rPr>
        <w:t>του συνόλου</w:t>
      </w:r>
      <w:r w:rsidRPr="001C2739">
        <w:rPr>
          <w:rFonts w:eastAsia="Calibri"/>
          <w:i/>
          <w:iCs/>
          <w:color w:val="0088CC"/>
          <w:sz w:val="24"/>
          <w:szCs w:val="24"/>
        </w:rPr>
        <w:t>][</w:t>
      </w:r>
      <w:r w:rsidRPr="001C2739">
        <w:rPr>
          <w:rFonts w:eastAsia="Calibri"/>
          <w:sz w:val="24"/>
          <w:szCs w:val="24"/>
        </w:rPr>
        <w:t>[X]%</w:t>
      </w:r>
      <w:r w:rsidRPr="001C2739">
        <w:rPr>
          <w:rFonts w:eastAsia="Calibri"/>
          <w:i/>
          <w:iCs/>
          <w:color w:val="0088CC"/>
          <w:sz w:val="24"/>
          <w:szCs w:val="24"/>
        </w:rPr>
        <w:t>]</w:t>
      </w:r>
      <w:r w:rsidRPr="001C2739">
        <w:rPr>
          <w:rFonts w:eastAsia="Calibri"/>
          <w:i/>
          <w:iCs/>
          <w:sz w:val="24"/>
          <w:szCs w:val="24"/>
        </w:rPr>
        <w:t xml:space="preserve"> </w:t>
      </w:r>
      <w:r w:rsidRPr="001C2739">
        <w:rPr>
          <w:rFonts w:eastAsia="Calibri"/>
          <w:sz w:val="24"/>
          <w:szCs w:val="24"/>
        </w:rPr>
        <w:t>των δικαιολογητικών εγγράφων και των λογιστικών εγγραφών διενεργήθηκαν</w:t>
      </w:r>
      <w:r w:rsidRPr="001C2739">
        <w:rPr>
          <w:rFonts w:eastAsia="Calibri"/>
          <w:sz w:val="24"/>
          <w:szCs w:val="24"/>
          <w:vertAlign w:val="superscript"/>
        </w:rPr>
        <w:footnoteReference w:id="1"/>
      </w:r>
      <w:r w:rsidRPr="001C2739">
        <w:rPr>
          <w:rFonts w:eastAsia="Calibri"/>
          <w:sz w:val="24"/>
          <w:szCs w:val="24"/>
        </w:rPr>
        <w:t xml:space="preserve">, προκειμένου να επιτευχθεί η </w:t>
      </w:r>
      <w:r w:rsidRPr="001C2739">
        <w:rPr>
          <w:rFonts w:eastAsia="Calibri"/>
          <w:b/>
          <w:bCs/>
          <w:sz w:val="24"/>
          <w:szCs w:val="24"/>
        </w:rPr>
        <w:t>εύλογη βεβαιότητα</w:t>
      </w:r>
      <w:r w:rsidRPr="001C2739">
        <w:rPr>
          <w:rFonts w:eastAsia="Calibri"/>
          <w:sz w:val="24"/>
          <w:szCs w:val="24"/>
        </w:rPr>
        <w:t xml:space="preserve"> </w:t>
      </w:r>
      <w:r w:rsidRPr="001C2739">
        <w:rPr>
          <w:rFonts w:eastAsia="Calibri"/>
          <w:b/>
          <w:bCs/>
          <w:sz w:val="24"/>
          <w:szCs w:val="24"/>
        </w:rPr>
        <w:t>ότι</w:t>
      </w:r>
      <w:r w:rsidRPr="001C2739">
        <w:rPr>
          <w:rFonts w:eastAsia="Calibri"/>
          <w:sz w:val="24"/>
          <w:szCs w:val="24"/>
        </w:rPr>
        <w:t>, κατά την άποψή μας και βάσει του ελέγχου που διενεργούμε,</w:t>
      </w:r>
    </w:p>
    <w:p w:rsidR="00B41B73" w:rsidRPr="001C2739" w:rsidRDefault="00B41B73" w:rsidP="00B41B73">
      <w:pPr>
        <w:autoSpaceDE w:val="0"/>
        <w:autoSpaceDN w:val="0"/>
        <w:adjustRightInd w:val="0"/>
        <w:jc w:val="both"/>
        <w:rPr>
          <w:rFonts w:eastAsia="Calibri"/>
          <w:color w:val="000000"/>
          <w:sz w:val="24"/>
          <w:szCs w:val="24"/>
        </w:rPr>
      </w:pPr>
    </w:p>
    <w:p w:rsidR="00B41B73" w:rsidRPr="001C2739" w:rsidRDefault="00B41B73" w:rsidP="00B41B73">
      <w:pPr>
        <w:numPr>
          <w:ilvl w:val="0"/>
          <w:numId w:val="27"/>
        </w:numPr>
        <w:tabs>
          <w:tab w:val="left" w:pos="1134"/>
        </w:tabs>
        <w:autoSpaceDE w:val="0"/>
        <w:autoSpaceDN w:val="0"/>
        <w:adjustRightInd w:val="0"/>
        <w:ind w:left="851" w:firstLine="0"/>
        <w:jc w:val="both"/>
        <w:rPr>
          <w:rFonts w:eastAsia="Calibri"/>
          <w:color w:val="000000"/>
          <w:sz w:val="24"/>
          <w:szCs w:val="24"/>
        </w:rPr>
      </w:pPr>
      <w:r w:rsidRPr="001C2739">
        <w:rPr>
          <w:rFonts w:eastAsia="Calibri"/>
          <w:color w:val="000000"/>
          <w:sz w:val="24"/>
          <w:szCs w:val="24"/>
        </w:rPr>
        <w:t>οι συνολικές δαπάνες ύψους [</w:t>
      </w:r>
      <w:r w:rsidRPr="001C2739">
        <w:rPr>
          <w:rFonts w:eastAsia="Calibri"/>
          <w:b/>
          <w:bCs/>
          <w:color w:val="000000"/>
          <w:sz w:val="24"/>
          <w:szCs w:val="24"/>
        </w:rPr>
        <w:t>συμπληρώνεται ο αριθμός</w:t>
      </w:r>
      <w:r w:rsidRPr="001C2739">
        <w:rPr>
          <w:rFonts w:eastAsia="Calibri"/>
          <w:color w:val="000000"/>
          <w:sz w:val="24"/>
          <w:szCs w:val="24"/>
        </w:rPr>
        <w:t>]</w:t>
      </w:r>
      <w:r w:rsidRPr="001C2739">
        <w:rPr>
          <w:rFonts w:eastAsia="Calibri"/>
          <w:b/>
          <w:bCs/>
          <w:color w:val="000000"/>
          <w:sz w:val="24"/>
          <w:szCs w:val="24"/>
        </w:rPr>
        <w:t xml:space="preserve"> </w:t>
      </w:r>
      <w:r w:rsidRPr="001C2739">
        <w:rPr>
          <w:rFonts w:eastAsia="Calibri"/>
          <w:color w:val="000000"/>
          <w:sz w:val="24"/>
          <w:szCs w:val="24"/>
        </w:rPr>
        <w:t>[</w:t>
      </w:r>
      <w:r w:rsidRPr="001C2739">
        <w:rPr>
          <w:rFonts w:eastAsia="Calibri"/>
          <w:b/>
          <w:bCs/>
          <w:color w:val="000000"/>
          <w:sz w:val="24"/>
          <w:szCs w:val="24"/>
        </w:rPr>
        <w:t>συμπληρώνεται το ποσό ολογράφως</w:t>
      </w:r>
      <w:r w:rsidRPr="001C2739">
        <w:rPr>
          <w:rFonts w:eastAsia="Calibri"/>
          <w:color w:val="000000"/>
          <w:sz w:val="24"/>
          <w:szCs w:val="24"/>
        </w:rPr>
        <w:t xml:space="preserve">] </w:t>
      </w:r>
      <w:r w:rsidRPr="001C2739">
        <w:rPr>
          <w:rFonts w:eastAsia="Calibri"/>
          <w:b/>
          <w:bCs/>
          <w:color w:val="000000"/>
          <w:sz w:val="24"/>
          <w:szCs w:val="24"/>
        </w:rPr>
        <w:t>EUR</w:t>
      </w:r>
      <w:r w:rsidRPr="001C2739">
        <w:rPr>
          <w:rFonts w:eastAsia="Calibri"/>
          <w:color w:val="000000"/>
          <w:sz w:val="24"/>
          <w:szCs w:val="24"/>
        </w:rPr>
        <w:t xml:space="preserve"> είναι επιλέξιμες, δηλαδή:</w:t>
      </w:r>
    </w:p>
    <w:p w:rsidR="00B41B73" w:rsidRPr="001C2739" w:rsidRDefault="00B41B73" w:rsidP="00B41B73">
      <w:pPr>
        <w:numPr>
          <w:ilvl w:val="0"/>
          <w:numId w:val="28"/>
        </w:numPr>
        <w:tabs>
          <w:tab w:val="left" w:pos="1276"/>
        </w:tabs>
        <w:autoSpaceDE w:val="0"/>
        <w:autoSpaceDN w:val="0"/>
        <w:adjustRightInd w:val="0"/>
        <w:ind w:left="851" w:firstLine="142"/>
        <w:jc w:val="both"/>
        <w:rPr>
          <w:rFonts w:eastAsia="Calibri"/>
          <w:color w:val="000000"/>
          <w:sz w:val="24"/>
          <w:szCs w:val="24"/>
        </w:rPr>
      </w:pPr>
      <w:r w:rsidRPr="001C2739">
        <w:rPr>
          <w:rFonts w:eastAsia="Calibri"/>
          <w:color w:val="000000"/>
          <w:sz w:val="24"/>
          <w:szCs w:val="24"/>
        </w:rPr>
        <w:t>είναι πραγματικές·</w:t>
      </w:r>
    </w:p>
    <w:p w:rsidR="00B41B73" w:rsidRPr="001C2739" w:rsidRDefault="00B41B73" w:rsidP="00B41B73">
      <w:pPr>
        <w:numPr>
          <w:ilvl w:val="0"/>
          <w:numId w:val="28"/>
        </w:numPr>
        <w:tabs>
          <w:tab w:val="left" w:pos="1276"/>
        </w:tabs>
        <w:autoSpaceDE w:val="0"/>
        <w:autoSpaceDN w:val="0"/>
        <w:adjustRightInd w:val="0"/>
        <w:ind w:left="851" w:firstLine="142"/>
        <w:jc w:val="both"/>
        <w:rPr>
          <w:rFonts w:eastAsia="Calibri"/>
          <w:color w:val="000000"/>
          <w:sz w:val="24"/>
          <w:szCs w:val="24"/>
        </w:rPr>
      </w:pPr>
      <w:r w:rsidRPr="001C2739">
        <w:rPr>
          <w:rFonts w:eastAsia="Calibri"/>
          <w:color w:val="000000"/>
          <w:sz w:val="24"/>
          <w:szCs w:val="24"/>
        </w:rPr>
        <w:t>καθορίζονται σύμφωνα με τις λογιστικές αρχές του δικαιούχου·</w:t>
      </w:r>
    </w:p>
    <w:p w:rsidR="00B41B73" w:rsidRPr="001C2739" w:rsidRDefault="00B41B73" w:rsidP="00B41B73">
      <w:pPr>
        <w:numPr>
          <w:ilvl w:val="0"/>
          <w:numId w:val="28"/>
        </w:numPr>
        <w:tabs>
          <w:tab w:val="left" w:pos="1276"/>
        </w:tabs>
        <w:autoSpaceDE w:val="0"/>
        <w:autoSpaceDN w:val="0"/>
        <w:adjustRightInd w:val="0"/>
        <w:ind w:left="1276" w:hanging="283"/>
        <w:jc w:val="both"/>
        <w:rPr>
          <w:rFonts w:eastAsia="Calibri"/>
          <w:sz w:val="24"/>
          <w:szCs w:val="24"/>
        </w:rPr>
      </w:pPr>
      <w:r w:rsidRPr="001C2739">
        <w:rPr>
          <w:rFonts w:eastAsia="Calibri"/>
          <w:sz w:val="24"/>
          <w:szCs w:val="24"/>
        </w:rPr>
        <w:t xml:space="preserve">προκύπτουν κατά τη διάρκεια της περιόδου που αναφέρεται στο άρθρο 2 της     υπογραφείσας συμφωνίας επιχορήγησης ·  </w:t>
      </w:r>
    </w:p>
    <w:p w:rsidR="00B41B73" w:rsidRPr="001C2739" w:rsidRDefault="00B41B73" w:rsidP="00B41B73">
      <w:pPr>
        <w:numPr>
          <w:ilvl w:val="0"/>
          <w:numId w:val="28"/>
        </w:numPr>
        <w:tabs>
          <w:tab w:val="left" w:pos="1276"/>
        </w:tabs>
        <w:autoSpaceDE w:val="0"/>
        <w:autoSpaceDN w:val="0"/>
        <w:adjustRightInd w:val="0"/>
        <w:ind w:left="1276" w:hanging="283"/>
        <w:jc w:val="both"/>
        <w:rPr>
          <w:rFonts w:eastAsia="Calibri"/>
          <w:sz w:val="24"/>
          <w:szCs w:val="24"/>
        </w:rPr>
      </w:pPr>
      <w:r w:rsidRPr="001C2739">
        <w:rPr>
          <w:rFonts w:eastAsia="Calibri"/>
          <w:sz w:val="24"/>
          <w:szCs w:val="24"/>
        </w:rPr>
        <w:lastRenderedPageBreak/>
        <w:t>καταγράφονται στους λογαριασμούς του δικαιούχου (κατά την ημερομηνία του παρόντος πιστοποιητικού ελέγχου)·</w:t>
      </w:r>
    </w:p>
    <w:p w:rsidR="00B41B73" w:rsidRPr="001C2739" w:rsidRDefault="00B41B73" w:rsidP="00B41B73">
      <w:pPr>
        <w:numPr>
          <w:ilvl w:val="0"/>
          <w:numId w:val="28"/>
        </w:numPr>
        <w:tabs>
          <w:tab w:val="left" w:pos="1276"/>
        </w:tabs>
        <w:autoSpaceDE w:val="0"/>
        <w:autoSpaceDN w:val="0"/>
        <w:adjustRightInd w:val="0"/>
        <w:ind w:left="1276" w:hanging="283"/>
        <w:jc w:val="both"/>
        <w:rPr>
          <w:rFonts w:eastAsia="Calibri"/>
          <w:sz w:val="24"/>
          <w:szCs w:val="24"/>
        </w:rPr>
      </w:pPr>
      <w:r w:rsidRPr="001C2739">
        <w:rPr>
          <w:rFonts w:eastAsia="Calibri"/>
          <w:sz w:val="24"/>
          <w:szCs w:val="24"/>
        </w:rPr>
        <w:t xml:space="preserve">ανταποκρίνονται στους κανόνες </w:t>
      </w:r>
      <w:proofErr w:type="spellStart"/>
      <w:r w:rsidRPr="001C2739">
        <w:rPr>
          <w:rFonts w:eastAsia="Calibri"/>
          <w:sz w:val="24"/>
          <w:szCs w:val="24"/>
        </w:rPr>
        <w:t>επιλεξιμότητας</w:t>
      </w:r>
      <w:proofErr w:type="spellEnd"/>
      <w:r w:rsidRPr="001C2739">
        <w:rPr>
          <w:rFonts w:eastAsia="Calibri"/>
          <w:sz w:val="24"/>
          <w:szCs w:val="24"/>
        </w:rPr>
        <w:t xml:space="preserve"> που ορίζονται στο ΠΑΡΑΡΤΗΜΑ που αφορά στο εγκεκριμένο πρόγραμμα της υπογραφείσας συμφωνίας επιχορήγησης.</w:t>
      </w:r>
    </w:p>
    <w:p w:rsidR="00B41B73" w:rsidRPr="001C2739" w:rsidRDefault="00B41B73" w:rsidP="00B41B73">
      <w:pPr>
        <w:numPr>
          <w:ilvl w:val="0"/>
          <w:numId w:val="28"/>
        </w:numPr>
        <w:autoSpaceDE w:val="0"/>
        <w:autoSpaceDN w:val="0"/>
        <w:adjustRightInd w:val="0"/>
        <w:ind w:left="1276" w:hanging="283"/>
        <w:jc w:val="both"/>
        <w:rPr>
          <w:rFonts w:eastAsia="Calibri"/>
          <w:sz w:val="24"/>
          <w:szCs w:val="24"/>
        </w:rPr>
      </w:pPr>
      <w:r w:rsidRPr="001C2739">
        <w:rPr>
          <w:rFonts w:eastAsia="Calibri"/>
          <w:sz w:val="24"/>
          <w:szCs w:val="24"/>
        </w:rPr>
        <w:t>δεν περιλαμβάνουν δαπάνες που δεν είναι επιλέξιμες, βάσει του άρθρου 8 της υπ’ αρ.  …………………..κοινής υπουργικής απόφασης όπως ισχύει, και ιδίως:</w:t>
      </w:r>
    </w:p>
    <w:p w:rsidR="00B41B73" w:rsidRPr="001C2739" w:rsidRDefault="00B41B73" w:rsidP="00B41B73">
      <w:pPr>
        <w:numPr>
          <w:ilvl w:val="0"/>
          <w:numId w:val="28"/>
        </w:numPr>
        <w:autoSpaceDE w:val="0"/>
        <w:autoSpaceDN w:val="0"/>
        <w:adjustRightInd w:val="0"/>
        <w:ind w:left="1418" w:hanging="284"/>
        <w:jc w:val="both"/>
        <w:rPr>
          <w:rFonts w:eastAsia="Calibri"/>
          <w:sz w:val="24"/>
          <w:szCs w:val="24"/>
        </w:rPr>
      </w:pPr>
      <w:r w:rsidRPr="001C2739">
        <w:rPr>
          <w:rFonts w:eastAsia="Calibri"/>
          <w:sz w:val="24"/>
          <w:szCs w:val="24"/>
        </w:rPr>
        <w:t>προβλέψεις ζημιών ή ενδεχόμενα μελλοντικά χρέη·</w:t>
      </w:r>
    </w:p>
    <w:p w:rsidR="00B41B73" w:rsidRPr="001C2739" w:rsidRDefault="00B41B73" w:rsidP="00B41B73">
      <w:pPr>
        <w:numPr>
          <w:ilvl w:val="0"/>
          <w:numId w:val="28"/>
        </w:numPr>
        <w:autoSpaceDE w:val="0"/>
        <w:autoSpaceDN w:val="0"/>
        <w:adjustRightInd w:val="0"/>
        <w:ind w:left="1418" w:hanging="284"/>
        <w:jc w:val="both"/>
        <w:rPr>
          <w:rFonts w:eastAsia="Calibri"/>
          <w:sz w:val="24"/>
          <w:szCs w:val="24"/>
        </w:rPr>
      </w:pPr>
      <w:r w:rsidRPr="001C2739">
        <w:rPr>
          <w:rFonts w:eastAsia="Calibri"/>
          <w:sz w:val="24"/>
          <w:szCs w:val="24"/>
        </w:rPr>
        <w:t xml:space="preserve">τα έξοδα μετακίνησης με ταξί ή με δημόσια μεταφορικά μέσα τα οποία καλύπτονται από την ημερήσια αποζημίωση της </w:t>
      </w:r>
      <w:proofErr w:type="spellStart"/>
      <w:r w:rsidRPr="001C2739">
        <w:rPr>
          <w:rFonts w:eastAsia="Calibri"/>
          <w:sz w:val="24"/>
          <w:szCs w:val="24"/>
        </w:rPr>
        <w:t>περ</w:t>
      </w:r>
      <w:proofErr w:type="spellEnd"/>
      <w:r w:rsidRPr="001C2739">
        <w:rPr>
          <w:rFonts w:eastAsia="Calibri"/>
          <w:sz w:val="24"/>
          <w:szCs w:val="24"/>
        </w:rPr>
        <w:t xml:space="preserve">. </w:t>
      </w:r>
      <w:proofErr w:type="spellStart"/>
      <w:r w:rsidRPr="001C2739">
        <w:rPr>
          <w:rFonts w:eastAsia="Calibri"/>
          <w:sz w:val="24"/>
          <w:szCs w:val="24"/>
        </w:rPr>
        <w:t>β΄</w:t>
      </w:r>
      <w:proofErr w:type="spellEnd"/>
      <w:r w:rsidRPr="001C2739">
        <w:rPr>
          <w:rFonts w:eastAsia="Calibri"/>
          <w:sz w:val="24"/>
          <w:szCs w:val="24"/>
        </w:rPr>
        <w:t xml:space="preserve"> της παρ. 3 του άρθρου 7</w:t>
      </w:r>
    </w:p>
    <w:p w:rsidR="00B41B73" w:rsidRPr="001C2739" w:rsidRDefault="00B41B73" w:rsidP="00B41B73">
      <w:pPr>
        <w:numPr>
          <w:ilvl w:val="0"/>
          <w:numId w:val="28"/>
        </w:numPr>
        <w:autoSpaceDE w:val="0"/>
        <w:autoSpaceDN w:val="0"/>
        <w:adjustRightInd w:val="0"/>
        <w:ind w:left="1418" w:hanging="284"/>
        <w:jc w:val="both"/>
        <w:rPr>
          <w:rFonts w:eastAsia="Calibri"/>
          <w:sz w:val="24"/>
          <w:szCs w:val="24"/>
        </w:rPr>
      </w:pPr>
      <w:r w:rsidRPr="001C2739">
        <w:rPr>
          <w:rFonts w:eastAsia="Calibri"/>
          <w:sz w:val="24"/>
          <w:szCs w:val="24"/>
        </w:rPr>
        <w:t xml:space="preserve">τα τραπεζικά τέλη οι τραπεζικοί τόκοι ή τα ασφάλιστρα </w:t>
      </w:r>
    </w:p>
    <w:p w:rsidR="00B41B73" w:rsidRPr="001C2739" w:rsidRDefault="00B41B73" w:rsidP="00B41B73">
      <w:pPr>
        <w:numPr>
          <w:ilvl w:val="0"/>
          <w:numId w:val="28"/>
        </w:numPr>
        <w:autoSpaceDE w:val="0"/>
        <w:autoSpaceDN w:val="0"/>
        <w:adjustRightInd w:val="0"/>
        <w:ind w:left="1418" w:hanging="284"/>
        <w:jc w:val="both"/>
        <w:rPr>
          <w:rFonts w:eastAsia="Calibri"/>
          <w:sz w:val="24"/>
          <w:szCs w:val="24"/>
        </w:rPr>
      </w:pPr>
      <w:r w:rsidRPr="001C2739">
        <w:rPr>
          <w:rFonts w:eastAsia="Calibri"/>
          <w:sz w:val="24"/>
          <w:szCs w:val="24"/>
        </w:rPr>
        <w:t xml:space="preserve">οι εμπορικές εκπτώσεις για τους οίνους που προωθούνται ή άλλες δαπάνες που θεωρούνται ως άμεση στήριξη στον παραγωγό </w:t>
      </w:r>
    </w:p>
    <w:p w:rsidR="00B41B73" w:rsidRPr="001C2739" w:rsidRDefault="00B41B73" w:rsidP="00B41B73">
      <w:pPr>
        <w:numPr>
          <w:ilvl w:val="0"/>
          <w:numId w:val="28"/>
        </w:numPr>
        <w:autoSpaceDE w:val="0"/>
        <w:autoSpaceDN w:val="0"/>
        <w:adjustRightInd w:val="0"/>
        <w:ind w:left="1418" w:hanging="284"/>
        <w:jc w:val="both"/>
        <w:rPr>
          <w:rFonts w:eastAsia="Calibri"/>
          <w:sz w:val="24"/>
          <w:szCs w:val="24"/>
        </w:rPr>
      </w:pPr>
      <w:r w:rsidRPr="001C2739">
        <w:rPr>
          <w:rFonts w:eastAsia="Calibri"/>
          <w:sz w:val="24"/>
          <w:szCs w:val="24"/>
        </w:rPr>
        <w:t>οι ζημιές από την ανταλλαγή νομισμάτων ·</w:t>
      </w:r>
    </w:p>
    <w:p w:rsidR="00B41B73" w:rsidRPr="001C2739" w:rsidRDefault="00B41B73" w:rsidP="00B41B73">
      <w:pPr>
        <w:numPr>
          <w:ilvl w:val="0"/>
          <w:numId w:val="28"/>
        </w:numPr>
        <w:autoSpaceDE w:val="0"/>
        <w:autoSpaceDN w:val="0"/>
        <w:adjustRightInd w:val="0"/>
        <w:ind w:left="1418" w:hanging="284"/>
        <w:jc w:val="both"/>
        <w:rPr>
          <w:rFonts w:eastAsia="Calibri"/>
          <w:sz w:val="24"/>
          <w:szCs w:val="24"/>
        </w:rPr>
      </w:pPr>
      <w:r w:rsidRPr="001C2739">
        <w:rPr>
          <w:rFonts w:eastAsia="Calibri"/>
          <w:sz w:val="24"/>
          <w:szCs w:val="24"/>
        </w:rPr>
        <w:t>οι δαπάνες που δεν εμπίπτουν στο πεδίο εφαρμογής των δράσεων·</w:t>
      </w:r>
    </w:p>
    <w:p w:rsidR="00B41B73" w:rsidRPr="001C2739" w:rsidRDefault="00B41B73" w:rsidP="00B41B73">
      <w:pPr>
        <w:numPr>
          <w:ilvl w:val="0"/>
          <w:numId w:val="28"/>
        </w:numPr>
        <w:autoSpaceDE w:val="0"/>
        <w:autoSpaceDN w:val="0"/>
        <w:adjustRightInd w:val="0"/>
        <w:ind w:left="1418" w:hanging="284"/>
        <w:jc w:val="both"/>
        <w:rPr>
          <w:rFonts w:eastAsia="Calibri"/>
          <w:sz w:val="24"/>
          <w:szCs w:val="24"/>
        </w:rPr>
      </w:pPr>
      <w:r w:rsidRPr="001C2739">
        <w:rPr>
          <w:rFonts w:eastAsia="Calibri"/>
          <w:sz w:val="24"/>
          <w:szCs w:val="24"/>
        </w:rPr>
        <w:t>η δημιουργία και ανάπτυξη ενός εμπορικού σήματος, η απόκτηση διπλωμάτων ευρεσιτεχνίας, αδειών και δικαιωμάτων πνευματικής ιδιοκτησίας, καθώς και η καταχώρηση συλλογικών σημάτων που σχετίζονται με τα ΠΟΠ/ΠΓΕ·</w:t>
      </w:r>
    </w:p>
    <w:p w:rsidR="00B41B73" w:rsidRPr="001C2739" w:rsidRDefault="00B41B73" w:rsidP="00B41B73">
      <w:pPr>
        <w:numPr>
          <w:ilvl w:val="0"/>
          <w:numId w:val="28"/>
        </w:numPr>
        <w:autoSpaceDE w:val="0"/>
        <w:autoSpaceDN w:val="0"/>
        <w:adjustRightInd w:val="0"/>
        <w:ind w:left="1418" w:hanging="284"/>
        <w:jc w:val="both"/>
        <w:rPr>
          <w:rFonts w:eastAsia="Calibri"/>
          <w:sz w:val="24"/>
          <w:szCs w:val="24"/>
        </w:rPr>
      </w:pPr>
      <w:r w:rsidRPr="001C2739">
        <w:rPr>
          <w:rFonts w:eastAsia="Calibri"/>
          <w:sz w:val="24"/>
          <w:szCs w:val="24"/>
        </w:rPr>
        <w:t>χρεωστικούς τόκους·</w:t>
      </w:r>
    </w:p>
    <w:p w:rsidR="00B41B73" w:rsidRPr="001C2739" w:rsidRDefault="00B41B73" w:rsidP="00B41B73">
      <w:pPr>
        <w:numPr>
          <w:ilvl w:val="0"/>
          <w:numId w:val="28"/>
        </w:numPr>
        <w:autoSpaceDE w:val="0"/>
        <w:autoSpaceDN w:val="0"/>
        <w:adjustRightInd w:val="0"/>
        <w:ind w:left="1418" w:hanging="284"/>
        <w:jc w:val="both"/>
        <w:rPr>
          <w:rFonts w:eastAsia="Calibri"/>
          <w:sz w:val="24"/>
          <w:szCs w:val="24"/>
        </w:rPr>
      </w:pPr>
      <w:r w:rsidRPr="001C2739">
        <w:rPr>
          <w:rFonts w:eastAsia="Calibri"/>
          <w:sz w:val="24"/>
          <w:szCs w:val="24"/>
        </w:rPr>
        <w:t>επισφαλείς απαιτήσεις·</w:t>
      </w:r>
    </w:p>
    <w:p w:rsidR="00B41B73" w:rsidRPr="001C2739" w:rsidRDefault="00B41B73" w:rsidP="00B41B73">
      <w:pPr>
        <w:numPr>
          <w:ilvl w:val="0"/>
          <w:numId w:val="28"/>
        </w:numPr>
        <w:autoSpaceDE w:val="0"/>
        <w:autoSpaceDN w:val="0"/>
        <w:adjustRightInd w:val="0"/>
        <w:ind w:left="1418" w:hanging="284"/>
        <w:jc w:val="both"/>
        <w:rPr>
          <w:rFonts w:eastAsia="Calibri"/>
          <w:sz w:val="24"/>
          <w:szCs w:val="24"/>
        </w:rPr>
      </w:pPr>
      <w:r w:rsidRPr="001C2739">
        <w:rPr>
          <w:rFonts w:eastAsia="Calibri"/>
          <w:sz w:val="24"/>
          <w:szCs w:val="24"/>
        </w:rPr>
        <w:t>συναλλαγματικές απώλειες·</w:t>
      </w:r>
    </w:p>
    <w:p w:rsidR="00B41B73" w:rsidRPr="001C2739" w:rsidRDefault="00B41B73" w:rsidP="00B41B73">
      <w:pPr>
        <w:numPr>
          <w:ilvl w:val="0"/>
          <w:numId w:val="28"/>
        </w:numPr>
        <w:autoSpaceDE w:val="0"/>
        <w:autoSpaceDN w:val="0"/>
        <w:adjustRightInd w:val="0"/>
        <w:ind w:left="1418" w:hanging="284"/>
        <w:jc w:val="both"/>
        <w:rPr>
          <w:rFonts w:eastAsia="Calibri"/>
          <w:sz w:val="24"/>
          <w:szCs w:val="24"/>
        </w:rPr>
      </w:pPr>
      <w:r w:rsidRPr="001C2739">
        <w:rPr>
          <w:rFonts w:eastAsia="Calibri"/>
          <w:sz w:val="24"/>
          <w:szCs w:val="24"/>
        </w:rPr>
        <w:t>τραπεζικά έξοδα τα οποία χρεώνει η τράπεζα του δικαιούχου για εμβάσματα από το κράτος μέλος·</w:t>
      </w:r>
    </w:p>
    <w:p w:rsidR="00B41B73" w:rsidRPr="001C2739" w:rsidRDefault="00B41B73" w:rsidP="00B41B73">
      <w:pPr>
        <w:numPr>
          <w:ilvl w:val="0"/>
          <w:numId w:val="28"/>
        </w:numPr>
        <w:autoSpaceDE w:val="0"/>
        <w:autoSpaceDN w:val="0"/>
        <w:adjustRightInd w:val="0"/>
        <w:ind w:left="1418" w:hanging="284"/>
        <w:jc w:val="both"/>
        <w:rPr>
          <w:rFonts w:eastAsia="Calibri"/>
          <w:sz w:val="24"/>
          <w:szCs w:val="24"/>
        </w:rPr>
      </w:pPr>
      <w:r w:rsidRPr="001C2739">
        <w:rPr>
          <w:rFonts w:eastAsia="Calibri"/>
          <w:sz w:val="24"/>
          <w:szCs w:val="24"/>
        </w:rPr>
        <w:t>υπερβολικές ή αλόγιστες δαπάνες·</w:t>
      </w:r>
    </w:p>
    <w:p w:rsidR="00B41B73" w:rsidRPr="001C2739" w:rsidRDefault="00B41B73" w:rsidP="00B41B73">
      <w:pPr>
        <w:numPr>
          <w:ilvl w:val="0"/>
          <w:numId w:val="28"/>
        </w:numPr>
        <w:autoSpaceDE w:val="0"/>
        <w:autoSpaceDN w:val="0"/>
        <w:adjustRightInd w:val="0"/>
        <w:ind w:left="1418" w:hanging="284"/>
        <w:jc w:val="both"/>
        <w:rPr>
          <w:rFonts w:eastAsia="Calibri"/>
          <w:sz w:val="24"/>
          <w:szCs w:val="24"/>
        </w:rPr>
      </w:pPr>
      <w:proofErr w:type="spellStart"/>
      <w:r w:rsidRPr="001C2739">
        <w:rPr>
          <w:rFonts w:eastAsia="Calibri"/>
          <w:sz w:val="24"/>
          <w:szCs w:val="24"/>
        </w:rPr>
        <w:t>εκπεστέο</w:t>
      </w:r>
      <w:proofErr w:type="spellEnd"/>
      <w:r w:rsidRPr="001C2739">
        <w:rPr>
          <w:rFonts w:eastAsia="Calibri"/>
          <w:sz w:val="24"/>
          <w:szCs w:val="24"/>
        </w:rPr>
        <w:t xml:space="preserve"> ΦΠΑ· </w:t>
      </w:r>
    </w:p>
    <w:p w:rsidR="00B41B73" w:rsidRPr="001C2739" w:rsidRDefault="00B41B73" w:rsidP="00B41B73">
      <w:pPr>
        <w:numPr>
          <w:ilvl w:val="0"/>
          <w:numId w:val="28"/>
        </w:numPr>
        <w:autoSpaceDE w:val="0"/>
        <w:autoSpaceDN w:val="0"/>
        <w:adjustRightInd w:val="0"/>
        <w:ind w:left="1418" w:hanging="284"/>
        <w:jc w:val="both"/>
        <w:rPr>
          <w:rFonts w:eastAsia="Calibri"/>
          <w:sz w:val="24"/>
          <w:szCs w:val="24"/>
        </w:rPr>
      </w:pPr>
      <w:r w:rsidRPr="001C2739">
        <w:rPr>
          <w:rFonts w:eastAsia="Calibri"/>
          <w:sz w:val="24"/>
          <w:szCs w:val="24"/>
        </w:rPr>
        <w:t>ΦΠΑ που βαρύνει δημόσιο οργανισμό που ενεργεί ως δημόσια αρχή·</w:t>
      </w:r>
    </w:p>
    <w:p w:rsidR="00B41B73" w:rsidRPr="001C2739" w:rsidRDefault="00B41B73" w:rsidP="00B41B73">
      <w:pPr>
        <w:numPr>
          <w:ilvl w:val="0"/>
          <w:numId w:val="28"/>
        </w:numPr>
        <w:autoSpaceDE w:val="0"/>
        <w:autoSpaceDN w:val="0"/>
        <w:adjustRightInd w:val="0"/>
        <w:ind w:left="1418" w:hanging="284"/>
        <w:jc w:val="both"/>
        <w:rPr>
          <w:rFonts w:eastAsia="Calibri"/>
          <w:sz w:val="24"/>
          <w:szCs w:val="24"/>
        </w:rPr>
      </w:pPr>
      <w:r w:rsidRPr="001C2739">
        <w:rPr>
          <w:rFonts w:eastAsia="Calibri"/>
          <w:sz w:val="24"/>
          <w:szCs w:val="24"/>
        </w:rPr>
        <w:t>δαπάνες που δηλώθηκαν στο πλαίσιο άλλης επιχορήγησης της ΕΕ που χρηματοδοτείται από τον προϋπολογισμό της ΕΕ, ιδίως έμμεσες δαπάνες, αν ο δικαιούχος λαμβάνει ήδη επιχορήγηση λειτουργίας η οποία χρηματοδοτείται από τον προϋπολογισμό της ΕΕ κατά την ίδια περίοδο·</w:t>
      </w:r>
    </w:p>
    <w:p w:rsidR="00B41B73" w:rsidRPr="001C2739" w:rsidRDefault="00B41B73" w:rsidP="00B41B73">
      <w:pPr>
        <w:numPr>
          <w:ilvl w:val="0"/>
          <w:numId w:val="28"/>
        </w:numPr>
        <w:autoSpaceDE w:val="0"/>
        <w:autoSpaceDN w:val="0"/>
        <w:adjustRightInd w:val="0"/>
        <w:ind w:left="1418" w:hanging="284"/>
        <w:jc w:val="both"/>
        <w:rPr>
          <w:rFonts w:eastAsia="Calibri"/>
          <w:sz w:val="24"/>
          <w:szCs w:val="24"/>
        </w:rPr>
      </w:pPr>
      <w:r w:rsidRPr="001C2739">
        <w:rPr>
          <w:rFonts w:eastAsia="Calibri"/>
          <w:sz w:val="24"/>
          <w:szCs w:val="24"/>
        </w:rPr>
        <w:t>δαπάνες για μόνιμο προσωπικό εθνικής διοίκησης, για δραστηριότητες που αποτελούν μέρος των συνήθων δραστηριοτήτων της (δηλαδή, όχι μόνον λόγω της επιχορήγησης)·</w:t>
      </w:r>
    </w:p>
    <w:p w:rsidR="00B41B73" w:rsidRPr="001C2739" w:rsidRDefault="00B41B73" w:rsidP="00B41B73">
      <w:pPr>
        <w:numPr>
          <w:ilvl w:val="0"/>
          <w:numId w:val="28"/>
        </w:numPr>
        <w:autoSpaceDE w:val="0"/>
        <w:autoSpaceDN w:val="0"/>
        <w:adjustRightInd w:val="0"/>
        <w:ind w:left="1418" w:hanging="284"/>
        <w:jc w:val="both"/>
        <w:rPr>
          <w:rFonts w:eastAsia="Calibri"/>
          <w:sz w:val="24"/>
          <w:szCs w:val="24"/>
        </w:rPr>
      </w:pPr>
      <w:r w:rsidRPr="001C2739">
        <w:rPr>
          <w:rFonts w:eastAsia="Calibri"/>
          <w:sz w:val="24"/>
          <w:szCs w:val="24"/>
        </w:rPr>
        <w:t xml:space="preserve">δαπάνες για το προσωπικό ή για εκπρόσωπους των θεσμικών και λοιπών οργάνων ή οργανισμών της ΕΕ· </w:t>
      </w:r>
    </w:p>
    <w:p w:rsidR="00B41B73" w:rsidRPr="001C2739" w:rsidRDefault="00B41B73" w:rsidP="00B41B73">
      <w:pPr>
        <w:autoSpaceDE w:val="0"/>
        <w:autoSpaceDN w:val="0"/>
        <w:adjustRightInd w:val="0"/>
        <w:ind w:left="360"/>
        <w:jc w:val="both"/>
        <w:rPr>
          <w:rFonts w:eastAsia="Calibri"/>
          <w:sz w:val="24"/>
          <w:szCs w:val="24"/>
        </w:rPr>
      </w:pPr>
    </w:p>
    <w:p w:rsidR="00B41B73" w:rsidRPr="001C2739" w:rsidRDefault="00B41B73" w:rsidP="00B41B73">
      <w:pPr>
        <w:autoSpaceDE w:val="0"/>
        <w:autoSpaceDN w:val="0"/>
        <w:adjustRightInd w:val="0"/>
        <w:ind w:left="360"/>
        <w:jc w:val="both"/>
        <w:rPr>
          <w:rFonts w:eastAsia="Calibri"/>
          <w:color w:val="FF0000"/>
          <w:sz w:val="24"/>
          <w:szCs w:val="24"/>
        </w:rPr>
      </w:pPr>
    </w:p>
    <w:p w:rsidR="00B41B73" w:rsidRPr="001C2739" w:rsidRDefault="00B41B73" w:rsidP="00B41B73">
      <w:pPr>
        <w:numPr>
          <w:ilvl w:val="0"/>
          <w:numId w:val="27"/>
        </w:numPr>
        <w:autoSpaceDE w:val="0"/>
        <w:autoSpaceDN w:val="0"/>
        <w:adjustRightInd w:val="0"/>
        <w:ind w:left="1418" w:hanging="284"/>
        <w:jc w:val="both"/>
        <w:rPr>
          <w:rFonts w:eastAsia="Calibri"/>
          <w:color w:val="000000"/>
          <w:sz w:val="24"/>
          <w:szCs w:val="24"/>
        </w:rPr>
      </w:pPr>
      <w:r w:rsidRPr="001C2739">
        <w:rPr>
          <w:rFonts w:eastAsia="Calibri"/>
          <w:color w:val="000000"/>
          <w:sz w:val="24"/>
          <w:szCs w:val="24"/>
        </w:rPr>
        <w:t xml:space="preserve">οι </w:t>
      </w:r>
      <w:r w:rsidRPr="001C2739">
        <w:rPr>
          <w:rFonts w:eastAsia="Calibri"/>
          <w:b/>
          <w:bCs/>
          <w:color w:val="000000"/>
          <w:sz w:val="24"/>
          <w:szCs w:val="24"/>
        </w:rPr>
        <w:t>λογιστικές διαδικασίες</w:t>
      </w:r>
      <w:r w:rsidRPr="001C2739">
        <w:rPr>
          <w:rFonts w:eastAsia="Calibri"/>
          <w:color w:val="000000"/>
          <w:sz w:val="24"/>
          <w:szCs w:val="24"/>
        </w:rPr>
        <w:t xml:space="preserve"> του δικαιούχου είναι σύμφωνες με τους λογιστικούς κανόνες του κράτους μέλους στο οποίο είναι εγκατεστημένος και καθιστούν δυνατή την άμεση αντιστοίχιση των δαπανών που πραγματοποιήθηκαν για την υλοποίηση της δράσης που καλύπτεται από την επιχορήγηση με τη συνολική κατάσταση των λογαριασμών που αφορούν τη συνολική δραστηριότητά του.</w:t>
      </w:r>
    </w:p>
    <w:p w:rsidR="00B41B73" w:rsidRPr="001C2739" w:rsidRDefault="00B41B73" w:rsidP="00B41B73">
      <w:pPr>
        <w:autoSpaceDE w:val="0"/>
        <w:autoSpaceDN w:val="0"/>
        <w:adjustRightInd w:val="0"/>
        <w:ind w:left="1134"/>
        <w:jc w:val="both"/>
        <w:rPr>
          <w:rFonts w:eastAsia="Calibri"/>
          <w:sz w:val="24"/>
          <w:szCs w:val="24"/>
        </w:rPr>
      </w:pPr>
    </w:p>
    <w:p w:rsidR="00B41B73" w:rsidRPr="001C2739" w:rsidRDefault="00B41B73" w:rsidP="00B41B73">
      <w:pPr>
        <w:autoSpaceDE w:val="0"/>
        <w:autoSpaceDN w:val="0"/>
        <w:adjustRightInd w:val="0"/>
        <w:ind w:left="1134"/>
        <w:jc w:val="both"/>
        <w:rPr>
          <w:rFonts w:eastAsia="Calibri"/>
          <w:sz w:val="24"/>
          <w:szCs w:val="24"/>
        </w:rPr>
      </w:pPr>
      <w:r w:rsidRPr="001C2739">
        <w:rPr>
          <w:rFonts w:eastAsia="Calibri"/>
          <w:b/>
          <w:bCs/>
          <w:i/>
          <w:iCs/>
          <w:sz w:val="24"/>
          <w:szCs w:val="24"/>
        </w:rPr>
        <w:t>[</w:t>
      </w:r>
      <w:r w:rsidRPr="001C2739">
        <w:rPr>
          <w:rFonts w:eastAsia="Calibri"/>
          <w:sz w:val="24"/>
          <w:szCs w:val="24"/>
        </w:rPr>
        <w:t xml:space="preserve">Ωστόσο, η ελεγκτική μας γνώμη περιέχει </w:t>
      </w:r>
      <w:r w:rsidRPr="001C2739">
        <w:rPr>
          <w:rFonts w:eastAsia="Calibri"/>
          <w:b/>
          <w:bCs/>
          <w:sz w:val="24"/>
          <w:szCs w:val="24"/>
        </w:rPr>
        <w:t>επιφύλαξη</w:t>
      </w:r>
      <w:r w:rsidRPr="001C2739">
        <w:rPr>
          <w:rFonts w:eastAsia="Calibri"/>
          <w:sz w:val="24"/>
          <w:szCs w:val="24"/>
        </w:rPr>
        <w:t xml:space="preserve"> για:</w:t>
      </w:r>
    </w:p>
    <w:p w:rsidR="00B41B73" w:rsidRPr="001C2739" w:rsidRDefault="00B41B73" w:rsidP="00B41B73">
      <w:pPr>
        <w:autoSpaceDE w:val="0"/>
        <w:autoSpaceDN w:val="0"/>
        <w:adjustRightInd w:val="0"/>
        <w:ind w:left="1134"/>
        <w:jc w:val="both"/>
        <w:rPr>
          <w:rFonts w:eastAsia="Calibri"/>
          <w:sz w:val="24"/>
          <w:szCs w:val="24"/>
        </w:rPr>
      </w:pPr>
    </w:p>
    <w:p w:rsidR="00B41B73" w:rsidRPr="001C2739" w:rsidRDefault="00B41B73" w:rsidP="00B41B73">
      <w:pPr>
        <w:numPr>
          <w:ilvl w:val="0"/>
          <w:numId w:val="27"/>
        </w:numPr>
        <w:autoSpaceDE w:val="0"/>
        <w:autoSpaceDN w:val="0"/>
        <w:adjustRightInd w:val="0"/>
        <w:ind w:left="1134" w:firstLine="0"/>
        <w:jc w:val="both"/>
        <w:rPr>
          <w:rFonts w:eastAsia="Calibri"/>
          <w:sz w:val="24"/>
          <w:szCs w:val="24"/>
        </w:rPr>
      </w:pPr>
      <w:r w:rsidRPr="001C2739">
        <w:rPr>
          <w:rFonts w:eastAsia="Calibri"/>
          <w:sz w:val="24"/>
          <w:szCs w:val="24"/>
        </w:rPr>
        <w:t>δαπάνες ύψους [</w:t>
      </w:r>
      <w:r w:rsidRPr="001C2739">
        <w:rPr>
          <w:rFonts w:eastAsia="Calibri"/>
          <w:b/>
          <w:bCs/>
          <w:sz w:val="24"/>
          <w:szCs w:val="24"/>
        </w:rPr>
        <w:t>συμπληρώνεται ο αριθμός</w:t>
      </w:r>
      <w:r w:rsidRPr="001C2739">
        <w:rPr>
          <w:rFonts w:eastAsia="Calibri"/>
          <w:sz w:val="24"/>
          <w:szCs w:val="24"/>
        </w:rPr>
        <w:t>] EUR</w:t>
      </w:r>
    </w:p>
    <w:p w:rsidR="00B41B73" w:rsidRPr="001C2739" w:rsidRDefault="00B41B73" w:rsidP="00B41B73">
      <w:pPr>
        <w:autoSpaceDE w:val="0"/>
        <w:autoSpaceDN w:val="0"/>
        <w:adjustRightInd w:val="0"/>
        <w:ind w:left="1134"/>
        <w:jc w:val="both"/>
        <w:rPr>
          <w:rFonts w:eastAsia="Calibri"/>
          <w:sz w:val="24"/>
          <w:szCs w:val="24"/>
        </w:rPr>
      </w:pPr>
    </w:p>
    <w:p w:rsidR="00B41B73" w:rsidRPr="001C2739" w:rsidRDefault="00B41B73" w:rsidP="00B41B73">
      <w:pPr>
        <w:numPr>
          <w:ilvl w:val="0"/>
          <w:numId w:val="27"/>
        </w:numPr>
        <w:autoSpaceDE w:val="0"/>
        <w:autoSpaceDN w:val="0"/>
        <w:adjustRightInd w:val="0"/>
        <w:ind w:left="1134" w:firstLine="0"/>
        <w:jc w:val="both"/>
        <w:rPr>
          <w:rFonts w:eastAsia="Calibri"/>
          <w:sz w:val="24"/>
          <w:szCs w:val="24"/>
        </w:rPr>
      </w:pPr>
      <w:r w:rsidRPr="001C2739">
        <w:rPr>
          <w:rFonts w:eastAsia="Calibri"/>
          <w:sz w:val="24"/>
          <w:szCs w:val="24"/>
        </w:rPr>
        <w:t>έσοδα ύψους [</w:t>
      </w:r>
      <w:r w:rsidRPr="001C2739">
        <w:rPr>
          <w:rFonts w:eastAsia="Calibri"/>
          <w:b/>
          <w:bCs/>
          <w:sz w:val="24"/>
          <w:szCs w:val="24"/>
        </w:rPr>
        <w:t>συμπληρώνεται ο αριθμός</w:t>
      </w:r>
      <w:r w:rsidRPr="001C2739">
        <w:rPr>
          <w:rFonts w:eastAsia="Calibri"/>
          <w:sz w:val="24"/>
          <w:szCs w:val="24"/>
        </w:rPr>
        <w:t>] EUR</w:t>
      </w:r>
    </w:p>
    <w:p w:rsidR="00B41B73" w:rsidRPr="001C2739" w:rsidRDefault="00B41B73" w:rsidP="00B41B73">
      <w:pPr>
        <w:autoSpaceDE w:val="0"/>
        <w:autoSpaceDN w:val="0"/>
        <w:adjustRightInd w:val="0"/>
        <w:ind w:left="1440"/>
        <w:jc w:val="both"/>
        <w:rPr>
          <w:rFonts w:eastAsia="Calibri"/>
          <w:sz w:val="24"/>
          <w:szCs w:val="24"/>
        </w:rPr>
      </w:pPr>
    </w:p>
    <w:p w:rsidR="00B41B73" w:rsidRPr="001C2739" w:rsidRDefault="00B41B73" w:rsidP="00B41B73">
      <w:pPr>
        <w:autoSpaceDE w:val="0"/>
        <w:autoSpaceDN w:val="0"/>
        <w:adjustRightInd w:val="0"/>
        <w:ind w:left="371"/>
        <w:jc w:val="both"/>
        <w:rPr>
          <w:rFonts w:eastAsia="Calibri"/>
          <w:b/>
          <w:bCs/>
          <w:i/>
          <w:iCs/>
          <w:color w:val="0088CC"/>
          <w:sz w:val="24"/>
          <w:szCs w:val="24"/>
        </w:rPr>
      </w:pPr>
      <w:r w:rsidRPr="001C2739">
        <w:rPr>
          <w:rFonts w:eastAsia="Calibri"/>
          <w:sz w:val="24"/>
          <w:szCs w:val="24"/>
        </w:rPr>
        <w:t>που κατά την άποψή μας δεν συμμορφώνονται με τους εφαρμοστέους κανόνες.</w:t>
      </w:r>
      <w:r w:rsidRPr="001C2739">
        <w:rPr>
          <w:rFonts w:eastAsia="Calibri"/>
          <w:b/>
          <w:bCs/>
          <w:i/>
          <w:iCs/>
          <w:color w:val="0088CC"/>
          <w:sz w:val="24"/>
          <w:szCs w:val="24"/>
        </w:rPr>
        <w:t>]</w:t>
      </w:r>
    </w:p>
    <w:p w:rsidR="00B41B73" w:rsidRPr="001C2739" w:rsidRDefault="00B41B73" w:rsidP="00B41B73">
      <w:pPr>
        <w:autoSpaceDE w:val="0"/>
        <w:autoSpaceDN w:val="0"/>
        <w:adjustRightInd w:val="0"/>
        <w:ind w:left="371"/>
        <w:jc w:val="both"/>
        <w:rPr>
          <w:rFonts w:eastAsia="Calibri"/>
          <w:sz w:val="24"/>
          <w:szCs w:val="24"/>
        </w:rPr>
      </w:pPr>
    </w:p>
    <w:p w:rsidR="00B41B73" w:rsidRPr="001C2739" w:rsidRDefault="00B41B73" w:rsidP="00B41B73">
      <w:pPr>
        <w:autoSpaceDE w:val="0"/>
        <w:autoSpaceDN w:val="0"/>
        <w:adjustRightInd w:val="0"/>
        <w:ind w:left="371"/>
        <w:jc w:val="both"/>
        <w:rPr>
          <w:rFonts w:eastAsia="Calibri"/>
          <w:sz w:val="24"/>
          <w:szCs w:val="24"/>
        </w:rPr>
      </w:pPr>
    </w:p>
    <w:p w:rsidR="00B41B73" w:rsidRPr="001C2739" w:rsidRDefault="00B41B73" w:rsidP="00B41B73">
      <w:pPr>
        <w:autoSpaceDE w:val="0"/>
        <w:autoSpaceDN w:val="0"/>
        <w:adjustRightInd w:val="0"/>
        <w:jc w:val="both"/>
        <w:rPr>
          <w:rFonts w:eastAsia="Calibri"/>
          <w:sz w:val="24"/>
          <w:szCs w:val="24"/>
        </w:rPr>
      </w:pPr>
    </w:p>
    <w:p w:rsidR="00B41B73" w:rsidRPr="001C2739" w:rsidRDefault="00B41B73" w:rsidP="00B41B73">
      <w:pPr>
        <w:autoSpaceDE w:val="0"/>
        <w:autoSpaceDN w:val="0"/>
        <w:adjustRightInd w:val="0"/>
        <w:ind w:left="426" w:hanging="426"/>
        <w:jc w:val="both"/>
        <w:rPr>
          <w:rFonts w:eastAsia="Calibri"/>
          <w:sz w:val="24"/>
          <w:szCs w:val="24"/>
        </w:rPr>
      </w:pPr>
      <w:r w:rsidRPr="001C2739">
        <w:rPr>
          <w:rFonts w:eastAsia="Calibri"/>
          <w:sz w:val="24"/>
          <w:szCs w:val="24"/>
        </w:rPr>
        <w:t>4.</w:t>
      </w:r>
      <w:r w:rsidRPr="001C2739">
        <w:rPr>
          <w:rFonts w:eastAsia="Calibri"/>
          <w:sz w:val="24"/>
          <w:szCs w:val="24"/>
        </w:rPr>
        <w:tab/>
        <w:t xml:space="preserve">Διαθέτουμε τα απαιτούμενα προσόντα/ Είμαστε εξουσιοδοτημένοι να παραδώσουμε το παρόν πιστοποιητικό ελέγχου </w:t>
      </w:r>
      <w:r w:rsidRPr="001C2739">
        <w:rPr>
          <w:rFonts w:eastAsia="Calibri"/>
          <w:i/>
          <w:iCs/>
          <w:color w:val="0088CC"/>
          <w:sz w:val="24"/>
          <w:szCs w:val="24"/>
        </w:rPr>
        <w:t>[</w:t>
      </w:r>
      <w:r w:rsidRPr="001C2739">
        <w:rPr>
          <w:rFonts w:eastAsia="Calibri"/>
          <w:sz w:val="24"/>
          <w:szCs w:val="24"/>
        </w:rPr>
        <w:t>(για περισσότερες πληροφορίες, βλέπε προσάρτημα του παρόντος πιστοποιητικού – έκθεση ευρημάτων)</w:t>
      </w:r>
      <w:r w:rsidRPr="001C2739">
        <w:rPr>
          <w:rFonts w:eastAsia="Calibri"/>
          <w:i/>
          <w:iCs/>
          <w:color w:val="0088CC"/>
          <w:sz w:val="24"/>
          <w:szCs w:val="24"/>
        </w:rPr>
        <w:t>]</w:t>
      </w:r>
      <w:r w:rsidRPr="001C2739">
        <w:rPr>
          <w:rFonts w:eastAsia="Calibri"/>
          <w:sz w:val="24"/>
          <w:szCs w:val="24"/>
        </w:rPr>
        <w:t>.</w:t>
      </w:r>
    </w:p>
    <w:p w:rsidR="00B41B73" w:rsidRPr="001C2739" w:rsidRDefault="00B41B73" w:rsidP="00B41B73">
      <w:pPr>
        <w:autoSpaceDE w:val="0"/>
        <w:autoSpaceDN w:val="0"/>
        <w:adjustRightInd w:val="0"/>
        <w:jc w:val="both"/>
        <w:rPr>
          <w:rFonts w:eastAsia="Calibri"/>
          <w:sz w:val="24"/>
          <w:szCs w:val="24"/>
        </w:rPr>
      </w:pPr>
    </w:p>
    <w:p w:rsidR="00B41B73" w:rsidRPr="001C2739" w:rsidRDefault="00B41B73" w:rsidP="00B41B73">
      <w:pPr>
        <w:autoSpaceDE w:val="0"/>
        <w:autoSpaceDN w:val="0"/>
        <w:adjustRightInd w:val="0"/>
        <w:ind w:left="426" w:hanging="426"/>
        <w:jc w:val="both"/>
        <w:rPr>
          <w:rFonts w:eastAsia="Calibri"/>
          <w:sz w:val="24"/>
          <w:szCs w:val="24"/>
        </w:rPr>
      </w:pPr>
      <w:r w:rsidRPr="001C2739">
        <w:rPr>
          <w:rFonts w:eastAsia="Calibri"/>
          <w:sz w:val="24"/>
          <w:szCs w:val="24"/>
        </w:rPr>
        <w:t>5.</w:t>
      </w:r>
      <w:r w:rsidRPr="001C2739">
        <w:rPr>
          <w:rFonts w:eastAsia="Calibri"/>
          <w:sz w:val="24"/>
          <w:szCs w:val="24"/>
        </w:rPr>
        <w:tab/>
        <w:t xml:space="preserve">Ο αποδέκτης (δικαιούχος) κατέβαλε </w:t>
      </w:r>
      <w:r w:rsidRPr="001C2739">
        <w:rPr>
          <w:rFonts w:eastAsia="Calibri"/>
          <w:b/>
          <w:bCs/>
          <w:sz w:val="24"/>
          <w:szCs w:val="24"/>
        </w:rPr>
        <w:t>τίμημα</w:t>
      </w:r>
      <w:r w:rsidRPr="001C2739">
        <w:rPr>
          <w:rFonts w:eastAsia="Calibri"/>
          <w:sz w:val="24"/>
          <w:szCs w:val="24"/>
        </w:rPr>
        <w:t xml:space="preserve"> [συμπληρώνεται ο αριθμός] EUR (συμπεριλαμβανομένου του ΦΠΑ ύψους [συμπληρώνεται ο αριθμός]) για το παρόν πιστοποιητικό ελέγχου. </w:t>
      </w:r>
      <w:r w:rsidRPr="001C2739">
        <w:rPr>
          <w:rFonts w:eastAsia="Calibri"/>
          <w:b/>
          <w:bCs/>
          <w:i/>
          <w:iCs/>
          <w:sz w:val="24"/>
          <w:szCs w:val="24"/>
        </w:rPr>
        <w:t xml:space="preserve">[ΕΠΙΛΟΓΗ 1: </w:t>
      </w:r>
      <w:r w:rsidRPr="001C2739">
        <w:rPr>
          <w:rFonts w:eastAsia="Calibri"/>
          <w:sz w:val="24"/>
          <w:szCs w:val="24"/>
        </w:rPr>
        <w:t xml:space="preserve">Οι δαπάνες αυτές είναι επιλέξιμες (δηλαδή, πραγματοποιήθηκαν εντός της περιόδου αναφοράς (υλοποίησης των δράσεων)  και περιλαμβάνονται στις οικονομικές καταστάσεις. </w:t>
      </w:r>
      <w:r w:rsidRPr="001C2739">
        <w:rPr>
          <w:rFonts w:eastAsia="Calibri"/>
          <w:b/>
          <w:bCs/>
          <w:i/>
          <w:iCs/>
          <w:sz w:val="24"/>
          <w:szCs w:val="24"/>
        </w:rPr>
        <w:t>]. [ΕΠΙΛΟΓΗ 2:</w:t>
      </w:r>
      <w:r w:rsidRPr="001C2739">
        <w:rPr>
          <w:rFonts w:eastAsia="Calibri"/>
          <w:i/>
          <w:iCs/>
          <w:sz w:val="24"/>
          <w:szCs w:val="24"/>
        </w:rPr>
        <w:t xml:space="preserve"> </w:t>
      </w:r>
      <w:r w:rsidRPr="001C2739">
        <w:rPr>
          <w:rFonts w:eastAsia="Calibri"/>
          <w:sz w:val="24"/>
          <w:szCs w:val="24"/>
        </w:rPr>
        <w:t>Οι δαπάνες αυτές δεν έχουν συμπεριληφθεί στην οικονομική κατάσταση.</w:t>
      </w:r>
      <w:r w:rsidRPr="001C2739">
        <w:rPr>
          <w:rFonts w:eastAsia="Calibri"/>
          <w:b/>
          <w:bCs/>
          <w:i/>
          <w:iCs/>
          <w:sz w:val="24"/>
          <w:szCs w:val="24"/>
        </w:rPr>
        <w:t>]</w:t>
      </w:r>
    </w:p>
    <w:p w:rsidR="00B41B73" w:rsidRPr="001C2739" w:rsidRDefault="00B41B73" w:rsidP="00B41B73">
      <w:pPr>
        <w:jc w:val="both"/>
        <w:rPr>
          <w:rFonts w:eastAsia="Calibri"/>
          <w:sz w:val="24"/>
          <w:szCs w:val="24"/>
        </w:rPr>
      </w:pPr>
    </w:p>
    <w:p w:rsidR="00B41B73" w:rsidRPr="001C2739" w:rsidRDefault="00B41B73" w:rsidP="00B41B73">
      <w:pPr>
        <w:jc w:val="both"/>
        <w:rPr>
          <w:rFonts w:eastAsia="Calibri"/>
          <w:sz w:val="24"/>
          <w:szCs w:val="24"/>
        </w:rPr>
      </w:pPr>
    </w:p>
    <w:p w:rsidR="00B41B73" w:rsidRPr="001C2739" w:rsidRDefault="00B41B73" w:rsidP="00B41B73">
      <w:pPr>
        <w:jc w:val="both"/>
        <w:rPr>
          <w:rFonts w:eastAsia="Calibri"/>
          <w:sz w:val="24"/>
          <w:szCs w:val="24"/>
        </w:rPr>
      </w:pPr>
    </w:p>
    <w:p w:rsidR="00B41B73" w:rsidRPr="001C2739" w:rsidRDefault="00B41B73" w:rsidP="00B41B73">
      <w:pPr>
        <w:jc w:val="both"/>
        <w:outlineLvl w:val="0"/>
        <w:rPr>
          <w:rFonts w:eastAsia="Calibri"/>
          <w:sz w:val="24"/>
          <w:szCs w:val="24"/>
        </w:rPr>
      </w:pPr>
      <w:r w:rsidRPr="001C2739">
        <w:rPr>
          <w:rFonts w:eastAsia="Calibri"/>
          <w:sz w:val="24"/>
          <w:szCs w:val="24"/>
        </w:rPr>
        <w:t xml:space="preserve">Ημερομηνία, υπογραφή και σφραγίδα </w:t>
      </w:r>
    </w:p>
    <w:p w:rsidR="00B41B73" w:rsidRPr="001C2739" w:rsidRDefault="00B41B73" w:rsidP="00B41B73">
      <w:pPr>
        <w:jc w:val="both"/>
        <w:rPr>
          <w:rFonts w:eastAsia="Calibri"/>
          <w:sz w:val="24"/>
          <w:szCs w:val="24"/>
        </w:rPr>
      </w:pPr>
    </w:p>
    <w:p w:rsidR="00B41B73" w:rsidRPr="001C2739" w:rsidRDefault="00B41B73" w:rsidP="00B41B73">
      <w:pPr>
        <w:jc w:val="both"/>
        <w:rPr>
          <w:rFonts w:eastAsia="Calibri"/>
          <w:sz w:val="24"/>
          <w:szCs w:val="24"/>
        </w:rPr>
      </w:pPr>
    </w:p>
    <w:p w:rsidR="00B41B73" w:rsidRPr="001C2739" w:rsidRDefault="00B41B73" w:rsidP="00B41B73">
      <w:pPr>
        <w:jc w:val="both"/>
        <w:rPr>
          <w:rFonts w:eastAsia="Calibri"/>
          <w:sz w:val="24"/>
          <w:szCs w:val="24"/>
        </w:rPr>
      </w:pPr>
    </w:p>
    <w:p w:rsidR="00B41B73" w:rsidRPr="001C2739" w:rsidRDefault="00B41B73" w:rsidP="00B41B73">
      <w:pPr>
        <w:jc w:val="both"/>
        <w:rPr>
          <w:rFonts w:eastAsia="Calibri"/>
          <w:sz w:val="24"/>
          <w:szCs w:val="24"/>
        </w:rPr>
      </w:pPr>
      <w:r w:rsidRPr="001C2739">
        <w:rPr>
          <w:rFonts w:eastAsia="Calibri"/>
          <w:b/>
          <w:bCs/>
          <w:sz w:val="24"/>
          <w:szCs w:val="24"/>
        </w:rPr>
        <w:t>Συνημμένα:</w:t>
      </w:r>
      <w:r w:rsidRPr="001C2739">
        <w:rPr>
          <w:rFonts w:eastAsia="Calibri"/>
          <w:sz w:val="24"/>
          <w:szCs w:val="24"/>
        </w:rPr>
        <w:t xml:space="preserve"> Έκθεση ελέγχου σύμφωνα με το ISRS 4400 ή ισοδύναμο διεθνές πρότυπο ελέγχου στο οποίο βασίζεται το παρόν πιστοποιητικό</w:t>
      </w:r>
    </w:p>
    <w:p w:rsidR="00B41B73" w:rsidRPr="001C2739" w:rsidRDefault="00B41B73" w:rsidP="00B41B73">
      <w:pPr>
        <w:spacing w:before="120" w:after="120" w:line="276" w:lineRule="auto"/>
        <w:rPr>
          <w:b/>
          <w:sz w:val="24"/>
          <w:szCs w:val="24"/>
        </w:rPr>
      </w:pPr>
    </w:p>
    <w:p w:rsidR="00B41B73" w:rsidRPr="001C2739" w:rsidRDefault="00B41B73" w:rsidP="00B41B73">
      <w:pPr>
        <w:spacing w:before="120" w:after="120" w:line="276" w:lineRule="auto"/>
        <w:rPr>
          <w:b/>
          <w:sz w:val="24"/>
          <w:szCs w:val="24"/>
        </w:rPr>
      </w:pPr>
    </w:p>
    <w:p w:rsidR="00B41B73" w:rsidRPr="001C2739" w:rsidRDefault="00B41B73" w:rsidP="00B41B73">
      <w:pPr>
        <w:spacing w:before="120" w:after="120" w:line="276" w:lineRule="auto"/>
        <w:rPr>
          <w:b/>
          <w:sz w:val="24"/>
          <w:szCs w:val="24"/>
        </w:rPr>
      </w:pPr>
    </w:p>
    <w:p w:rsidR="00B41B73" w:rsidRPr="001C2739" w:rsidRDefault="00B41B73" w:rsidP="00B41B73">
      <w:pPr>
        <w:spacing w:before="120" w:after="120" w:line="276" w:lineRule="auto"/>
        <w:rPr>
          <w:b/>
          <w:sz w:val="24"/>
          <w:szCs w:val="24"/>
        </w:rPr>
      </w:pPr>
    </w:p>
    <w:p w:rsidR="00B41B73" w:rsidRPr="001C2739" w:rsidRDefault="00B41B73" w:rsidP="00B41B73">
      <w:pPr>
        <w:spacing w:before="120" w:after="120" w:line="276" w:lineRule="auto"/>
        <w:jc w:val="center"/>
        <w:rPr>
          <w:b/>
          <w:sz w:val="24"/>
          <w:szCs w:val="24"/>
        </w:rPr>
      </w:pPr>
      <w:r w:rsidRPr="001C2739">
        <w:rPr>
          <w:b/>
          <w:sz w:val="24"/>
          <w:szCs w:val="24"/>
        </w:rPr>
        <w:t xml:space="preserve">Έκθεση ανεξάρτητου Ορκωτού ελεγκτή Λογιστή </w:t>
      </w:r>
    </w:p>
    <w:p w:rsidR="00B41B73" w:rsidRPr="001C2739" w:rsidRDefault="00B41B73" w:rsidP="00B41B73">
      <w:pPr>
        <w:autoSpaceDE w:val="0"/>
        <w:autoSpaceDN w:val="0"/>
        <w:adjustRightInd w:val="0"/>
        <w:jc w:val="both"/>
        <w:outlineLvl w:val="0"/>
        <w:rPr>
          <w:rFonts w:eastAsia="Calibri"/>
          <w:sz w:val="24"/>
          <w:szCs w:val="24"/>
        </w:rPr>
      </w:pPr>
      <w:r w:rsidRPr="001C2739">
        <w:rPr>
          <w:rFonts w:eastAsia="Calibri"/>
          <w:sz w:val="24"/>
          <w:szCs w:val="24"/>
        </w:rPr>
        <w:t>Προς;</w:t>
      </w:r>
    </w:p>
    <w:p w:rsidR="00B41B73" w:rsidRPr="001C2739" w:rsidRDefault="00B41B73" w:rsidP="00B41B73">
      <w:pPr>
        <w:pStyle w:val="a9"/>
        <w:numPr>
          <w:ilvl w:val="0"/>
          <w:numId w:val="26"/>
        </w:numPr>
        <w:autoSpaceDE w:val="0"/>
        <w:autoSpaceDN w:val="0"/>
        <w:adjustRightInd w:val="0"/>
        <w:jc w:val="both"/>
        <w:rPr>
          <w:rFonts w:eastAsia="Calibri"/>
          <w:sz w:val="24"/>
          <w:szCs w:val="24"/>
        </w:rPr>
      </w:pPr>
      <w:r w:rsidRPr="001C2739">
        <w:rPr>
          <w:rFonts w:eastAsia="Calibri"/>
          <w:sz w:val="24"/>
          <w:szCs w:val="24"/>
        </w:rPr>
        <w:t>[Πλήρης επωνυμία του δικαιούχου διεύθυνση]</w:t>
      </w:r>
    </w:p>
    <w:p w:rsidR="00B41B73" w:rsidRPr="001C2739" w:rsidRDefault="00B41B73" w:rsidP="00B41B73">
      <w:pPr>
        <w:autoSpaceDE w:val="0"/>
        <w:autoSpaceDN w:val="0"/>
        <w:adjustRightInd w:val="0"/>
        <w:jc w:val="both"/>
        <w:rPr>
          <w:rFonts w:eastAsia="Calibri"/>
          <w:sz w:val="24"/>
          <w:szCs w:val="24"/>
        </w:rPr>
      </w:pPr>
    </w:p>
    <w:p w:rsidR="00B41B73" w:rsidRPr="001C2739" w:rsidRDefault="00B41B73" w:rsidP="00B41B73">
      <w:pPr>
        <w:autoSpaceDE w:val="0"/>
        <w:autoSpaceDN w:val="0"/>
        <w:adjustRightInd w:val="0"/>
        <w:jc w:val="both"/>
        <w:rPr>
          <w:rFonts w:eastAsia="Calibri"/>
          <w:sz w:val="24"/>
          <w:szCs w:val="24"/>
        </w:rPr>
      </w:pPr>
      <w:r w:rsidRPr="001C2739">
        <w:rPr>
          <w:rFonts w:eastAsia="Calibri"/>
          <w:sz w:val="24"/>
          <w:szCs w:val="24"/>
        </w:rPr>
        <w:t>Κοινοποίηση:</w:t>
      </w:r>
    </w:p>
    <w:p w:rsidR="00B41B73" w:rsidRPr="001C2739" w:rsidRDefault="00B41B73" w:rsidP="00B41B73">
      <w:pPr>
        <w:pStyle w:val="a9"/>
        <w:numPr>
          <w:ilvl w:val="0"/>
          <w:numId w:val="26"/>
        </w:numPr>
        <w:autoSpaceDE w:val="0"/>
        <w:autoSpaceDN w:val="0"/>
        <w:adjustRightInd w:val="0"/>
        <w:jc w:val="both"/>
        <w:rPr>
          <w:rFonts w:eastAsia="Calibri"/>
          <w:sz w:val="24"/>
          <w:szCs w:val="24"/>
        </w:rPr>
      </w:pPr>
      <w:r w:rsidRPr="001C2739">
        <w:rPr>
          <w:rFonts w:eastAsia="Calibri"/>
          <w:sz w:val="24"/>
          <w:szCs w:val="24"/>
        </w:rPr>
        <w:t>Υπουργείο Αγροτικής Ανάπτυξης και Τροφίμων</w:t>
      </w:r>
    </w:p>
    <w:p w:rsidR="00B41B73" w:rsidRPr="001C2739" w:rsidRDefault="00B41B73" w:rsidP="00B41B73">
      <w:pPr>
        <w:pStyle w:val="a9"/>
        <w:numPr>
          <w:ilvl w:val="0"/>
          <w:numId w:val="26"/>
        </w:numPr>
        <w:autoSpaceDE w:val="0"/>
        <w:autoSpaceDN w:val="0"/>
        <w:adjustRightInd w:val="0"/>
        <w:jc w:val="both"/>
        <w:rPr>
          <w:rFonts w:eastAsia="Calibri"/>
          <w:sz w:val="24"/>
          <w:szCs w:val="24"/>
        </w:rPr>
      </w:pPr>
      <w:r w:rsidRPr="001C2739">
        <w:rPr>
          <w:rFonts w:eastAsia="Calibri"/>
          <w:sz w:val="24"/>
          <w:szCs w:val="24"/>
        </w:rPr>
        <w:t xml:space="preserve">Ο.Π.Ε.Κ.Ε.Π.Ε. </w:t>
      </w:r>
    </w:p>
    <w:p w:rsidR="00B41B73" w:rsidRPr="001C2739" w:rsidRDefault="00B41B73" w:rsidP="00B41B73">
      <w:pPr>
        <w:spacing w:before="120" w:after="120" w:line="276" w:lineRule="auto"/>
        <w:jc w:val="both"/>
        <w:rPr>
          <w:rFonts w:eastAsia="Calibri"/>
          <w:sz w:val="24"/>
          <w:szCs w:val="24"/>
        </w:rPr>
      </w:pPr>
      <w:r w:rsidRPr="001C2739">
        <w:rPr>
          <w:bCs/>
          <w:sz w:val="24"/>
          <w:szCs w:val="24"/>
        </w:rPr>
        <w:t>Με την παρούσα έκθεση θέτουμε υπόψη σας τα αποτελέσματα του ελέγχου που διενεργήσαμε με βάση την από (ημερομηνία υπογραφής) μεταξύ μας σύμβαση ανάθεσης και αφορά στην εξέταση των Οικονομικών Καταστάσεων που έχουν συνταχθεί από (π</w:t>
      </w:r>
      <w:r w:rsidRPr="001C2739">
        <w:rPr>
          <w:rFonts w:eastAsia="Calibri"/>
          <w:sz w:val="24"/>
          <w:szCs w:val="24"/>
        </w:rPr>
        <w:t xml:space="preserve">λήρης επωνυμία του δικαιούχου) στο πλαίσιο της από </w:t>
      </w:r>
      <w:r w:rsidRPr="001C2739">
        <w:rPr>
          <w:bCs/>
          <w:sz w:val="24"/>
          <w:szCs w:val="24"/>
        </w:rPr>
        <w:t xml:space="preserve">(ημερομηνία) </w:t>
      </w:r>
      <w:r w:rsidRPr="001C2739">
        <w:rPr>
          <w:rFonts w:eastAsia="Calibri"/>
          <w:sz w:val="24"/>
          <w:szCs w:val="24"/>
        </w:rPr>
        <w:t xml:space="preserve">υπογραφείσας συμφωνίας επιχορήγησης με το ΥΠΑΑΤ σχετικά με την παρέμβαση της προώθησης οίνων σε τρίτες χώρες {Καν </w:t>
      </w:r>
      <w:r w:rsidRPr="001C2739">
        <w:rPr>
          <w:sz w:val="24"/>
          <w:szCs w:val="24"/>
        </w:rPr>
        <w:t>(ΕΕ) 2021/2115 του Ευρωπαϊκού Κοινοβουλίου και του Συμβουλίου, του κατ’ εξουσιοδότηση Καν (ΕΕ) 2022/126 της Επιτροπής και του Εκτελεστικού Καν (ΕΕ) 2022/1475 της Επιτροπής και της υπ’ αρ. ……………..Κ.Υ.Α</w:t>
      </w:r>
      <w:r w:rsidRPr="001C2739">
        <w:rPr>
          <w:rFonts w:eastAsia="Calibri"/>
          <w:sz w:val="24"/>
          <w:szCs w:val="24"/>
        </w:rPr>
        <w:t xml:space="preserve">, όπως ισχύει}. </w:t>
      </w:r>
    </w:p>
    <w:p w:rsidR="00B41B73" w:rsidRPr="001C2739" w:rsidRDefault="00B41B73" w:rsidP="00B41B73">
      <w:pPr>
        <w:spacing w:line="360" w:lineRule="auto"/>
        <w:jc w:val="both"/>
        <w:rPr>
          <w:rFonts w:eastAsia="Calibri"/>
          <w:sz w:val="24"/>
          <w:szCs w:val="24"/>
        </w:rPr>
      </w:pPr>
      <w:r w:rsidRPr="001C2739">
        <w:rPr>
          <w:rFonts w:eastAsia="Calibri"/>
          <w:sz w:val="24"/>
          <w:szCs w:val="24"/>
        </w:rPr>
        <w:lastRenderedPageBreak/>
        <w:t>Η εργασία μας διενεργήθηκε σύμφωνα με το ISRS 4400 ή ισοδύναμο διεθνές πρότυπο ελέγχου.</w:t>
      </w:r>
    </w:p>
    <w:p w:rsidR="00B41B73" w:rsidRPr="001C2739" w:rsidRDefault="00B41B73" w:rsidP="00B41B73">
      <w:pPr>
        <w:spacing w:before="120" w:after="120" w:line="276" w:lineRule="auto"/>
        <w:jc w:val="both"/>
        <w:rPr>
          <w:rFonts w:eastAsia="Calibri"/>
          <w:bCs/>
          <w:sz w:val="24"/>
          <w:szCs w:val="24"/>
        </w:rPr>
      </w:pPr>
      <w:r w:rsidRPr="001C2739">
        <w:rPr>
          <w:bCs/>
          <w:sz w:val="24"/>
          <w:szCs w:val="24"/>
        </w:rPr>
        <w:t xml:space="preserve">Ο έλεγχος των επιλέξιμων δράσεων και δαπανών που εκτελέσαμε προβλέπονται  στο ΠΑΡΑΡΤΗΜΑ της υπογραφείσας </w:t>
      </w:r>
      <w:r w:rsidRPr="001C2739">
        <w:rPr>
          <w:rFonts w:eastAsia="Calibri"/>
          <w:sz w:val="24"/>
          <w:szCs w:val="24"/>
        </w:rPr>
        <w:t>συμφωνίας επιχορήγησης</w:t>
      </w:r>
      <w:r w:rsidRPr="001C2739">
        <w:rPr>
          <w:bCs/>
          <w:sz w:val="24"/>
          <w:szCs w:val="24"/>
        </w:rPr>
        <w:t xml:space="preserve"> με το ΥΠΑΑΤ καθώς και στα άρθρα ….. και …… της υπ’ αρ. ……………………..</w:t>
      </w:r>
      <w:r w:rsidRPr="001C2739">
        <w:rPr>
          <w:rFonts w:eastAsia="Calibri"/>
          <w:bCs/>
          <w:sz w:val="24"/>
          <w:szCs w:val="24"/>
        </w:rPr>
        <w:t>Κ.Υ.Α., και έχουν καταγραφεί στις Οικονομικές Καταστάσεις, οι οποίες έχουν συνταχθεί από (</w:t>
      </w:r>
      <w:r w:rsidRPr="001C2739">
        <w:rPr>
          <w:rFonts w:eastAsia="Calibri"/>
          <w:sz w:val="24"/>
          <w:szCs w:val="24"/>
        </w:rPr>
        <w:t>επωνυμία του δικαιούχου)</w:t>
      </w:r>
      <w:r w:rsidRPr="001C2739">
        <w:rPr>
          <w:rFonts w:eastAsia="Calibri"/>
          <w:bCs/>
          <w:sz w:val="24"/>
          <w:szCs w:val="24"/>
        </w:rPr>
        <w:t xml:space="preserve">  και συνοψίζονται ως ακολούθως:</w:t>
      </w:r>
    </w:p>
    <w:p w:rsidR="00B41B73" w:rsidRPr="001C2739" w:rsidRDefault="00B41B73" w:rsidP="00B41B73">
      <w:pPr>
        <w:numPr>
          <w:ilvl w:val="0"/>
          <w:numId w:val="27"/>
        </w:numPr>
        <w:autoSpaceDE w:val="0"/>
        <w:autoSpaceDN w:val="0"/>
        <w:adjustRightInd w:val="0"/>
        <w:ind w:left="142" w:hanging="284"/>
        <w:jc w:val="both"/>
        <w:rPr>
          <w:rFonts w:eastAsia="Calibri"/>
          <w:sz w:val="24"/>
          <w:szCs w:val="24"/>
        </w:rPr>
      </w:pPr>
      <w:r w:rsidRPr="001C2739">
        <w:rPr>
          <w:rFonts w:eastAsia="Calibri"/>
          <w:bCs/>
          <w:sz w:val="24"/>
          <w:szCs w:val="24"/>
        </w:rPr>
        <w:t xml:space="preserve"> </w:t>
      </w:r>
      <w:r w:rsidRPr="001C2739">
        <w:rPr>
          <w:rFonts w:eastAsia="Calibri"/>
          <w:sz w:val="24"/>
          <w:szCs w:val="24"/>
        </w:rPr>
        <w:t>οι συνολικές δαπάνες ύψους [</w:t>
      </w:r>
      <w:r w:rsidRPr="001C2739">
        <w:rPr>
          <w:rFonts w:eastAsia="Calibri"/>
          <w:b/>
          <w:bCs/>
          <w:sz w:val="24"/>
          <w:szCs w:val="24"/>
        </w:rPr>
        <w:t>συμπληρώνεται ο αριθμός</w:t>
      </w:r>
      <w:r w:rsidRPr="001C2739">
        <w:rPr>
          <w:rFonts w:eastAsia="Calibri"/>
          <w:sz w:val="24"/>
          <w:szCs w:val="24"/>
        </w:rPr>
        <w:t>]</w:t>
      </w:r>
      <w:r w:rsidRPr="001C2739">
        <w:rPr>
          <w:rFonts w:eastAsia="Calibri"/>
          <w:b/>
          <w:bCs/>
          <w:sz w:val="24"/>
          <w:szCs w:val="24"/>
        </w:rPr>
        <w:t xml:space="preserve"> </w:t>
      </w:r>
      <w:r w:rsidRPr="001C2739">
        <w:rPr>
          <w:rFonts w:eastAsia="Calibri"/>
          <w:sz w:val="24"/>
          <w:szCs w:val="24"/>
        </w:rPr>
        <w:t>[</w:t>
      </w:r>
      <w:r w:rsidRPr="001C2739">
        <w:rPr>
          <w:rFonts w:eastAsia="Calibri"/>
          <w:b/>
          <w:bCs/>
          <w:sz w:val="24"/>
          <w:szCs w:val="24"/>
        </w:rPr>
        <w:t>συμπληρώνεται το ποσό ολογράφως</w:t>
      </w:r>
      <w:r w:rsidRPr="001C2739">
        <w:rPr>
          <w:rFonts w:eastAsia="Calibri"/>
          <w:sz w:val="24"/>
          <w:szCs w:val="24"/>
        </w:rPr>
        <w:t xml:space="preserve">] </w:t>
      </w:r>
      <w:r w:rsidRPr="001C2739">
        <w:rPr>
          <w:rFonts w:eastAsia="Calibri"/>
          <w:b/>
          <w:bCs/>
          <w:sz w:val="24"/>
          <w:szCs w:val="24"/>
        </w:rPr>
        <w:t>EUR</w:t>
      </w:r>
      <w:r w:rsidRPr="001C2739">
        <w:rPr>
          <w:rFonts w:eastAsia="Calibri"/>
          <w:sz w:val="24"/>
          <w:szCs w:val="24"/>
        </w:rPr>
        <w:t xml:space="preserve"> είναι επιλέξιμες, δηλαδή:</w:t>
      </w:r>
    </w:p>
    <w:p w:rsidR="00B41B73" w:rsidRPr="001C2739" w:rsidRDefault="00B41B73" w:rsidP="00B41B73">
      <w:pPr>
        <w:numPr>
          <w:ilvl w:val="0"/>
          <w:numId w:val="28"/>
        </w:numPr>
        <w:tabs>
          <w:tab w:val="left" w:pos="851"/>
        </w:tabs>
        <w:autoSpaceDE w:val="0"/>
        <w:autoSpaceDN w:val="0"/>
        <w:adjustRightInd w:val="0"/>
        <w:ind w:left="851" w:hanging="425"/>
        <w:jc w:val="both"/>
        <w:rPr>
          <w:rFonts w:eastAsia="Calibri"/>
          <w:sz w:val="24"/>
          <w:szCs w:val="24"/>
        </w:rPr>
      </w:pPr>
      <w:r w:rsidRPr="001C2739">
        <w:rPr>
          <w:rFonts w:eastAsia="Calibri"/>
          <w:sz w:val="24"/>
          <w:szCs w:val="24"/>
        </w:rPr>
        <w:t>είναι πραγματικές·</w:t>
      </w:r>
    </w:p>
    <w:p w:rsidR="00B41B73" w:rsidRPr="001C2739" w:rsidRDefault="00B41B73" w:rsidP="00B41B73">
      <w:pPr>
        <w:numPr>
          <w:ilvl w:val="0"/>
          <w:numId w:val="28"/>
        </w:numPr>
        <w:tabs>
          <w:tab w:val="left" w:pos="851"/>
        </w:tabs>
        <w:autoSpaceDE w:val="0"/>
        <w:autoSpaceDN w:val="0"/>
        <w:adjustRightInd w:val="0"/>
        <w:ind w:left="851" w:hanging="425"/>
        <w:jc w:val="both"/>
        <w:rPr>
          <w:rFonts w:eastAsia="Calibri"/>
          <w:sz w:val="24"/>
          <w:szCs w:val="24"/>
        </w:rPr>
      </w:pPr>
      <w:r w:rsidRPr="001C2739">
        <w:rPr>
          <w:rFonts w:eastAsia="Calibri"/>
          <w:sz w:val="24"/>
          <w:szCs w:val="24"/>
        </w:rPr>
        <w:t>καθορίζονται σύμφωνα με τις λογιστικές αρχές του δικαιούχου·</w:t>
      </w:r>
    </w:p>
    <w:p w:rsidR="00B41B73" w:rsidRPr="001C2739" w:rsidRDefault="00B41B73" w:rsidP="00B41B73">
      <w:pPr>
        <w:numPr>
          <w:ilvl w:val="0"/>
          <w:numId w:val="28"/>
        </w:numPr>
        <w:tabs>
          <w:tab w:val="left" w:pos="851"/>
        </w:tabs>
        <w:autoSpaceDE w:val="0"/>
        <w:autoSpaceDN w:val="0"/>
        <w:adjustRightInd w:val="0"/>
        <w:ind w:left="851" w:hanging="425"/>
        <w:jc w:val="both"/>
        <w:rPr>
          <w:rFonts w:eastAsia="Calibri"/>
          <w:sz w:val="24"/>
          <w:szCs w:val="24"/>
        </w:rPr>
      </w:pPr>
      <w:r w:rsidRPr="001C2739">
        <w:rPr>
          <w:rFonts w:eastAsia="Calibri"/>
          <w:sz w:val="24"/>
          <w:szCs w:val="24"/>
        </w:rPr>
        <w:t xml:space="preserve">προκύπτουν κατά τη διάρκεια της περιόδου που αναφέρεται στο άρθρο 2 της     υπογραφείσας συμφωνίας επιχορήγησης ·  </w:t>
      </w:r>
    </w:p>
    <w:p w:rsidR="00B41B73" w:rsidRPr="001C2739" w:rsidRDefault="00B41B73" w:rsidP="00B41B73">
      <w:pPr>
        <w:numPr>
          <w:ilvl w:val="0"/>
          <w:numId w:val="28"/>
        </w:numPr>
        <w:tabs>
          <w:tab w:val="left" w:pos="851"/>
        </w:tabs>
        <w:autoSpaceDE w:val="0"/>
        <w:autoSpaceDN w:val="0"/>
        <w:adjustRightInd w:val="0"/>
        <w:ind w:left="851" w:hanging="425"/>
        <w:jc w:val="both"/>
        <w:rPr>
          <w:rFonts w:eastAsia="Calibri"/>
          <w:sz w:val="24"/>
          <w:szCs w:val="24"/>
        </w:rPr>
      </w:pPr>
      <w:r w:rsidRPr="001C2739">
        <w:rPr>
          <w:rFonts w:eastAsia="Calibri"/>
          <w:sz w:val="24"/>
          <w:szCs w:val="24"/>
        </w:rPr>
        <w:t>καταγράφονται στους λογαριασμούς του δικαιούχου (κατά την ημερομηνία του παρόντος πιστοποιητικού ελέγχου)·</w:t>
      </w:r>
    </w:p>
    <w:p w:rsidR="00B41B73" w:rsidRPr="001C2739" w:rsidRDefault="00B41B73" w:rsidP="00B41B73">
      <w:pPr>
        <w:numPr>
          <w:ilvl w:val="0"/>
          <w:numId w:val="28"/>
        </w:numPr>
        <w:tabs>
          <w:tab w:val="left" w:pos="851"/>
        </w:tabs>
        <w:autoSpaceDE w:val="0"/>
        <w:autoSpaceDN w:val="0"/>
        <w:adjustRightInd w:val="0"/>
        <w:ind w:left="851" w:hanging="425"/>
        <w:jc w:val="both"/>
        <w:rPr>
          <w:rFonts w:eastAsia="Calibri"/>
          <w:sz w:val="24"/>
          <w:szCs w:val="24"/>
        </w:rPr>
      </w:pPr>
      <w:r w:rsidRPr="001C2739">
        <w:rPr>
          <w:rFonts w:eastAsia="Calibri"/>
          <w:sz w:val="24"/>
          <w:szCs w:val="24"/>
        </w:rPr>
        <w:t xml:space="preserve">ανταποκρίνονται στους κανόνες </w:t>
      </w:r>
      <w:proofErr w:type="spellStart"/>
      <w:r w:rsidRPr="001C2739">
        <w:rPr>
          <w:rFonts w:eastAsia="Calibri"/>
          <w:sz w:val="24"/>
          <w:szCs w:val="24"/>
        </w:rPr>
        <w:t>επιλεξιμότητας</w:t>
      </w:r>
      <w:proofErr w:type="spellEnd"/>
      <w:r w:rsidRPr="001C2739">
        <w:rPr>
          <w:rFonts w:eastAsia="Calibri"/>
          <w:sz w:val="24"/>
          <w:szCs w:val="24"/>
        </w:rPr>
        <w:t xml:space="preserve"> που ορίζονται στο ΠΑΡΑΡΤΗΜΑ που αφορά στο εγκεκριμένο πρόγραμμα της υπογραφείσας συμφωνίας επιχορήγησης.</w:t>
      </w:r>
    </w:p>
    <w:p w:rsidR="00B41B73" w:rsidRPr="001C2739" w:rsidRDefault="00B41B73" w:rsidP="00B41B73">
      <w:pPr>
        <w:numPr>
          <w:ilvl w:val="0"/>
          <w:numId w:val="28"/>
        </w:numPr>
        <w:tabs>
          <w:tab w:val="left" w:pos="851"/>
        </w:tabs>
        <w:autoSpaceDE w:val="0"/>
        <w:autoSpaceDN w:val="0"/>
        <w:adjustRightInd w:val="0"/>
        <w:ind w:left="851" w:hanging="425"/>
        <w:jc w:val="both"/>
        <w:rPr>
          <w:rFonts w:eastAsia="Calibri"/>
          <w:sz w:val="24"/>
          <w:szCs w:val="24"/>
        </w:rPr>
      </w:pPr>
      <w:r w:rsidRPr="001C2739">
        <w:rPr>
          <w:rFonts w:eastAsia="Calibri"/>
          <w:sz w:val="24"/>
          <w:szCs w:val="24"/>
        </w:rPr>
        <w:t>δεν περιλαμβάνουν δαπάνες που δεν είναι επιλέξιμες, βάσει του άρθρου 8 της υπ’ αρ. …………………κοινής υπουργικής απόφασης όπως ισχύει, και ιδίως:</w:t>
      </w:r>
    </w:p>
    <w:p w:rsidR="00B41B73" w:rsidRPr="001C2739" w:rsidRDefault="00B41B73" w:rsidP="00B41B73">
      <w:pPr>
        <w:numPr>
          <w:ilvl w:val="0"/>
          <w:numId w:val="28"/>
        </w:numPr>
        <w:tabs>
          <w:tab w:val="left" w:pos="851"/>
        </w:tabs>
        <w:autoSpaceDE w:val="0"/>
        <w:autoSpaceDN w:val="0"/>
        <w:adjustRightInd w:val="0"/>
        <w:ind w:left="851" w:hanging="425"/>
        <w:jc w:val="both"/>
        <w:rPr>
          <w:rFonts w:eastAsia="Calibri"/>
          <w:sz w:val="24"/>
          <w:szCs w:val="24"/>
        </w:rPr>
      </w:pPr>
      <w:r w:rsidRPr="001C2739">
        <w:rPr>
          <w:rFonts w:eastAsia="Calibri"/>
          <w:sz w:val="24"/>
          <w:szCs w:val="24"/>
        </w:rPr>
        <w:t>προβλέψεις ζημιών ή ενδεχόμενα μελλοντικά χρέη·</w:t>
      </w:r>
    </w:p>
    <w:p w:rsidR="00B41B73" w:rsidRPr="001C2739" w:rsidRDefault="00B41B73" w:rsidP="00B41B73">
      <w:pPr>
        <w:numPr>
          <w:ilvl w:val="0"/>
          <w:numId w:val="28"/>
        </w:numPr>
        <w:tabs>
          <w:tab w:val="left" w:pos="851"/>
        </w:tabs>
        <w:autoSpaceDE w:val="0"/>
        <w:autoSpaceDN w:val="0"/>
        <w:adjustRightInd w:val="0"/>
        <w:ind w:left="851" w:hanging="425"/>
        <w:jc w:val="both"/>
        <w:rPr>
          <w:rFonts w:eastAsia="Calibri"/>
          <w:sz w:val="24"/>
          <w:szCs w:val="24"/>
        </w:rPr>
      </w:pPr>
      <w:r w:rsidRPr="001C2739">
        <w:rPr>
          <w:rFonts w:eastAsia="Calibri"/>
          <w:sz w:val="24"/>
          <w:szCs w:val="24"/>
        </w:rPr>
        <w:t xml:space="preserve">τα έξοδα μετακίνησης με ταξί ή με δημόσια μεταφορικά μέσα τα οποία καλύπτονται από την ημερήσια αποζημίωση της </w:t>
      </w:r>
      <w:proofErr w:type="spellStart"/>
      <w:r w:rsidRPr="001C2739">
        <w:rPr>
          <w:rFonts w:eastAsia="Calibri"/>
          <w:sz w:val="24"/>
          <w:szCs w:val="24"/>
        </w:rPr>
        <w:t>περίπτ</w:t>
      </w:r>
      <w:proofErr w:type="spellEnd"/>
      <w:r w:rsidRPr="001C2739">
        <w:rPr>
          <w:rFonts w:eastAsia="Calibri"/>
          <w:sz w:val="24"/>
          <w:szCs w:val="24"/>
        </w:rPr>
        <w:t>. β’ της παρ. 3 του άρθρου 7</w:t>
      </w:r>
    </w:p>
    <w:p w:rsidR="00B41B73" w:rsidRPr="001C2739" w:rsidRDefault="00B41B73" w:rsidP="00B41B73">
      <w:pPr>
        <w:numPr>
          <w:ilvl w:val="0"/>
          <w:numId w:val="28"/>
        </w:numPr>
        <w:tabs>
          <w:tab w:val="left" w:pos="851"/>
        </w:tabs>
        <w:autoSpaceDE w:val="0"/>
        <w:autoSpaceDN w:val="0"/>
        <w:adjustRightInd w:val="0"/>
        <w:ind w:left="851" w:hanging="425"/>
        <w:jc w:val="both"/>
        <w:rPr>
          <w:rFonts w:eastAsia="Calibri"/>
          <w:sz w:val="24"/>
          <w:szCs w:val="24"/>
        </w:rPr>
      </w:pPr>
      <w:r w:rsidRPr="001C2739">
        <w:rPr>
          <w:rFonts w:eastAsia="Calibri"/>
          <w:sz w:val="24"/>
          <w:szCs w:val="24"/>
        </w:rPr>
        <w:t xml:space="preserve">τα τραπεζικά τέλη οι τραπεζικοί τόκοι ή τα ασφάλιστρα </w:t>
      </w:r>
    </w:p>
    <w:p w:rsidR="00B41B73" w:rsidRPr="001C2739" w:rsidRDefault="00B41B73" w:rsidP="00B41B73">
      <w:pPr>
        <w:numPr>
          <w:ilvl w:val="0"/>
          <w:numId w:val="28"/>
        </w:numPr>
        <w:tabs>
          <w:tab w:val="left" w:pos="851"/>
        </w:tabs>
        <w:autoSpaceDE w:val="0"/>
        <w:autoSpaceDN w:val="0"/>
        <w:adjustRightInd w:val="0"/>
        <w:ind w:left="851" w:hanging="425"/>
        <w:jc w:val="both"/>
        <w:rPr>
          <w:rFonts w:eastAsia="Calibri"/>
          <w:sz w:val="24"/>
          <w:szCs w:val="24"/>
        </w:rPr>
      </w:pPr>
      <w:r w:rsidRPr="001C2739">
        <w:rPr>
          <w:rFonts w:eastAsia="Calibri"/>
          <w:sz w:val="24"/>
          <w:szCs w:val="24"/>
        </w:rPr>
        <w:t xml:space="preserve">οι εμπορικές εκπτώσεις για τους οίνους που προωθούνται ή άλλες δαπάνες που θεωρούνται ως άμεση στήριξη στον παραγωγό </w:t>
      </w:r>
    </w:p>
    <w:p w:rsidR="00B41B73" w:rsidRPr="001C2739" w:rsidRDefault="00B41B73" w:rsidP="00B41B73">
      <w:pPr>
        <w:numPr>
          <w:ilvl w:val="0"/>
          <w:numId w:val="28"/>
        </w:numPr>
        <w:tabs>
          <w:tab w:val="left" w:pos="851"/>
        </w:tabs>
        <w:autoSpaceDE w:val="0"/>
        <w:autoSpaceDN w:val="0"/>
        <w:adjustRightInd w:val="0"/>
        <w:ind w:left="851" w:hanging="425"/>
        <w:jc w:val="both"/>
        <w:rPr>
          <w:rFonts w:eastAsia="Calibri"/>
          <w:sz w:val="24"/>
          <w:szCs w:val="24"/>
        </w:rPr>
      </w:pPr>
      <w:r w:rsidRPr="001C2739">
        <w:rPr>
          <w:rFonts w:eastAsia="Calibri"/>
          <w:sz w:val="24"/>
          <w:szCs w:val="24"/>
        </w:rPr>
        <w:t>οι ζημιές από την ανταλλαγή νομισμάτων ·</w:t>
      </w:r>
    </w:p>
    <w:p w:rsidR="00B41B73" w:rsidRPr="001C2739" w:rsidRDefault="00B41B73" w:rsidP="00B41B73">
      <w:pPr>
        <w:numPr>
          <w:ilvl w:val="0"/>
          <w:numId w:val="28"/>
        </w:numPr>
        <w:tabs>
          <w:tab w:val="left" w:pos="851"/>
        </w:tabs>
        <w:autoSpaceDE w:val="0"/>
        <w:autoSpaceDN w:val="0"/>
        <w:adjustRightInd w:val="0"/>
        <w:ind w:left="851" w:hanging="425"/>
        <w:jc w:val="both"/>
        <w:rPr>
          <w:rFonts w:eastAsia="Calibri"/>
          <w:sz w:val="24"/>
          <w:szCs w:val="24"/>
        </w:rPr>
      </w:pPr>
      <w:r w:rsidRPr="001C2739">
        <w:rPr>
          <w:rFonts w:eastAsia="Calibri"/>
          <w:sz w:val="24"/>
          <w:szCs w:val="24"/>
        </w:rPr>
        <w:t>οι δαπάνες που δεν εμπίπτουν στο πεδίο εφαρμογής των δράσεων·</w:t>
      </w:r>
    </w:p>
    <w:p w:rsidR="00B41B73" w:rsidRPr="001C2739" w:rsidRDefault="00B41B73" w:rsidP="00B41B73">
      <w:pPr>
        <w:numPr>
          <w:ilvl w:val="0"/>
          <w:numId w:val="28"/>
        </w:numPr>
        <w:tabs>
          <w:tab w:val="left" w:pos="851"/>
        </w:tabs>
        <w:autoSpaceDE w:val="0"/>
        <w:autoSpaceDN w:val="0"/>
        <w:adjustRightInd w:val="0"/>
        <w:ind w:left="851" w:hanging="425"/>
        <w:jc w:val="both"/>
        <w:rPr>
          <w:rFonts w:eastAsia="Calibri"/>
          <w:sz w:val="24"/>
          <w:szCs w:val="24"/>
        </w:rPr>
      </w:pPr>
      <w:r w:rsidRPr="001C2739">
        <w:rPr>
          <w:rFonts w:eastAsia="Calibri"/>
          <w:sz w:val="24"/>
          <w:szCs w:val="24"/>
        </w:rPr>
        <w:t>η δημιουργία και ανάπτυξη ενός εμπορικού σήματος, η απόκτηση διπλωμάτων ευρεσιτεχνίας αδειών και δικαιωμάτων πνευματικής ιδιοκτησίας καθώς και η καταχώρηση συλλογικών σημάτων που σχετίζονται με τα ΠΟΠ/ΠΓΕ·</w:t>
      </w:r>
    </w:p>
    <w:p w:rsidR="00B41B73" w:rsidRPr="001C2739" w:rsidRDefault="00B41B73" w:rsidP="00B41B73">
      <w:pPr>
        <w:numPr>
          <w:ilvl w:val="0"/>
          <w:numId w:val="28"/>
        </w:numPr>
        <w:tabs>
          <w:tab w:val="left" w:pos="851"/>
        </w:tabs>
        <w:autoSpaceDE w:val="0"/>
        <w:autoSpaceDN w:val="0"/>
        <w:adjustRightInd w:val="0"/>
        <w:ind w:left="851" w:hanging="425"/>
        <w:jc w:val="both"/>
        <w:rPr>
          <w:rFonts w:eastAsia="Calibri"/>
          <w:sz w:val="24"/>
          <w:szCs w:val="24"/>
        </w:rPr>
      </w:pPr>
      <w:r w:rsidRPr="001C2739">
        <w:rPr>
          <w:rFonts w:eastAsia="Calibri"/>
          <w:sz w:val="24"/>
          <w:szCs w:val="24"/>
        </w:rPr>
        <w:t>χρεωστικούς τόκους·</w:t>
      </w:r>
    </w:p>
    <w:p w:rsidR="00B41B73" w:rsidRPr="001C2739" w:rsidRDefault="00B41B73" w:rsidP="00B41B73">
      <w:pPr>
        <w:numPr>
          <w:ilvl w:val="0"/>
          <w:numId w:val="28"/>
        </w:numPr>
        <w:tabs>
          <w:tab w:val="left" w:pos="851"/>
        </w:tabs>
        <w:autoSpaceDE w:val="0"/>
        <w:autoSpaceDN w:val="0"/>
        <w:adjustRightInd w:val="0"/>
        <w:ind w:left="851" w:hanging="425"/>
        <w:jc w:val="both"/>
        <w:rPr>
          <w:rFonts w:eastAsia="Calibri"/>
          <w:sz w:val="24"/>
          <w:szCs w:val="24"/>
        </w:rPr>
      </w:pPr>
      <w:r w:rsidRPr="001C2739">
        <w:rPr>
          <w:rFonts w:eastAsia="Calibri"/>
          <w:sz w:val="24"/>
          <w:szCs w:val="24"/>
        </w:rPr>
        <w:t>επισφαλείς απαιτήσεις·</w:t>
      </w:r>
    </w:p>
    <w:p w:rsidR="00B41B73" w:rsidRPr="001C2739" w:rsidRDefault="00B41B73" w:rsidP="00B41B73">
      <w:pPr>
        <w:numPr>
          <w:ilvl w:val="0"/>
          <w:numId w:val="28"/>
        </w:numPr>
        <w:tabs>
          <w:tab w:val="left" w:pos="851"/>
        </w:tabs>
        <w:autoSpaceDE w:val="0"/>
        <w:autoSpaceDN w:val="0"/>
        <w:adjustRightInd w:val="0"/>
        <w:ind w:left="851" w:hanging="425"/>
        <w:jc w:val="both"/>
        <w:rPr>
          <w:rFonts w:eastAsia="Calibri"/>
          <w:sz w:val="24"/>
          <w:szCs w:val="24"/>
        </w:rPr>
      </w:pPr>
      <w:r w:rsidRPr="001C2739">
        <w:rPr>
          <w:rFonts w:eastAsia="Calibri"/>
          <w:sz w:val="24"/>
          <w:szCs w:val="24"/>
        </w:rPr>
        <w:t>συναλλαγματικές απώλειες·</w:t>
      </w:r>
    </w:p>
    <w:p w:rsidR="00B41B73" w:rsidRPr="001C2739" w:rsidRDefault="00B41B73" w:rsidP="00B41B73">
      <w:pPr>
        <w:numPr>
          <w:ilvl w:val="0"/>
          <w:numId w:val="28"/>
        </w:numPr>
        <w:tabs>
          <w:tab w:val="left" w:pos="851"/>
        </w:tabs>
        <w:autoSpaceDE w:val="0"/>
        <w:autoSpaceDN w:val="0"/>
        <w:adjustRightInd w:val="0"/>
        <w:ind w:left="851" w:hanging="425"/>
        <w:jc w:val="both"/>
        <w:rPr>
          <w:rFonts w:eastAsia="Calibri"/>
          <w:sz w:val="24"/>
          <w:szCs w:val="24"/>
        </w:rPr>
      </w:pPr>
      <w:r w:rsidRPr="001C2739">
        <w:rPr>
          <w:rFonts w:eastAsia="Calibri"/>
          <w:sz w:val="24"/>
          <w:szCs w:val="24"/>
        </w:rPr>
        <w:t>τραπεζικά έξοδα τα οποία χρεώνει η τράπεζα του δικαιούχου για εμβάσματα από το κράτος μέλος·</w:t>
      </w:r>
    </w:p>
    <w:p w:rsidR="00B41B73" w:rsidRPr="001C2739" w:rsidRDefault="00B41B73" w:rsidP="00B41B73">
      <w:pPr>
        <w:numPr>
          <w:ilvl w:val="0"/>
          <w:numId w:val="28"/>
        </w:numPr>
        <w:tabs>
          <w:tab w:val="left" w:pos="851"/>
        </w:tabs>
        <w:autoSpaceDE w:val="0"/>
        <w:autoSpaceDN w:val="0"/>
        <w:adjustRightInd w:val="0"/>
        <w:ind w:left="851" w:hanging="425"/>
        <w:jc w:val="both"/>
        <w:rPr>
          <w:rFonts w:eastAsia="Calibri"/>
          <w:sz w:val="24"/>
          <w:szCs w:val="24"/>
        </w:rPr>
      </w:pPr>
      <w:r w:rsidRPr="001C2739">
        <w:rPr>
          <w:rFonts w:eastAsia="Calibri"/>
          <w:sz w:val="24"/>
          <w:szCs w:val="24"/>
        </w:rPr>
        <w:t>υπερβολικές ή αλόγιστες δαπάνες·</w:t>
      </w:r>
    </w:p>
    <w:p w:rsidR="00B41B73" w:rsidRPr="001C2739" w:rsidRDefault="00B41B73" w:rsidP="00B41B73">
      <w:pPr>
        <w:numPr>
          <w:ilvl w:val="0"/>
          <w:numId w:val="28"/>
        </w:numPr>
        <w:tabs>
          <w:tab w:val="left" w:pos="851"/>
        </w:tabs>
        <w:autoSpaceDE w:val="0"/>
        <w:autoSpaceDN w:val="0"/>
        <w:adjustRightInd w:val="0"/>
        <w:ind w:left="851" w:hanging="425"/>
        <w:jc w:val="both"/>
        <w:rPr>
          <w:rFonts w:eastAsia="Calibri"/>
          <w:sz w:val="24"/>
          <w:szCs w:val="24"/>
        </w:rPr>
      </w:pPr>
      <w:proofErr w:type="spellStart"/>
      <w:r w:rsidRPr="001C2739">
        <w:rPr>
          <w:rFonts w:eastAsia="Calibri"/>
          <w:sz w:val="24"/>
          <w:szCs w:val="24"/>
        </w:rPr>
        <w:t>εκπεστέο</w:t>
      </w:r>
      <w:proofErr w:type="spellEnd"/>
      <w:r w:rsidRPr="001C2739">
        <w:rPr>
          <w:rFonts w:eastAsia="Calibri"/>
          <w:sz w:val="24"/>
          <w:szCs w:val="24"/>
        </w:rPr>
        <w:t xml:space="preserve"> ΦΠΑ· </w:t>
      </w:r>
    </w:p>
    <w:p w:rsidR="00B41B73" w:rsidRPr="001C2739" w:rsidRDefault="00B41B73" w:rsidP="00B41B73">
      <w:pPr>
        <w:numPr>
          <w:ilvl w:val="0"/>
          <w:numId w:val="28"/>
        </w:numPr>
        <w:tabs>
          <w:tab w:val="left" w:pos="851"/>
        </w:tabs>
        <w:autoSpaceDE w:val="0"/>
        <w:autoSpaceDN w:val="0"/>
        <w:adjustRightInd w:val="0"/>
        <w:ind w:left="851" w:hanging="425"/>
        <w:jc w:val="both"/>
        <w:rPr>
          <w:rFonts w:eastAsia="Calibri"/>
          <w:sz w:val="24"/>
          <w:szCs w:val="24"/>
        </w:rPr>
      </w:pPr>
      <w:r w:rsidRPr="001C2739">
        <w:rPr>
          <w:rFonts w:eastAsia="Calibri"/>
          <w:sz w:val="24"/>
          <w:szCs w:val="24"/>
        </w:rPr>
        <w:t>ΦΠΑ που βαρύνει δημόσιο οργανισμό που ενεργεί ως δημόσια αρχή·</w:t>
      </w:r>
    </w:p>
    <w:p w:rsidR="00B41B73" w:rsidRPr="001C2739" w:rsidRDefault="00B41B73" w:rsidP="00B41B73">
      <w:pPr>
        <w:numPr>
          <w:ilvl w:val="0"/>
          <w:numId w:val="28"/>
        </w:numPr>
        <w:tabs>
          <w:tab w:val="left" w:pos="851"/>
        </w:tabs>
        <w:autoSpaceDE w:val="0"/>
        <w:autoSpaceDN w:val="0"/>
        <w:adjustRightInd w:val="0"/>
        <w:ind w:left="851" w:hanging="425"/>
        <w:jc w:val="both"/>
        <w:rPr>
          <w:rFonts w:eastAsia="Calibri"/>
          <w:sz w:val="24"/>
          <w:szCs w:val="24"/>
        </w:rPr>
      </w:pPr>
      <w:r w:rsidRPr="001C2739">
        <w:rPr>
          <w:rFonts w:eastAsia="Calibri"/>
          <w:sz w:val="24"/>
          <w:szCs w:val="24"/>
        </w:rPr>
        <w:t>δαπάνες που δηλώθηκαν στο πλαίσιο άλλης επιχορήγησης της ΕΕ που χρηματοδοτείται από τον προϋπολογισμό της ΕΕ, ιδίως έμμεσες δαπάνες, αν ο δικαιούχος λαμβάνει ήδη επιχορήγηση λειτουργίας η οποία χρηματοδοτείται από τον προϋπολογισμό της ΕΕ κατά την ίδια περίοδο·</w:t>
      </w:r>
    </w:p>
    <w:p w:rsidR="00B41B73" w:rsidRPr="001C2739" w:rsidRDefault="00B41B73" w:rsidP="00B41B73">
      <w:pPr>
        <w:numPr>
          <w:ilvl w:val="0"/>
          <w:numId w:val="28"/>
        </w:numPr>
        <w:tabs>
          <w:tab w:val="left" w:pos="851"/>
        </w:tabs>
        <w:autoSpaceDE w:val="0"/>
        <w:autoSpaceDN w:val="0"/>
        <w:adjustRightInd w:val="0"/>
        <w:ind w:left="851" w:hanging="425"/>
        <w:jc w:val="both"/>
        <w:rPr>
          <w:rFonts w:eastAsia="Calibri"/>
          <w:sz w:val="24"/>
          <w:szCs w:val="24"/>
        </w:rPr>
      </w:pPr>
      <w:r w:rsidRPr="001C2739">
        <w:rPr>
          <w:rFonts w:eastAsia="Calibri"/>
          <w:sz w:val="24"/>
          <w:szCs w:val="24"/>
        </w:rPr>
        <w:t>δαπάνες για μόνιμο προσωπικό εθνικής διοίκησης, για δραστηριότητες που αποτελούν μέρος των συνήθων δραστηριοτήτων της (δηλαδή, όχι μόνον λόγω της επιχορήγησης)·</w:t>
      </w:r>
    </w:p>
    <w:p w:rsidR="00B41B73" w:rsidRPr="001C2739" w:rsidRDefault="00B41B73" w:rsidP="00B41B73">
      <w:pPr>
        <w:numPr>
          <w:ilvl w:val="0"/>
          <w:numId w:val="28"/>
        </w:numPr>
        <w:tabs>
          <w:tab w:val="left" w:pos="851"/>
        </w:tabs>
        <w:autoSpaceDE w:val="0"/>
        <w:autoSpaceDN w:val="0"/>
        <w:adjustRightInd w:val="0"/>
        <w:ind w:left="851" w:hanging="425"/>
        <w:jc w:val="both"/>
        <w:rPr>
          <w:rFonts w:eastAsia="Calibri"/>
          <w:sz w:val="24"/>
          <w:szCs w:val="24"/>
        </w:rPr>
      </w:pPr>
      <w:r w:rsidRPr="001C2739">
        <w:rPr>
          <w:rFonts w:eastAsia="Calibri"/>
          <w:sz w:val="24"/>
          <w:szCs w:val="24"/>
        </w:rPr>
        <w:lastRenderedPageBreak/>
        <w:t xml:space="preserve">δαπάνες για το προσωπικό ή για εκπρόσωπους των θεσμικών και λοιπών οργάνων ή οργανισμών της ΕΕ· </w:t>
      </w:r>
    </w:p>
    <w:p w:rsidR="00B41B73" w:rsidRPr="001C2739" w:rsidRDefault="00B41B73" w:rsidP="00B41B73">
      <w:pPr>
        <w:spacing w:before="120" w:after="120" w:line="276" w:lineRule="auto"/>
        <w:jc w:val="both"/>
        <w:rPr>
          <w:rFonts w:eastAsia="Calibri"/>
          <w:bCs/>
          <w:sz w:val="24"/>
          <w:szCs w:val="24"/>
        </w:rPr>
      </w:pPr>
    </w:p>
    <w:p w:rsidR="00B41B73" w:rsidRPr="001C2739" w:rsidRDefault="00B41B73" w:rsidP="00B41B73">
      <w:pPr>
        <w:spacing w:before="120" w:after="120" w:line="276" w:lineRule="auto"/>
        <w:jc w:val="both"/>
        <w:rPr>
          <w:rFonts w:eastAsia="Calibri"/>
          <w:bCs/>
          <w:sz w:val="24"/>
          <w:szCs w:val="24"/>
        </w:rPr>
      </w:pPr>
    </w:p>
    <w:p w:rsidR="00B41B73" w:rsidRPr="001C2739" w:rsidRDefault="00B41B73" w:rsidP="00B41B73">
      <w:pPr>
        <w:spacing w:before="120" w:after="120" w:line="276" w:lineRule="auto"/>
        <w:jc w:val="both"/>
        <w:rPr>
          <w:rFonts w:eastAsia="Calibri"/>
          <w:sz w:val="24"/>
          <w:szCs w:val="24"/>
        </w:rPr>
      </w:pPr>
      <w:r w:rsidRPr="001C2739">
        <w:rPr>
          <w:b/>
          <w:sz w:val="24"/>
          <w:szCs w:val="24"/>
        </w:rPr>
        <w:t>Συμπεράσματα Ελέγχου</w:t>
      </w:r>
    </w:p>
    <w:p w:rsidR="00B41B73" w:rsidRPr="001C2739" w:rsidRDefault="00B41B73" w:rsidP="00B41B73">
      <w:pPr>
        <w:jc w:val="both"/>
        <w:outlineLvl w:val="0"/>
        <w:rPr>
          <w:rFonts w:eastAsia="Calibri"/>
          <w:sz w:val="24"/>
          <w:szCs w:val="24"/>
        </w:rPr>
      </w:pPr>
    </w:p>
    <w:p w:rsidR="00B41B73" w:rsidRPr="001C2739" w:rsidRDefault="00B41B73" w:rsidP="00B41B73">
      <w:pPr>
        <w:jc w:val="both"/>
        <w:outlineLvl w:val="0"/>
        <w:rPr>
          <w:rFonts w:eastAsia="Calibri"/>
          <w:sz w:val="24"/>
          <w:szCs w:val="24"/>
        </w:rPr>
      </w:pPr>
    </w:p>
    <w:p w:rsidR="00B41B73" w:rsidRPr="001C2739" w:rsidRDefault="00B41B73" w:rsidP="00B41B73">
      <w:pPr>
        <w:jc w:val="both"/>
        <w:outlineLvl w:val="0"/>
        <w:rPr>
          <w:rFonts w:eastAsia="Calibri"/>
          <w:sz w:val="24"/>
          <w:szCs w:val="24"/>
        </w:rPr>
      </w:pPr>
      <w:r w:rsidRPr="001C2739">
        <w:rPr>
          <w:rFonts w:eastAsia="Calibri"/>
          <w:sz w:val="24"/>
          <w:szCs w:val="24"/>
        </w:rPr>
        <w:t>Ημερο</w:t>
      </w:r>
      <w:r>
        <w:rPr>
          <w:rFonts w:eastAsia="Calibri"/>
          <w:sz w:val="24"/>
          <w:szCs w:val="24"/>
        </w:rPr>
        <w:t>μηνία, υπογραφή και σφραγίδα</w:t>
      </w:r>
    </w:p>
    <w:p w:rsidR="008715CC" w:rsidRDefault="008715CC" w:rsidP="00673EB1">
      <w:pPr>
        <w:tabs>
          <w:tab w:val="left" w:pos="-180"/>
        </w:tabs>
        <w:spacing w:line="360" w:lineRule="auto"/>
        <w:ind w:right="79"/>
        <w:jc w:val="both"/>
        <w:rPr>
          <w:b/>
          <w:sz w:val="24"/>
          <w:szCs w:val="24"/>
        </w:rPr>
      </w:pPr>
    </w:p>
    <w:p w:rsidR="00673EB1" w:rsidRPr="001C2739" w:rsidRDefault="00673EB1" w:rsidP="00673EB1">
      <w:pPr>
        <w:tabs>
          <w:tab w:val="left" w:pos="-180"/>
        </w:tabs>
        <w:spacing w:line="360" w:lineRule="auto"/>
        <w:ind w:right="79"/>
        <w:jc w:val="both"/>
        <w:rPr>
          <w:b/>
          <w:sz w:val="24"/>
          <w:szCs w:val="24"/>
        </w:rPr>
      </w:pPr>
    </w:p>
    <w:sectPr w:rsidR="00673EB1" w:rsidRPr="001C2739" w:rsidSect="006C14F6">
      <w:footerReference w:type="even" r:id="rId8"/>
      <w:footerReference w:type="default" r:id="rId9"/>
      <w:pgSz w:w="11906" w:h="16838"/>
      <w:pgMar w:top="1259" w:right="1469" w:bottom="1440" w:left="1440" w:header="709" w:footer="709"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E2C" w:rsidRDefault="001E4E2C">
      <w:r>
        <w:separator/>
      </w:r>
    </w:p>
  </w:endnote>
  <w:endnote w:type="continuationSeparator" w:id="0">
    <w:p w:rsidR="001E4E2C" w:rsidRDefault="001E4E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02"/>
    <w:family w:val="auto"/>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Arial"/>
    <w:panose1 w:val="00000000000000000000"/>
    <w:charset w:val="A1"/>
    <w:family w:val="swiss"/>
    <w:notTrueType/>
    <w:pitch w:val="default"/>
    <w:sig w:usb0="00000081" w:usb1="00000000" w:usb2="00000000" w:usb3="00000000" w:csb0="00000008" w:csb1="00000000"/>
  </w:font>
  <w:font w:name="Liberation Sans">
    <w:altName w:val="Arial"/>
    <w:panose1 w:val="00000000000000000000"/>
    <w:charset w:val="A1"/>
    <w:family w:val="swiss"/>
    <w:notTrueType/>
    <w:pitch w:val="variable"/>
    <w:sig w:usb0="00000081" w:usb1="00000000" w:usb2="00000000" w:usb3="00000000" w:csb0="00000008"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sig w:usb0="00000000" w:usb1="00000000" w:usb2="00000000" w:usb3="00000000" w:csb0="00000000" w:csb1="00000000"/>
  </w:font>
  <w:font w:name="Noto Serif CJK SC">
    <w:charset w:val="00"/>
    <w:family w:val="auto"/>
    <w:pitch w:val="variable"/>
    <w:sig w:usb0="00000000" w:usb1="00000000" w:usb2="00000000" w:usb3="00000000" w:csb0="00000000" w:csb1="00000000"/>
  </w:font>
  <w:font w:name="Lohit Devanagar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FB0" w:rsidRDefault="00BB2C13" w:rsidP="007F1818">
    <w:pPr>
      <w:pStyle w:val="a5"/>
      <w:framePr w:wrap="around" w:vAnchor="text" w:hAnchor="margin" w:xAlign="right" w:y="1"/>
      <w:rPr>
        <w:rStyle w:val="ad"/>
      </w:rPr>
    </w:pPr>
    <w:r>
      <w:rPr>
        <w:rStyle w:val="ad"/>
      </w:rPr>
      <w:fldChar w:fldCharType="begin"/>
    </w:r>
    <w:r w:rsidR="002F3FB0">
      <w:rPr>
        <w:rStyle w:val="ad"/>
      </w:rPr>
      <w:instrText xml:space="preserve">PAGE  </w:instrText>
    </w:r>
    <w:r>
      <w:rPr>
        <w:rStyle w:val="ad"/>
      </w:rPr>
      <w:fldChar w:fldCharType="end"/>
    </w:r>
  </w:p>
  <w:p w:rsidR="002F3FB0" w:rsidRDefault="002F3FB0" w:rsidP="00D7149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FB0" w:rsidRDefault="00BB2C13" w:rsidP="007F1818">
    <w:pPr>
      <w:pStyle w:val="a5"/>
      <w:framePr w:wrap="around" w:vAnchor="text" w:hAnchor="margin" w:xAlign="right" w:y="1"/>
      <w:rPr>
        <w:rStyle w:val="ad"/>
      </w:rPr>
    </w:pPr>
    <w:r>
      <w:rPr>
        <w:rStyle w:val="ad"/>
      </w:rPr>
      <w:fldChar w:fldCharType="begin"/>
    </w:r>
    <w:r w:rsidR="002F3FB0">
      <w:rPr>
        <w:rStyle w:val="ad"/>
      </w:rPr>
      <w:instrText xml:space="preserve">PAGE  </w:instrText>
    </w:r>
    <w:r>
      <w:rPr>
        <w:rStyle w:val="ad"/>
      </w:rPr>
      <w:fldChar w:fldCharType="separate"/>
    </w:r>
    <w:r w:rsidR="00B41B73">
      <w:rPr>
        <w:rStyle w:val="ad"/>
        <w:noProof/>
      </w:rPr>
      <w:t>1</w:t>
    </w:r>
    <w:r>
      <w:rPr>
        <w:rStyle w:val="ad"/>
      </w:rPr>
      <w:fldChar w:fldCharType="end"/>
    </w:r>
  </w:p>
  <w:p w:rsidR="002F3FB0" w:rsidRDefault="002F3FB0" w:rsidP="00D7149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E2C" w:rsidRDefault="001E4E2C">
      <w:r>
        <w:separator/>
      </w:r>
    </w:p>
  </w:footnote>
  <w:footnote w:type="continuationSeparator" w:id="0">
    <w:p w:rsidR="001E4E2C" w:rsidRDefault="001E4E2C">
      <w:r>
        <w:continuationSeparator/>
      </w:r>
    </w:p>
  </w:footnote>
  <w:footnote w:id="1">
    <w:p w:rsidR="00B41B73" w:rsidRDefault="00B41B73" w:rsidP="00B41B73">
      <w:pPr>
        <w:pStyle w:val="af6"/>
      </w:pPr>
      <w:r>
        <w:rPr>
          <w:rStyle w:val="af7"/>
        </w:rPr>
        <w:footnoteRef/>
      </w:r>
      <w:r>
        <w:t xml:space="preserve"> Όταν χρησιμοποιείται δειγματοληψία: η τεχνική δειγματοληψίας πρέπει να επεξηγείται στην έκθεση ελέγχου και τα δείγματα που υπόκεινται σε έλεγχο θα πρέπει να κοινοποιούνται στην έκθεση.</w:t>
      </w:r>
    </w:p>
    <w:p w:rsidR="00B41B73" w:rsidRDefault="00B41B73" w:rsidP="00B41B73">
      <w:pPr>
        <w:pStyle w:val="af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180"/>
        </w:tabs>
        <w:ind w:left="180" w:hanging="360"/>
      </w:pPr>
      <w:rPr>
        <w:rFonts w:ascii="Times New Roman" w:eastAsia="Times New Roman" w:hAnsi="Times New Roman" w:cs="Times New Roman"/>
        <w:sz w:val="24"/>
        <w:szCs w:val="24"/>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720"/>
        </w:tabs>
        <w:ind w:left="1140" w:hanging="420"/>
      </w:pPr>
    </w:lvl>
    <w:lvl w:ilvl="2">
      <w:start w:val="1"/>
      <w:numFmt w:val="decimal"/>
      <w:lvlText w:val="%1.%2.%3."/>
      <w:lvlJc w:val="left"/>
      <w:pPr>
        <w:tabs>
          <w:tab w:val="num" w:pos="1800"/>
        </w:tabs>
        <w:ind w:left="180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240"/>
        </w:tabs>
        <w:ind w:left="324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5040"/>
        </w:tabs>
        <w:ind w:left="5040" w:hanging="1800"/>
      </w:pPr>
    </w:lvl>
  </w:abstractNum>
  <w:abstractNum w:abstractNumId="3">
    <w:nsid w:val="00000004"/>
    <w:multiLevelType w:val="multilevel"/>
    <w:tmpl w:val="00000004"/>
    <w:name w:val="WW8Num4"/>
    <w:lvl w:ilvl="0">
      <w:start w:val="1"/>
      <w:numFmt w:val="decimal"/>
      <w:lvlText w:val="%1."/>
      <w:lvlJc w:val="left"/>
      <w:pPr>
        <w:tabs>
          <w:tab w:val="num" w:pos="360"/>
        </w:tabs>
        <w:ind w:left="360" w:hanging="360"/>
      </w:pPr>
      <w:rPr>
        <w:b/>
        <w:sz w:val="24"/>
        <w:szCs w:val="24"/>
        <w:lang w:val="el-GR"/>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1.%2."/>
      <w:lvlJc w:val="left"/>
      <w:pPr>
        <w:tabs>
          <w:tab w:val="num" w:pos="720"/>
        </w:tabs>
        <w:ind w:left="1140" w:hanging="420"/>
      </w:pPr>
    </w:lvl>
    <w:lvl w:ilvl="2">
      <w:start w:val="1"/>
      <w:numFmt w:val="decimal"/>
      <w:lvlText w:val="%1.%2.%3."/>
      <w:lvlJc w:val="left"/>
      <w:pPr>
        <w:tabs>
          <w:tab w:val="num" w:pos="1800"/>
        </w:tabs>
        <w:ind w:left="180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240"/>
        </w:tabs>
        <w:ind w:left="324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5040"/>
        </w:tabs>
        <w:ind w:left="5040" w:hanging="1800"/>
      </w:pPr>
    </w:lvl>
  </w:abstractNum>
  <w:abstractNum w:abstractNumId="5">
    <w:nsid w:val="00000006"/>
    <w:multiLevelType w:val="multilevel"/>
    <w:tmpl w:val="00000006"/>
    <w:name w:val="WW8Num6"/>
    <w:lvl w:ilvl="0">
      <w:start w:val="1"/>
      <w:numFmt w:val="decimal"/>
      <w:lvlText w:val="%1."/>
      <w:lvlJc w:val="left"/>
      <w:pPr>
        <w:tabs>
          <w:tab w:val="num" w:pos="540"/>
        </w:tabs>
        <w:ind w:left="540" w:hanging="360"/>
      </w:pPr>
    </w:lvl>
    <w:lvl w:ilvl="1">
      <w:start w:val="1"/>
      <w:numFmt w:val="decimal"/>
      <w:lvlText w:val="%2."/>
      <w:lvlJc w:val="left"/>
      <w:pPr>
        <w:tabs>
          <w:tab w:val="num" w:pos="900"/>
        </w:tabs>
        <w:ind w:left="900" w:hanging="360"/>
      </w:pPr>
    </w:lvl>
    <w:lvl w:ilvl="2">
      <w:start w:val="1"/>
      <w:numFmt w:val="decimal"/>
      <w:lvlText w:val="%3."/>
      <w:lvlJc w:val="left"/>
      <w:pPr>
        <w:tabs>
          <w:tab w:val="num" w:pos="1260"/>
        </w:tabs>
        <w:ind w:left="1260" w:hanging="360"/>
      </w:pPr>
    </w:lvl>
    <w:lvl w:ilvl="3">
      <w:start w:val="1"/>
      <w:numFmt w:val="decimal"/>
      <w:lvlText w:val="%4."/>
      <w:lvlJc w:val="left"/>
      <w:pPr>
        <w:tabs>
          <w:tab w:val="num" w:pos="1620"/>
        </w:tabs>
        <w:ind w:left="1620" w:hanging="360"/>
      </w:pPr>
    </w:lvl>
    <w:lvl w:ilvl="4">
      <w:start w:val="1"/>
      <w:numFmt w:val="decimal"/>
      <w:lvlText w:val="%5."/>
      <w:lvlJc w:val="left"/>
      <w:pPr>
        <w:tabs>
          <w:tab w:val="num" w:pos="1980"/>
        </w:tabs>
        <w:ind w:left="1980" w:hanging="360"/>
      </w:pPr>
    </w:lvl>
    <w:lvl w:ilvl="5">
      <w:start w:val="1"/>
      <w:numFmt w:val="decimal"/>
      <w:lvlText w:val="%6."/>
      <w:lvlJc w:val="left"/>
      <w:pPr>
        <w:tabs>
          <w:tab w:val="num" w:pos="2340"/>
        </w:tabs>
        <w:ind w:left="2340" w:hanging="360"/>
      </w:pPr>
    </w:lvl>
    <w:lvl w:ilvl="6">
      <w:start w:val="1"/>
      <w:numFmt w:val="decimal"/>
      <w:lvlText w:val="%7."/>
      <w:lvlJc w:val="left"/>
      <w:pPr>
        <w:tabs>
          <w:tab w:val="num" w:pos="2700"/>
        </w:tabs>
        <w:ind w:left="2700" w:hanging="360"/>
      </w:pPr>
    </w:lvl>
    <w:lvl w:ilvl="7">
      <w:start w:val="1"/>
      <w:numFmt w:val="decimal"/>
      <w:lvlText w:val="%8."/>
      <w:lvlJc w:val="left"/>
      <w:pPr>
        <w:tabs>
          <w:tab w:val="num" w:pos="3060"/>
        </w:tabs>
        <w:ind w:left="3060" w:hanging="360"/>
      </w:pPr>
    </w:lvl>
    <w:lvl w:ilvl="8">
      <w:start w:val="1"/>
      <w:numFmt w:val="decimal"/>
      <w:lvlText w:val="%9."/>
      <w:lvlJc w:val="left"/>
      <w:pPr>
        <w:tabs>
          <w:tab w:val="num" w:pos="3420"/>
        </w:tabs>
        <w:ind w:left="342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7">
    <w:nsid w:val="053A2224"/>
    <w:multiLevelType w:val="hybridMultilevel"/>
    <w:tmpl w:val="AB5A3E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5F37E52"/>
    <w:multiLevelType w:val="hybridMultilevel"/>
    <w:tmpl w:val="726E7E22"/>
    <w:lvl w:ilvl="0" w:tplc="22B6FC3E">
      <w:start w:val="4"/>
      <w:numFmt w:val="decimal"/>
      <w:lvlText w:val="%1."/>
      <w:lvlJc w:val="left"/>
      <w:pPr>
        <w:ind w:left="180" w:hanging="360"/>
      </w:pPr>
      <w:rPr>
        <w:rFonts w:hint="default"/>
      </w:rPr>
    </w:lvl>
    <w:lvl w:ilvl="1" w:tplc="04080019" w:tentative="1">
      <w:start w:val="1"/>
      <w:numFmt w:val="lowerLetter"/>
      <w:lvlText w:val="%2."/>
      <w:lvlJc w:val="left"/>
      <w:pPr>
        <w:ind w:left="900" w:hanging="360"/>
      </w:pPr>
    </w:lvl>
    <w:lvl w:ilvl="2" w:tplc="0408001B" w:tentative="1">
      <w:start w:val="1"/>
      <w:numFmt w:val="lowerRoman"/>
      <w:lvlText w:val="%3."/>
      <w:lvlJc w:val="right"/>
      <w:pPr>
        <w:ind w:left="1620" w:hanging="180"/>
      </w:pPr>
    </w:lvl>
    <w:lvl w:ilvl="3" w:tplc="0408000F" w:tentative="1">
      <w:start w:val="1"/>
      <w:numFmt w:val="decimal"/>
      <w:lvlText w:val="%4."/>
      <w:lvlJc w:val="left"/>
      <w:pPr>
        <w:ind w:left="2340" w:hanging="360"/>
      </w:pPr>
    </w:lvl>
    <w:lvl w:ilvl="4" w:tplc="04080019" w:tentative="1">
      <w:start w:val="1"/>
      <w:numFmt w:val="lowerLetter"/>
      <w:lvlText w:val="%5."/>
      <w:lvlJc w:val="left"/>
      <w:pPr>
        <w:ind w:left="3060" w:hanging="360"/>
      </w:pPr>
    </w:lvl>
    <w:lvl w:ilvl="5" w:tplc="0408001B" w:tentative="1">
      <w:start w:val="1"/>
      <w:numFmt w:val="lowerRoman"/>
      <w:lvlText w:val="%6."/>
      <w:lvlJc w:val="right"/>
      <w:pPr>
        <w:ind w:left="3780" w:hanging="180"/>
      </w:pPr>
    </w:lvl>
    <w:lvl w:ilvl="6" w:tplc="0408000F" w:tentative="1">
      <w:start w:val="1"/>
      <w:numFmt w:val="decimal"/>
      <w:lvlText w:val="%7."/>
      <w:lvlJc w:val="left"/>
      <w:pPr>
        <w:ind w:left="4500" w:hanging="360"/>
      </w:pPr>
    </w:lvl>
    <w:lvl w:ilvl="7" w:tplc="04080019" w:tentative="1">
      <w:start w:val="1"/>
      <w:numFmt w:val="lowerLetter"/>
      <w:lvlText w:val="%8."/>
      <w:lvlJc w:val="left"/>
      <w:pPr>
        <w:ind w:left="5220" w:hanging="360"/>
      </w:pPr>
    </w:lvl>
    <w:lvl w:ilvl="8" w:tplc="0408001B" w:tentative="1">
      <w:start w:val="1"/>
      <w:numFmt w:val="lowerRoman"/>
      <w:lvlText w:val="%9."/>
      <w:lvlJc w:val="right"/>
      <w:pPr>
        <w:ind w:left="5940" w:hanging="180"/>
      </w:pPr>
    </w:lvl>
  </w:abstractNum>
  <w:abstractNum w:abstractNumId="9">
    <w:nsid w:val="0BBF58B9"/>
    <w:multiLevelType w:val="multilevel"/>
    <w:tmpl w:val="FDC05E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nsid w:val="135566D5"/>
    <w:multiLevelType w:val="hybridMultilevel"/>
    <w:tmpl w:val="AA10B5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8BA42D5"/>
    <w:multiLevelType w:val="hybridMultilevel"/>
    <w:tmpl w:val="1856D96C"/>
    <w:lvl w:ilvl="0" w:tplc="04080001">
      <w:start w:val="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1CEB1B30"/>
    <w:multiLevelType w:val="hybridMultilevel"/>
    <w:tmpl w:val="75E4118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1D8D5CCA"/>
    <w:multiLevelType w:val="hybridMultilevel"/>
    <w:tmpl w:val="A3DA96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05F1EB3"/>
    <w:multiLevelType w:val="hybridMultilevel"/>
    <w:tmpl w:val="659A32F0"/>
    <w:lvl w:ilvl="0" w:tplc="0408000F">
      <w:start w:val="1"/>
      <w:numFmt w:val="decimal"/>
      <w:lvlText w:val="%1."/>
      <w:lvlJc w:val="left"/>
      <w:pPr>
        <w:tabs>
          <w:tab w:val="num" w:pos="1211"/>
        </w:tabs>
        <w:ind w:left="1211"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nsid w:val="20D96CD1"/>
    <w:multiLevelType w:val="hybridMultilevel"/>
    <w:tmpl w:val="8482FAA6"/>
    <w:lvl w:ilvl="0" w:tplc="A6FEDD12">
      <w:numFmt w:val="bullet"/>
      <w:lvlText w:val=""/>
      <w:lvlJc w:val="left"/>
      <w:pPr>
        <w:ind w:left="585" w:hanging="360"/>
      </w:pPr>
      <w:rPr>
        <w:rFonts w:ascii="Symbol" w:eastAsia="Times New Roman" w:hAnsi="Symbol" w:cs="Times New Roman" w:hint="default"/>
      </w:rPr>
    </w:lvl>
    <w:lvl w:ilvl="1" w:tplc="04080003" w:tentative="1">
      <w:start w:val="1"/>
      <w:numFmt w:val="bullet"/>
      <w:lvlText w:val="o"/>
      <w:lvlJc w:val="left"/>
      <w:pPr>
        <w:ind w:left="1305" w:hanging="360"/>
      </w:pPr>
      <w:rPr>
        <w:rFonts w:ascii="Courier New" w:hAnsi="Courier New" w:cs="Courier New" w:hint="default"/>
      </w:rPr>
    </w:lvl>
    <w:lvl w:ilvl="2" w:tplc="04080005" w:tentative="1">
      <w:start w:val="1"/>
      <w:numFmt w:val="bullet"/>
      <w:lvlText w:val=""/>
      <w:lvlJc w:val="left"/>
      <w:pPr>
        <w:ind w:left="2025" w:hanging="360"/>
      </w:pPr>
      <w:rPr>
        <w:rFonts w:ascii="Wingdings" w:hAnsi="Wingdings" w:hint="default"/>
      </w:rPr>
    </w:lvl>
    <w:lvl w:ilvl="3" w:tplc="04080001" w:tentative="1">
      <w:start w:val="1"/>
      <w:numFmt w:val="bullet"/>
      <w:lvlText w:val=""/>
      <w:lvlJc w:val="left"/>
      <w:pPr>
        <w:ind w:left="2745" w:hanging="360"/>
      </w:pPr>
      <w:rPr>
        <w:rFonts w:ascii="Symbol" w:hAnsi="Symbol" w:hint="default"/>
      </w:rPr>
    </w:lvl>
    <w:lvl w:ilvl="4" w:tplc="04080003" w:tentative="1">
      <w:start w:val="1"/>
      <w:numFmt w:val="bullet"/>
      <w:lvlText w:val="o"/>
      <w:lvlJc w:val="left"/>
      <w:pPr>
        <w:ind w:left="3465" w:hanging="360"/>
      </w:pPr>
      <w:rPr>
        <w:rFonts w:ascii="Courier New" w:hAnsi="Courier New" w:cs="Courier New" w:hint="default"/>
      </w:rPr>
    </w:lvl>
    <w:lvl w:ilvl="5" w:tplc="04080005" w:tentative="1">
      <w:start w:val="1"/>
      <w:numFmt w:val="bullet"/>
      <w:lvlText w:val=""/>
      <w:lvlJc w:val="left"/>
      <w:pPr>
        <w:ind w:left="4185" w:hanging="360"/>
      </w:pPr>
      <w:rPr>
        <w:rFonts w:ascii="Wingdings" w:hAnsi="Wingdings" w:hint="default"/>
      </w:rPr>
    </w:lvl>
    <w:lvl w:ilvl="6" w:tplc="04080001" w:tentative="1">
      <w:start w:val="1"/>
      <w:numFmt w:val="bullet"/>
      <w:lvlText w:val=""/>
      <w:lvlJc w:val="left"/>
      <w:pPr>
        <w:ind w:left="4905" w:hanging="360"/>
      </w:pPr>
      <w:rPr>
        <w:rFonts w:ascii="Symbol" w:hAnsi="Symbol" w:hint="default"/>
      </w:rPr>
    </w:lvl>
    <w:lvl w:ilvl="7" w:tplc="04080003" w:tentative="1">
      <w:start w:val="1"/>
      <w:numFmt w:val="bullet"/>
      <w:lvlText w:val="o"/>
      <w:lvlJc w:val="left"/>
      <w:pPr>
        <w:ind w:left="5625" w:hanging="360"/>
      </w:pPr>
      <w:rPr>
        <w:rFonts w:ascii="Courier New" w:hAnsi="Courier New" w:cs="Courier New" w:hint="default"/>
      </w:rPr>
    </w:lvl>
    <w:lvl w:ilvl="8" w:tplc="04080005" w:tentative="1">
      <w:start w:val="1"/>
      <w:numFmt w:val="bullet"/>
      <w:lvlText w:val=""/>
      <w:lvlJc w:val="left"/>
      <w:pPr>
        <w:ind w:left="6345" w:hanging="360"/>
      </w:pPr>
      <w:rPr>
        <w:rFonts w:ascii="Wingdings" w:hAnsi="Wingdings" w:hint="default"/>
      </w:rPr>
    </w:lvl>
  </w:abstractNum>
  <w:abstractNum w:abstractNumId="16">
    <w:nsid w:val="2376196C"/>
    <w:multiLevelType w:val="multilevel"/>
    <w:tmpl w:val="C246AB5A"/>
    <w:lvl w:ilvl="0">
      <w:start w:val="1"/>
      <w:numFmt w:val="decimal"/>
      <w:lvlText w:val="%1."/>
      <w:lvlJc w:val="left"/>
      <w:pPr>
        <w:ind w:left="2202" w:hanging="360"/>
      </w:pPr>
    </w:lvl>
    <w:lvl w:ilvl="1">
      <w:start w:val="6"/>
      <w:numFmt w:val="decimal"/>
      <w:isLgl/>
      <w:lvlText w:val="%1.%2."/>
      <w:lvlJc w:val="left"/>
      <w:pPr>
        <w:ind w:left="2202" w:hanging="360"/>
      </w:pPr>
    </w:lvl>
    <w:lvl w:ilvl="2">
      <w:start w:val="1"/>
      <w:numFmt w:val="decimal"/>
      <w:isLgl/>
      <w:lvlText w:val="%1.%2.%3."/>
      <w:lvlJc w:val="left"/>
      <w:pPr>
        <w:ind w:left="2562" w:hanging="720"/>
      </w:pPr>
    </w:lvl>
    <w:lvl w:ilvl="3">
      <w:start w:val="1"/>
      <w:numFmt w:val="decimal"/>
      <w:isLgl/>
      <w:lvlText w:val="%1.%2.%3.%4."/>
      <w:lvlJc w:val="left"/>
      <w:pPr>
        <w:ind w:left="2562" w:hanging="720"/>
      </w:pPr>
    </w:lvl>
    <w:lvl w:ilvl="4">
      <w:start w:val="1"/>
      <w:numFmt w:val="decimal"/>
      <w:isLgl/>
      <w:lvlText w:val="%1.%2.%3.%4.%5."/>
      <w:lvlJc w:val="left"/>
      <w:pPr>
        <w:ind w:left="2922" w:hanging="1080"/>
      </w:pPr>
    </w:lvl>
    <w:lvl w:ilvl="5">
      <w:start w:val="1"/>
      <w:numFmt w:val="decimal"/>
      <w:isLgl/>
      <w:lvlText w:val="%1.%2.%3.%4.%5.%6."/>
      <w:lvlJc w:val="left"/>
      <w:pPr>
        <w:ind w:left="2922" w:hanging="1080"/>
      </w:pPr>
    </w:lvl>
    <w:lvl w:ilvl="6">
      <w:start w:val="1"/>
      <w:numFmt w:val="decimal"/>
      <w:isLgl/>
      <w:lvlText w:val="%1.%2.%3.%4.%5.%6.%7."/>
      <w:lvlJc w:val="left"/>
      <w:pPr>
        <w:ind w:left="3282" w:hanging="1440"/>
      </w:pPr>
    </w:lvl>
    <w:lvl w:ilvl="7">
      <w:start w:val="1"/>
      <w:numFmt w:val="decimal"/>
      <w:isLgl/>
      <w:lvlText w:val="%1.%2.%3.%4.%5.%6.%7.%8."/>
      <w:lvlJc w:val="left"/>
      <w:pPr>
        <w:ind w:left="3282" w:hanging="1440"/>
      </w:pPr>
    </w:lvl>
    <w:lvl w:ilvl="8">
      <w:start w:val="1"/>
      <w:numFmt w:val="decimal"/>
      <w:isLgl/>
      <w:lvlText w:val="%1.%2.%3.%4.%5.%6.%7.%8.%9."/>
      <w:lvlJc w:val="left"/>
      <w:pPr>
        <w:ind w:left="3642" w:hanging="1800"/>
      </w:pPr>
    </w:lvl>
  </w:abstractNum>
  <w:abstractNum w:abstractNumId="17">
    <w:nsid w:val="273837F1"/>
    <w:multiLevelType w:val="hybridMultilevel"/>
    <w:tmpl w:val="B012460A"/>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8">
    <w:nsid w:val="335D4442"/>
    <w:multiLevelType w:val="hybridMultilevel"/>
    <w:tmpl w:val="F0C4273E"/>
    <w:lvl w:ilvl="0" w:tplc="24C6155C">
      <w:start w:val="1"/>
      <w:numFmt w:val="bullet"/>
      <w:lvlText w:val=""/>
      <w:lvlJc w:val="left"/>
      <w:pPr>
        <w:ind w:left="6598" w:hanging="360"/>
      </w:pPr>
      <w:rPr>
        <w:rFonts w:ascii="Symbol" w:hAnsi="Symbol" w:cs="Symbol" w:hint="default"/>
      </w:rPr>
    </w:lvl>
    <w:lvl w:ilvl="1" w:tplc="08090003">
      <w:start w:val="1"/>
      <w:numFmt w:val="bullet"/>
      <w:lvlText w:val="o"/>
      <w:lvlJc w:val="left"/>
      <w:pPr>
        <w:ind w:left="7318" w:hanging="360"/>
      </w:pPr>
      <w:rPr>
        <w:rFonts w:ascii="Courier New" w:hAnsi="Courier New" w:cs="Courier New" w:hint="default"/>
      </w:rPr>
    </w:lvl>
    <w:lvl w:ilvl="2" w:tplc="08090005">
      <w:start w:val="1"/>
      <w:numFmt w:val="bullet"/>
      <w:lvlText w:val=""/>
      <w:lvlJc w:val="left"/>
      <w:pPr>
        <w:ind w:left="8038" w:hanging="360"/>
      </w:pPr>
      <w:rPr>
        <w:rFonts w:ascii="Wingdings" w:hAnsi="Wingdings" w:cs="Wingdings" w:hint="default"/>
      </w:rPr>
    </w:lvl>
    <w:lvl w:ilvl="3" w:tplc="08090001">
      <w:start w:val="1"/>
      <w:numFmt w:val="bullet"/>
      <w:lvlText w:val=""/>
      <w:lvlJc w:val="left"/>
      <w:pPr>
        <w:ind w:left="8758" w:hanging="360"/>
      </w:pPr>
      <w:rPr>
        <w:rFonts w:ascii="Symbol" w:hAnsi="Symbol" w:cs="Symbol" w:hint="default"/>
      </w:rPr>
    </w:lvl>
    <w:lvl w:ilvl="4" w:tplc="08090003">
      <w:start w:val="1"/>
      <w:numFmt w:val="bullet"/>
      <w:lvlText w:val="o"/>
      <w:lvlJc w:val="left"/>
      <w:pPr>
        <w:ind w:left="9478" w:hanging="360"/>
      </w:pPr>
      <w:rPr>
        <w:rFonts w:ascii="Courier New" w:hAnsi="Courier New" w:cs="Courier New" w:hint="default"/>
      </w:rPr>
    </w:lvl>
    <w:lvl w:ilvl="5" w:tplc="08090005">
      <w:start w:val="1"/>
      <w:numFmt w:val="bullet"/>
      <w:lvlText w:val=""/>
      <w:lvlJc w:val="left"/>
      <w:pPr>
        <w:ind w:left="10198" w:hanging="360"/>
      </w:pPr>
      <w:rPr>
        <w:rFonts w:ascii="Wingdings" w:hAnsi="Wingdings" w:cs="Wingdings" w:hint="default"/>
      </w:rPr>
    </w:lvl>
    <w:lvl w:ilvl="6" w:tplc="08090001">
      <w:start w:val="1"/>
      <w:numFmt w:val="bullet"/>
      <w:lvlText w:val=""/>
      <w:lvlJc w:val="left"/>
      <w:pPr>
        <w:ind w:left="10918" w:hanging="360"/>
      </w:pPr>
      <w:rPr>
        <w:rFonts w:ascii="Symbol" w:hAnsi="Symbol" w:cs="Symbol" w:hint="default"/>
      </w:rPr>
    </w:lvl>
    <w:lvl w:ilvl="7" w:tplc="08090003">
      <w:start w:val="1"/>
      <w:numFmt w:val="bullet"/>
      <w:lvlText w:val="o"/>
      <w:lvlJc w:val="left"/>
      <w:pPr>
        <w:ind w:left="11638" w:hanging="360"/>
      </w:pPr>
      <w:rPr>
        <w:rFonts w:ascii="Courier New" w:hAnsi="Courier New" w:cs="Courier New" w:hint="default"/>
      </w:rPr>
    </w:lvl>
    <w:lvl w:ilvl="8" w:tplc="08090005">
      <w:start w:val="1"/>
      <w:numFmt w:val="bullet"/>
      <w:lvlText w:val=""/>
      <w:lvlJc w:val="left"/>
      <w:pPr>
        <w:ind w:left="12358" w:hanging="360"/>
      </w:pPr>
      <w:rPr>
        <w:rFonts w:ascii="Wingdings" w:hAnsi="Wingdings" w:cs="Wingdings" w:hint="default"/>
      </w:rPr>
    </w:lvl>
  </w:abstractNum>
  <w:abstractNum w:abstractNumId="19">
    <w:nsid w:val="3A0A5F76"/>
    <w:multiLevelType w:val="hybridMultilevel"/>
    <w:tmpl w:val="C74073E8"/>
    <w:lvl w:ilvl="0" w:tplc="D2EEB492">
      <w:start w:val="4"/>
      <w:numFmt w:val="bullet"/>
      <w:lvlText w:val="-"/>
      <w:lvlJc w:val="left"/>
      <w:pPr>
        <w:ind w:left="720" w:hanging="360"/>
      </w:pPr>
      <w:rPr>
        <w:rFonts w:ascii="Times New Roman" w:eastAsia="Calibri"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nsid w:val="3E057AAD"/>
    <w:multiLevelType w:val="multilevel"/>
    <w:tmpl w:val="36CA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945B2D"/>
    <w:multiLevelType w:val="hybridMultilevel"/>
    <w:tmpl w:val="205CEF00"/>
    <w:lvl w:ilvl="0" w:tplc="443C22B0">
      <w:start w:val="1"/>
      <w:numFmt w:val="decimal"/>
      <w:lvlText w:val="%1."/>
      <w:lvlJc w:val="left"/>
      <w:pPr>
        <w:ind w:left="180" w:hanging="360"/>
      </w:pPr>
      <w:rPr>
        <w:rFonts w:hint="default"/>
      </w:rPr>
    </w:lvl>
    <w:lvl w:ilvl="1" w:tplc="04080019" w:tentative="1">
      <w:start w:val="1"/>
      <w:numFmt w:val="lowerLetter"/>
      <w:lvlText w:val="%2."/>
      <w:lvlJc w:val="left"/>
      <w:pPr>
        <w:ind w:left="900" w:hanging="360"/>
      </w:pPr>
    </w:lvl>
    <w:lvl w:ilvl="2" w:tplc="0408001B" w:tentative="1">
      <w:start w:val="1"/>
      <w:numFmt w:val="lowerRoman"/>
      <w:lvlText w:val="%3."/>
      <w:lvlJc w:val="right"/>
      <w:pPr>
        <w:ind w:left="1620" w:hanging="180"/>
      </w:pPr>
    </w:lvl>
    <w:lvl w:ilvl="3" w:tplc="0408000F" w:tentative="1">
      <w:start w:val="1"/>
      <w:numFmt w:val="decimal"/>
      <w:lvlText w:val="%4."/>
      <w:lvlJc w:val="left"/>
      <w:pPr>
        <w:ind w:left="2340" w:hanging="360"/>
      </w:pPr>
    </w:lvl>
    <w:lvl w:ilvl="4" w:tplc="04080019" w:tentative="1">
      <w:start w:val="1"/>
      <w:numFmt w:val="lowerLetter"/>
      <w:lvlText w:val="%5."/>
      <w:lvlJc w:val="left"/>
      <w:pPr>
        <w:ind w:left="3060" w:hanging="360"/>
      </w:pPr>
    </w:lvl>
    <w:lvl w:ilvl="5" w:tplc="0408001B" w:tentative="1">
      <w:start w:val="1"/>
      <w:numFmt w:val="lowerRoman"/>
      <w:lvlText w:val="%6."/>
      <w:lvlJc w:val="right"/>
      <w:pPr>
        <w:ind w:left="3780" w:hanging="180"/>
      </w:pPr>
    </w:lvl>
    <w:lvl w:ilvl="6" w:tplc="0408000F" w:tentative="1">
      <w:start w:val="1"/>
      <w:numFmt w:val="decimal"/>
      <w:lvlText w:val="%7."/>
      <w:lvlJc w:val="left"/>
      <w:pPr>
        <w:ind w:left="4500" w:hanging="360"/>
      </w:pPr>
    </w:lvl>
    <w:lvl w:ilvl="7" w:tplc="04080019" w:tentative="1">
      <w:start w:val="1"/>
      <w:numFmt w:val="lowerLetter"/>
      <w:lvlText w:val="%8."/>
      <w:lvlJc w:val="left"/>
      <w:pPr>
        <w:ind w:left="5220" w:hanging="360"/>
      </w:pPr>
    </w:lvl>
    <w:lvl w:ilvl="8" w:tplc="0408001B" w:tentative="1">
      <w:start w:val="1"/>
      <w:numFmt w:val="lowerRoman"/>
      <w:lvlText w:val="%9."/>
      <w:lvlJc w:val="right"/>
      <w:pPr>
        <w:ind w:left="5940" w:hanging="180"/>
      </w:pPr>
    </w:lvl>
  </w:abstractNum>
  <w:abstractNum w:abstractNumId="22">
    <w:nsid w:val="4E991AEF"/>
    <w:multiLevelType w:val="hybridMultilevel"/>
    <w:tmpl w:val="8222D8D2"/>
    <w:lvl w:ilvl="0" w:tplc="3432C39A">
      <w:start w:val="12"/>
      <w:numFmt w:val="bullet"/>
      <w:lvlText w:val="-"/>
      <w:lvlJc w:val="left"/>
      <w:pPr>
        <w:ind w:left="180" w:hanging="360"/>
      </w:pPr>
      <w:rPr>
        <w:rFonts w:ascii="Times New Roman" w:eastAsia="Times New Roman" w:hAnsi="Times New Roman" w:cs="Times New Roman"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23">
    <w:nsid w:val="4ECE6899"/>
    <w:multiLevelType w:val="hybridMultilevel"/>
    <w:tmpl w:val="E47C2B7C"/>
    <w:lvl w:ilvl="0" w:tplc="24C6155C">
      <w:start w:val="1"/>
      <w:numFmt w:val="bullet"/>
      <w:lvlText w:val=""/>
      <w:lvlJc w:val="left"/>
      <w:pPr>
        <w:ind w:left="1353" w:hanging="360"/>
      </w:pPr>
      <w:rPr>
        <w:rFonts w:ascii="Symbol" w:hAnsi="Symbol" w:cs="Symbol" w:hint="default"/>
      </w:rPr>
    </w:lvl>
    <w:lvl w:ilvl="1" w:tplc="24C6155C">
      <w:start w:val="1"/>
      <w:numFmt w:val="bullet"/>
      <w:lvlText w:val=""/>
      <w:lvlJc w:val="left"/>
      <w:pPr>
        <w:ind w:left="2073" w:hanging="360"/>
      </w:pPr>
      <w:rPr>
        <w:rFonts w:ascii="Symbol" w:hAnsi="Symbol" w:cs="Symbol" w:hint="default"/>
      </w:rPr>
    </w:lvl>
    <w:lvl w:ilvl="2" w:tplc="08090005">
      <w:start w:val="1"/>
      <w:numFmt w:val="bullet"/>
      <w:lvlText w:val=""/>
      <w:lvlJc w:val="left"/>
      <w:pPr>
        <w:ind w:left="2793" w:hanging="360"/>
      </w:pPr>
      <w:rPr>
        <w:rFonts w:ascii="Wingdings" w:hAnsi="Wingdings" w:cs="Wingdings" w:hint="default"/>
      </w:rPr>
    </w:lvl>
    <w:lvl w:ilvl="3" w:tplc="08090001">
      <w:start w:val="1"/>
      <w:numFmt w:val="bullet"/>
      <w:lvlText w:val=""/>
      <w:lvlJc w:val="left"/>
      <w:pPr>
        <w:ind w:left="3513" w:hanging="360"/>
      </w:pPr>
      <w:rPr>
        <w:rFonts w:ascii="Symbol" w:hAnsi="Symbol" w:cs="Symbol" w:hint="default"/>
      </w:rPr>
    </w:lvl>
    <w:lvl w:ilvl="4" w:tplc="08090003">
      <w:start w:val="1"/>
      <w:numFmt w:val="bullet"/>
      <w:lvlText w:val="o"/>
      <w:lvlJc w:val="left"/>
      <w:pPr>
        <w:ind w:left="4233" w:hanging="360"/>
      </w:pPr>
      <w:rPr>
        <w:rFonts w:ascii="Courier New" w:hAnsi="Courier New" w:cs="Courier New" w:hint="default"/>
      </w:rPr>
    </w:lvl>
    <w:lvl w:ilvl="5" w:tplc="08090005">
      <w:start w:val="1"/>
      <w:numFmt w:val="bullet"/>
      <w:lvlText w:val=""/>
      <w:lvlJc w:val="left"/>
      <w:pPr>
        <w:ind w:left="4953" w:hanging="360"/>
      </w:pPr>
      <w:rPr>
        <w:rFonts w:ascii="Wingdings" w:hAnsi="Wingdings" w:cs="Wingdings" w:hint="default"/>
      </w:rPr>
    </w:lvl>
    <w:lvl w:ilvl="6" w:tplc="08090001">
      <w:start w:val="1"/>
      <w:numFmt w:val="bullet"/>
      <w:lvlText w:val=""/>
      <w:lvlJc w:val="left"/>
      <w:pPr>
        <w:ind w:left="5673" w:hanging="360"/>
      </w:pPr>
      <w:rPr>
        <w:rFonts w:ascii="Symbol" w:hAnsi="Symbol" w:cs="Symbol" w:hint="default"/>
      </w:rPr>
    </w:lvl>
    <w:lvl w:ilvl="7" w:tplc="08090003">
      <w:start w:val="1"/>
      <w:numFmt w:val="bullet"/>
      <w:lvlText w:val="o"/>
      <w:lvlJc w:val="left"/>
      <w:pPr>
        <w:ind w:left="6393" w:hanging="360"/>
      </w:pPr>
      <w:rPr>
        <w:rFonts w:ascii="Courier New" w:hAnsi="Courier New" w:cs="Courier New" w:hint="default"/>
      </w:rPr>
    </w:lvl>
    <w:lvl w:ilvl="8" w:tplc="08090005">
      <w:start w:val="1"/>
      <w:numFmt w:val="bullet"/>
      <w:lvlText w:val=""/>
      <w:lvlJc w:val="left"/>
      <w:pPr>
        <w:ind w:left="7113" w:hanging="360"/>
      </w:pPr>
      <w:rPr>
        <w:rFonts w:ascii="Wingdings" w:hAnsi="Wingdings" w:cs="Wingdings" w:hint="default"/>
      </w:rPr>
    </w:lvl>
  </w:abstractNum>
  <w:abstractNum w:abstractNumId="24">
    <w:nsid w:val="54F05309"/>
    <w:multiLevelType w:val="multilevel"/>
    <w:tmpl w:val="90AEFCBE"/>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140"/>
        </w:tabs>
        <w:ind w:left="1140" w:hanging="4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25">
    <w:nsid w:val="5D037D72"/>
    <w:multiLevelType w:val="hybridMultilevel"/>
    <w:tmpl w:val="1FB838CC"/>
    <w:lvl w:ilvl="0" w:tplc="0AB6400A">
      <w:numFmt w:val="bullet"/>
      <w:lvlText w:val=""/>
      <w:lvlJc w:val="left"/>
      <w:pPr>
        <w:ind w:left="945" w:hanging="360"/>
      </w:pPr>
      <w:rPr>
        <w:rFonts w:ascii="Symbol" w:eastAsia="Times New Roman" w:hAnsi="Symbol" w:cs="Courier New" w:hint="default"/>
      </w:rPr>
    </w:lvl>
    <w:lvl w:ilvl="1" w:tplc="04080003" w:tentative="1">
      <w:start w:val="1"/>
      <w:numFmt w:val="bullet"/>
      <w:lvlText w:val="o"/>
      <w:lvlJc w:val="left"/>
      <w:pPr>
        <w:ind w:left="1665" w:hanging="360"/>
      </w:pPr>
      <w:rPr>
        <w:rFonts w:ascii="Courier New" w:hAnsi="Courier New" w:cs="Courier New" w:hint="default"/>
      </w:rPr>
    </w:lvl>
    <w:lvl w:ilvl="2" w:tplc="04080005" w:tentative="1">
      <w:start w:val="1"/>
      <w:numFmt w:val="bullet"/>
      <w:lvlText w:val=""/>
      <w:lvlJc w:val="left"/>
      <w:pPr>
        <w:ind w:left="2385" w:hanging="360"/>
      </w:pPr>
      <w:rPr>
        <w:rFonts w:ascii="Wingdings" w:hAnsi="Wingdings" w:hint="default"/>
      </w:rPr>
    </w:lvl>
    <w:lvl w:ilvl="3" w:tplc="04080001" w:tentative="1">
      <w:start w:val="1"/>
      <w:numFmt w:val="bullet"/>
      <w:lvlText w:val=""/>
      <w:lvlJc w:val="left"/>
      <w:pPr>
        <w:ind w:left="3105" w:hanging="360"/>
      </w:pPr>
      <w:rPr>
        <w:rFonts w:ascii="Symbol" w:hAnsi="Symbol" w:hint="default"/>
      </w:rPr>
    </w:lvl>
    <w:lvl w:ilvl="4" w:tplc="04080003" w:tentative="1">
      <w:start w:val="1"/>
      <w:numFmt w:val="bullet"/>
      <w:lvlText w:val="o"/>
      <w:lvlJc w:val="left"/>
      <w:pPr>
        <w:ind w:left="3825" w:hanging="360"/>
      </w:pPr>
      <w:rPr>
        <w:rFonts w:ascii="Courier New" w:hAnsi="Courier New" w:cs="Courier New" w:hint="default"/>
      </w:rPr>
    </w:lvl>
    <w:lvl w:ilvl="5" w:tplc="04080005" w:tentative="1">
      <w:start w:val="1"/>
      <w:numFmt w:val="bullet"/>
      <w:lvlText w:val=""/>
      <w:lvlJc w:val="left"/>
      <w:pPr>
        <w:ind w:left="4545" w:hanging="360"/>
      </w:pPr>
      <w:rPr>
        <w:rFonts w:ascii="Wingdings" w:hAnsi="Wingdings" w:hint="default"/>
      </w:rPr>
    </w:lvl>
    <w:lvl w:ilvl="6" w:tplc="04080001" w:tentative="1">
      <w:start w:val="1"/>
      <w:numFmt w:val="bullet"/>
      <w:lvlText w:val=""/>
      <w:lvlJc w:val="left"/>
      <w:pPr>
        <w:ind w:left="5265" w:hanging="360"/>
      </w:pPr>
      <w:rPr>
        <w:rFonts w:ascii="Symbol" w:hAnsi="Symbol" w:hint="default"/>
      </w:rPr>
    </w:lvl>
    <w:lvl w:ilvl="7" w:tplc="04080003" w:tentative="1">
      <w:start w:val="1"/>
      <w:numFmt w:val="bullet"/>
      <w:lvlText w:val="o"/>
      <w:lvlJc w:val="left"/>
      <w:pPr>
        <w:ind w:left="5985" w:hanging="360"/>
      </w:pPr>
      <w:rPr>
        <w:rFonts w:ascii="Courier New" w:hAnsi="Courier New" w:cs="Courier New" w:hint="default"/>
      </w:rPr>
    </w:lvl>
    <w:lvl w:ilvl="8" w:tplc="04080005" w:tentative="1">
      <w:start w:val="1"/>
      <w:numFmt w:val="bullet"/>
      <w:lvlText w:val=""/>
      <w:lvlJc w:val="left"/>
      <w:pPr>
        <w:ind w:left="6705" w:hanging="360"/>
      </w:pPr>
      <w:rPr>
        <w:rFonts w:ascii="Wingdings" w:hAnsi="Wingdings" w:hint="default"/>
      </w:rPr>
    </w:lvl>
  </w:abstractNum>
  <w:abstractNum w:abstractNumId="26">
    <w:nsid w:val="6A3D716D"/>
    <w:multiLevelType w:val="hybridMultilevel"/>
    <w:tmpl w:val="9918DB8C"/>
    <w:lvl w:ilvl="0" w:tplc="0408000F">
      <w:start w:val="1"/>
      <w:numFmt w:val="decimal"/>
      <w:lvlText w:val="%1."/>
      <w:lvlJc w:val="left"/>
      <w:pPr>
        <w:tabs>
          <w:tab w:val="num" w:pos="360"/>
        </w:tabs>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7">
    <w:nsid w:val="6BDD4FF2"/>
    <w:multiLevelType w:val="hybridMultilevel"/>
    <w:tmpl w:val="6E205844"/>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nsid w:val="71911FC5"/>
    <w:multiLevelType w:val="hybridMultilevel"/>
    <w:tmpl w:val="D9B2007E"/>
    <w:lvl w:ilvl="0" w:tplc="62FCF42E">
      <w:start w:val="1"/>
      <w:numFmt w:val="decimal"/>
      <w:lvlText w:val="%1."/>
      <w:lvlJc w:val="left"/>
      <w:pPr>
        <w:tabs>
          <w:tab w:val="num" w:pos="180"/>
        </w:tabs>
        <w:ind w:left="180" w:hanging="360"/>
      </w:pPr>
      <w:rPr>
        <w:rFonts w:ascii="Times New Roman" w:eastAsia="Times New Roman" w:hAnsi="Times New Roman" w:cs="Times New Roman"/>
      </w:rPr>
    </w:lvl>
    <w:lvl w:ilvl="1" w:tplc="04080019" w:tentative="1">
      <w:start w:val="1"/>
      <w:numFmt w:val="lowerLetter"/>
      <w:lvlText w:val="%2."/>
      <w:lvlJc w:val="left"/>
      <w:pPr>
        <w:tabs>
          <w:tab w:val="num" w:pos="900"/>
        </w:tabs>
        <w:ind w:left="900" w:hanging="360"/>
      </w:pPr>
    </w:lvl>
    <w:lvl w:ilvl="2" w:tplc="0408001B" w:tentative="1">
      <w:start w:val="1"/>
      <w:numFmt w:val="lowerRoman"/>
      <w:lvlText w:val="%3."/>
      <w:lvlJc w:val="right"/>
      <w:pPr>
        <w:tabs>
          <w:tab w:val="num" w:pos="1620"/>
        </w:tabs>
        <w:ind w:left="1620" w:hanging="180"/>
      </w:pPr>
    </w:lvl>
    <w:lvl w:ilvl="3" w:tplc="0408000F" w:tentative="1">
      <w:start w:val="1"/>
      <w:numFmt w:val="decimal"/>
      <w:lvlText w:val="%4."/>
      <w:lvlJc w:val="left"/>
      <w:pPr>
        <w:tabs>
          <w:tab w:val="num" w:pos="2340"/>
        </w:tabs>
        <w:ind w:left="2340" w:hanging="360"/>
      </w:pPr>
    </w:lvl>
    <w:lvl w:ilvl="4" w:tplc="04080019" w:tentative="1">
      <w:start w:val="1"/>
      <w:numFmt w:val="lowerLetter"/>
      <w:lvlText w:val="%5."/>
      <w:lvlJc w:val="left"/>
      <w:pPr>
        <w:tabs>
          <w:tab w:val="num" w:pos="3060"/>
        </w:tabs>
        <w:ind w:left="3060" w:hanging="360"/>
      </w:pPr>
    </w:lvl>
    <w:lvl w:ilvl="5" w:tplc="0408001B" w:tentative="1">
      <w:start w:val="1"/>
      <w:numFmt w:val="lowerRoman"/>
      <w:lvlText w:val="%6."/>
      <w:lvlJc w:val="right"/>
      <w:pPr>
        <w:tabs>
          <w:tab w:val="num" w:pos="3780"/>
        </w:tabs>
        <w:ind w:left="3780" w:hanging="180"/>
      </w:pPr>
    </w:lvl>
    <w:lvl w:ilvl="6" w:tplc="0408000F" w:tentative="1">
      <w:start w:val="1"/>
      <w:numFmt w:val="decimal"/>
      <w:lvlText w:val="%7."/>
      <w:lvlJc w:val="left"/>
      <w:pPr>
        <w:tabs>
          <w:tab w:val="num" w:pos="4500"/>
        </w:tabs>
        <w:ind w:left="4500" w:hanging="360"/>
      </w:pPr>
    </w:lvl>
    <w:lvl w:ilvl="7" w:tplc="04080019" w:tentative="1">
      <w:start w:val="1"/>
      <w:numFmt w:val="lowerLetter"/>
      <w:lvlText w:val="%8."/>
      <w:lvlJc w:val="left"/>
      <w:pPr>
        <w:tabs>
          <w:tab w:val="num" w:pos="5220"/>
        </w:tabs>
        <w:ind w:left="5220" w:hanging="360"/>
      </w:pPr>
    </w:lvl>
    <w:lvl w:ilvl="8" w:tplc="0408001B" w:tentative="1">
      <w:start w:val="1"/>
      <w:numFmt w:val="lowerRoman"/>
      <w:lvlText w:val="%9."/>
      <w:lvlJc w:val="right"/>
      <w:pPr>
        <w:tabs>
          <w:tab w:val="num" w:pos="5940"/>
        </w:tabs>
        <w:ind w:left="5940" w:hanging="180"/>
      </w:pPr>
    </w:lvl>
  </w:abstractNum>
  <w:abstractNum w:abstractNumId="29">
    <w:nsid w:val="74F77039"/>
    <w:multiLevelType w:val="hybridMultilevel"/>
    <w:tmpl w:val="885E17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54239A1"/>
    <w:multiLevelType w:val="hybridMultilevel"/>
    <w:tmpl w:val="9B4AD88E"/>
    <w:lvl w:ilvl="0" w:tplc="ECD66582">
      <w:start w:val="1"/>
      <w:numFmt w:val="decimal"/>
      <w:lvlText w:val="%1."/>
      <w:lvlJc w:val="left"/>
      <w:pPr>
        <w:ind w:left="3479" w:hanging="360"/>
      </w:pPr>
      <w:rPr>
        <w:rFonts w:hint="default"/>
      </w:rPr>
    </w:lvl>
    <w:lvl w:ilvl="1" w:tplc="04080019" w:tentative="1">
      <w:start w:val="1"/>
      <w:numFmt w:val="lowerLetter"/>
      <w:lvlText w:val="%2."/>
      <w:lvlJc w:val="left"/>
      <w:pPr>
        <w:ind w:left="4199" w:hanging="360"/>
      </w:pPr>
    </w:lvl>
    <w:lvl w:ilvl="2" w:tplc="0408001B" w:tentative="1">
      <w:start w:val="1"/>
      <w:numFmt w:val="lowerRoman"/>
      <w:lvlText w:val="%3."/>
      <w:lvlJc w:val="right"/>
      <w:pPr>
        <w:ind w:left="4919" w:hanging="180"/>
      </w:pPr>
    </w:lvl>
    <w:lvl w:ilvl="3" w:tplc="0408000F" w:tentative="1">
      <w:start w:val="1"/>
      <w:numFmt w:val="decimal"/>
      <w:lvlText w:val="%4."/>
      <w:lvlJc w:val="left"/>
      <w:pPr>
        <w:ind w:left="5639" w:hanging="360"/>
      </w:pPr>
    </w:lvl>
    <w:lvl w:ilvl="4" w:tplc="04080019" w:tentative="1">
      <w:start w:val="1"/>
      <w:numFmt w:val="lowerLetter"/>
      <w:lvlText w:val="%5."/>
      <w:lvlJc w:val="left"/>
      <w:pPr>
        <w:ind w:left="6359" w:hanging="360"/>
      </w:pPr>
    </w:lvl>
    <w:lvl w:ilvl="5" w:tplc="0408001B" w:tentative="1">
      <w:start w:val="1"/>
      <w:numFmt w:val="lowerRoman"/>
      <w:lvlText w:val="%6."/>
      <w:lvlJc w:val="right"/>
      <w:pPr>
        <w:ind w:left="7079" w:hanging="180"/>
      </w:pPr>
    </w:lvl>
    <w:lvl w:ilvl="6" w:tplc="0408000F" w:tentative="1">
      <w:start w:val="1"/>
      <w:numFmt w:val="decimal"/>
      <w:lvlText w:val="%7."/>
      <w:lvlJc w:val="left"/>
      <w:pPr>
        <w:ind w:left="7799" w:hanging="360"/>
      </w:pPr>
    </w:lvl>
    <w:lvl w:ilvl="7" w:tplc="04080019" w:tentative="1">
      <w:start w:val="1"/>
      <w:numFmt w:val="lowerLetter"/>
      <w:lvlText w:val="%8."/>
      <w:lvlJc w:val="left"/>
      <w:pPr>
        <w:ind w:left="8519" w:hanging="360"/>
      </w:pPr>
    </w:lvl>
    <w:lvl w:ilvl="8" w:tplc="0408001B" w:tentative="1">
      <w:start w:val="1"/>
      <w:numFmt w:val="lowerRoman"/>
      <w:lvlText w:val="%9."/>
      <w:lvlJc w:val="right"/>
      <w:pPr>
        <w:ind w:left="9239" w:hanging="180"/>
      </w:pPr>
    </w:lvl>
  </w:abstractNum>
  <w:abstractNum w:abstractNumId="31">
    <w:nsid w:val="7C92365F"/>
    <w:multiLevelType w:val="multilevel"/>
    <w:tmpl w:val="33F214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E2E7DB5"/>
    <w:multiLevelType w:val="hybridMultilevel"/>
    <w:tmpl w:val="C660E16C"/>
    <w:lvl w:ilvl="0" w:tplc="2B560AAC">
      <w:start w:val="1"/>
      <w:numFmt w:val="decimal"/>
      <w:lvlText w:val="%1."/>
      <w:lvlJc w:val="left"/>
      <w:pPr>
        <w:ind w:left="720" w:hanging="360"/>
      </w:pPr>
      <w:rPr>
        <w:rFonts w:eastAsia="Arial Unicode M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ED92E8B"/>
    <w:multiLevelType w:val="hybridMultilevel"/>
    <w:tmpl w:val="726E7E22"/>
    <w:lvl w:ilvl="0" w:tplc="22B6FC3E">
      <w:start w:val="4"/>
      <w:numFmt w:val="decimal"/>
      <w:lvlText w:val="%1."/>
      <w:lvlJc w:val="left"/>
      <w:pPr>
        <w:ind w:left="180" w:hanging="360"/>
      </w:pPr>
      <w:rPr>
        <w:rFonts w:hint="default"/>
      </w:rPr>
    </w:lvl>
    <w:lvl w:ilvl="1" w:tplc="04080019" w:tentative="1">
      <w:start w:val="1"/>
      <w:numFmt w:val="lowerLetter"/>
      <w:lvlText w:val="%2."/>
      <w:lvlJc w:val="left"/>
      <w:pPr>
        <w:ind w:left="900" w:hanging="360"/>
      </w:pPr>
    </w:lvl>
    <w:lvl w:ilvl="2" w:tplc="0408001B" w:tentative="1">
      <w:start w:val="1"/>
      <w:numFmt w:val="lowerRoman"/>
      <w:lvlText w:val="%3."/>
      <w:lvlJc w:val="right"/>
      <w:pPr>
        <w:ind w:left="1620" w:hanging="180"/>
      </w:pPr>
    </w:lvl>
    <w:lvl w:ilvl="3" w:tplc="0408000F" w:tentative="1">
      <w:start w:val="1"/>
      <w:numFmt w:val="decimal"/>
      <w:lvlText w:val="%4."/>
      <w:lvlJc w:val="left"/>
      <w:pPr>
        <w:ind w:left="2340" w:hanging="360"/>
      </w:pPr>
    </w:lvl>
    <w:lvl w:ilvl="4" w:tplc="04080019" w:tentative="1">
      <w:start w:val="1"/>
      <w:numFmt w:val="lowerLetter"/>
      <w:lvlText w:val="%5."/>
      <w:lvlJc w:val="left"/>
      <w:pPr>
        <w:ind w:left="3060" w:hanging="360"/>
      </w:pPr>
    </w:lvl>
    <w:lvl w:ilvl="5" w:tplc="0408001B" w:tentative="1">
      <w:start w:val="1"/>
      <w:numFmt w:val="lowerRoman"/>
      <w:lvlText w:val="%6."/>
      <w:lvlJc w:val="right"/>
      <w:pPr>
        <w:ind w:left="3780" w:hanging="180"/>
      </w:pPr>
    </w:lvl>
    <w:lvl w:ilvl="6" w:tplc="0408000F" w:tentative="1">
      <w:start w:val="1"/>
      <w:numFmt w:val="decimal"/>
      <w:lvlText w:val="%7."/>
      <w:lvlJc w:val="left"/>
      <w:pPr>
        <w:ind w:left="4500" w:hanging="360"/>
      </w:pPr>
    </w:lvl>
    <w:lvl w:ilvl="7" w:tplc="04080019" w:tentative="1">
      <w:start w:val="1"/>
      <w:numFmt w:val="lowerLetter"/>
      <w:lvlText w:val="%8."/>
      <w:lvlJc w:val="left"/>
      <w:pPr>
        <w:ind w:left="5220" w:hanging="360"/>
      </w:pPr>
    </w:lvl>
    <w:lvl w:ilvl="8" w:tplc="0408001B" w:tentative="1">
      <w:start w:val="1"/>
      <w:numFmt w:val="lowerRoman"/>
      <w:lvlText w:val="%9."/>
      <w:lvlJc w:val="right"/>
      <w:pPr>
        <w:ind w:left="594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4"/>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9"/>
  </w:num>
  <w:num w:numId="10">
    <w:abstractNumId w:val="32"/>
  </w:num>
  <w:num w:numId="11">
    <w:abstractNumId w:val="10"/>
  </w:num>
  <w:num w:numId="12">
    <w:abstractNumId w:val="11"/>
  </w:num>
  <w:num w:numId="13">
    <w:abstractNumId w:val="28"/>
  </w:num>
  <w:num w:numId="14">
    <w:abstractNumId w:val="6"/>
  </w:num>
  <w:num w:numId="15">
    <w:abstractNumId w:val="0"/>
  </w:num>
  <w:num w:numId="16">
    <w:abstractNumId w:val="1"/>
  </w:num>
  <w:num w:numId="17">
    <w:abstractNumId w:val="2"/>
  </w:num>
  <w:num w:numId="18">
    <w:abstractNumId w:val="3"/>
  </w:num>
  <w:num w:numId="19">
    <w:abstractNumId w:val="4"/>
  </w:num>
  <w:num w:numId="20">
    <w:abstractNumId w:val="5"/>
  </w:num>
  <w:num w:numId="21">
    <w:abstractNumId w:val="2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3"/>
  </w:num>
  <w:num w:numId="29">
    <w:abstractNumId w:val="7"/>
  </w:num>
  <w:num w:numId="30">
    <w:abstractNumId w:val="30"/>
  </w:num>
  <w:num w:numId="31">
    <w:abstractNumId w:val="33"/>
  </w:num>
  <w:num w:numId="32">
    <w:abstractNumId w:val="13"/>
  </w:num>
  <w:num w:numId="33">
    <w:abstractNumId w:val="8"/>
  </w:num>
  <w:num w:numId="34">
    <w:abstractNumId w:val="9"/>
  </w:num>
  <w:num w:numId="35">
    <w:abstractNumId w:val="22"/>
  </w:num>
  <w:num w:numId="36">
    <w:abstractNumId w:val="15"/>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9237C8"/>
    <w:rsid w:val="000011B4"/>
    <w:rsid w:val="000029C1"/>
    <w:rsid w:val="0000375A"/>
    <w:rsid w:val="000040AD"/>
    <w:rsid w:val="000063D7"/>
    <w:rsid w:val="00006B06"/>
    <w:rsid w:val="000076A5"/>
    <w:rsid w:val="0000781C"/>
    <w:rsid w:val="00007A41"/>
    <w:rsid w:val="000108DC"/>
    <w:rsid w:val="000118CE"/>
    <w:rsid w:val="000127FA"/>
    <w:rsid w:val="00012B3D"/>
    <w:rsid w:val="00012E2D"/>
    <w:rsid w:val="0001362F"/>
    <w:rsid w:val="0001752E"/>
    <w:rsid w:val="0002064F"/>
    <w:rsid w:val="00022422"/>
    <w:rsid w:val="00023C99"/>
    <w:rsid w:val="00024434"/>
    <w:rsid w:val="00024C96"/>
    <w:rsid w:val="00026571"/>
    <w:rsid w:val="00026A5F"/>
    <w:rsid w:val="00033B43"/>
    <w:rsid w:val="00034FDD"/>
    <w:rsid w:val="0003537E"/>
    <w:rsid w:val="0003615D"/>
    <w:rsid w:val="00037EE2"/>
    <w:rsid w:val="00040C8B"/>
    <w:rsid w:val="00040FEA"/>
    <w:rsid w:val="00041604"/>
    <w:rsid w:val="00043070"/>
    <w:rsid w:val="00043E3C"/>
    <w:rsid w:val="000445C6"/>
    <w:rsid w:val="00044D52"/>
    <w:rsid w:val="00045C27"/>
    <w:rsid w:val="0004626A"/>
    <w:rsid w:val="00046D82"/>
    <w:rsid w:val="00050786"/>
    <w:rsid w:val="00050B4E"/>
    <w:rsid w:val="00053D6A"/>
    <w:rsid w:val="00056086"/>
    <w:rsid w:val="00056940"/>
    <w:rsid w:val="00056980"/>
    <w:rsid w:val="00057131"/>
    <w:rsid w:val="00061F00"/>
    <w:rsid w:val="000635D1"/>
    <w:rsid w:val="0006440A"/>
    <w:rsid w:val="00064E23"/>
    <w:rsid w:val="00064EA3"/>
    <w:rsid w:val="00065D08"/>
    <w:rsid w:val="00066929"/>
    <w:rsid w:val="00067224"/>
    <w:rsid w:val="00067905"/>
    <w:rsid w:val="0007187D"/>
    <w:rsid w:val="0007297D"/>
    <w:rsid w:val="00072E74"/>
    <w:rsid w:val="00073548"/>
    <w:rsid w:val="000736CD"/>
    <w:rsid w:val="0007378E"/>
    <w:rsid w:val="0007560D"/>
    <w:rsid w:val="000763B3"/>
    <w:rsid w:val="00077DD9"/>
    <w:rsid w:val="000822BE"/>
    <w:rsid w:val="000849F5"/>
    <w:rsid w:val="00084CEE"/>
    <w:rsid w:val="00085ABE"/>
    <w:rsid w:val="00086BDE"/>
    <w:rsid w:val="00086D5F"/>
    <w:rsid w:val="000916B5"/>
    <w:rsid w:val="00091B7F"/>
    <w:rsid w:val="00093291"/>
    <w:rsid w:val="00093520"/>
    <w:rsid w:val="00093972"/>
    <w:rsid w:val="00094D10"/>
    <w:rsid w:val="00095562"/>
    <w:rsid w:val="000957A1"/>
    <w:rsid w:val="000959E7"/>
    <w:rsid w:val="000968ED"/>
    <w:rsid w:val="00097133"/>
    <w:rsid w:val="000A1B6E"/>
    <w:rsid w:val="000A3544"/>
    <w:rsid w:val="000A3E70"/>
    <w:rsid w:val="000A3EC2"/>
    <w:rsid w:val="000A4230"/>
    <w:rsid w:val="000A4E8A"/>
    <w:rsid w:val="000A56C0"/>
    <w:rsid w:val="000A5F28"/>
    <w:rsid w:val="000A5FEA"/>
    <w:rsid w:val="000A652A"/>
    <w:rsid w:val="000A6569"/>
    <w:rsid w:val="000B0120"/>
    <w:rsid w:val="000B1EAD"/>
    <w:rsid w:val="000B2BAC"/>
    <w:rsid w:val="000B2C10"/>
    <w:rsid w:val="000B5634"/>
    <w:rsid w:val="000B5BFB"/>
    <w:rsid w:val="000B66C2"/>
    <w:rsid w:val="000B6730"/>
    <w:rsid w:val="000B7E59"/>
    <w:rsid w:val="000C1C69"/>
    <w:rsid w:val="000C1D90"/>
    <w:rsid w:val="000C591F"/>
    <w:rsid w:val="000C6890"/>
    <w:rsid w:val="000C6CCD"/>
    <w:rsid w:val="000D23EE"/>
    <w:rsid w:val="000D32AC"/>
    <w:rsid w:val="000D665B"/>
    <w:rsid w:val="000D745E"/>
    <w:rsid w:val="000E053D"/>
    <w:rsid w:val="000E1FD9"/>
    <w:rsid w:val="000E39AA"/>
    <w:rsid w:val="000E444E"/>
    <w:rsid w:val="000E4A98"/>
    <w:rsid w:val="000E68EC"/>
    <w:rsid w:val="000E68FC"/>
    <w:rsid w:val="000E7EF6"/>
    <w:rsid w:val="000F0B43"/>
    <w:rsid w:val="000F18D1"/>
    <w:rsid w:val="000F1E40"/>
    <w:rsid w:val="000F1E68"/>
    <w:rsid w:val="000F3036"/>
    <w:rsid w:val="000F6033"/>
    <w:rsid w:val="001005EF"/>
    <w:rsid w:val="00100FB9"/>
    <w:rsid w:val="001011C3"/>
    <w:rsid w:val="00102651"/>
    <w:rsid w:val="00104B79"/>
    <w:rsid w:val="0010592B"/>
    <w:rsid w:val="00106096"/>
    <w:rsid w:val="0011037C"/>
    <w:rsid w:val="00111F55"/>
    <w:rsid w:val="00114BE6"/>
    <w:rsid w:val="0011633E"/>
    <w:rsid w:val="00120A76"/>
    <w:rsid w:val="001210C1"/>
    <w:rsid w:val="00124148"/>
    <w:rsid w:val="00124D46"/>
    <w:rsid w:val="001271C0"/>
    <w:rsid w:val="00127631"/>
    <w:rsid w:val="00127884"/>
    <w:rsid w:val="00130206"/>
    <w:rsid w:val="001306B9"/>
    <w:rsid w:val="0013141D"/>
    <w:rsid w:val="00132509"/>
    <w:rsid w:val="00134832"/>
    <w:rsid w:val="001357F2"/>
    <w:rsid w:val="00135C46"/>
    <w:rsid w:val="00136181"/>
    <w:rsid w:val="00137183"/>
    <w:rsid w:val="00141043"/>
    <w:rsid w:val="0014108B"/>
    <w:rsid w:val="001418A1"/>
    <w:rsid w:val="0014419E"/>
    <w:rsid w:val="00146592"/>
    <w:rsid w:val="00147CB1"/>
    <w:rsid w:val="00147CC8"/>
    <w:rsid w:val="001510C0"/>
    <w:rsid w:val="00151179"/>
    <w:rsid w:val="0015319A"/>
    <w:rsid w:val="00153591"/>
    <w:rsid w:val="00154404"/>
    <w:rsid w:val="0015476F"/>
    <w:rsid w:val="00154D42"/>
    <w:rsid w:val="00154F38"/>
    <w:rsid w:val="00156139"/>
    <w:rsid w:val="00156C14"/>
    <w:rsid w:val="00157677"/>
    <w:rsid w:val="00160890"/>
    <w:rsid w:val="00162DDC"/>
    <w:rsid w:val="0016334A"/>
    <w:rsid w:val="00166666"/>
    <w:rsid w:val="00167996"/>
    <w:rsid w:val="001679D9"/>
    <w:rsid w:val="0017022E"/>
    <w:rsid w:val="00172357"/>
    <w:rsid w:val="0017241D"/>
    <w:rsid w:val="00172F07"/>
    <w:rsid w:val="00173165"/>
    <w:rsid w:val="00173716"/>
    <w:rsid w:val="00173A0C"/>
    <w:rsid w:val="001772D3"/>
    <w:rsid w:val="00177360"/>
    <w:rsid w:val="0017797F"/>
    <w:rsid w:val="00177E80"/>
    <w:rsid w:val="00177FFB"/>
    <w:rsid w:val="00181EC3"/>
    <w:rsid w:val="001823C8"/>
    <w:rsid w:val="00182AAE"/>
    <w:rsid w:val="00182E4E"/>
    <w:rsid w:val="00183688"/>
    <w:rsid w:val="00183D86"/>
    <w:rsid w:val="001841E0"/>
    <w:rsid w:val="00184887"/>
    <w:rsid w:val="00186BDE"/>
    <w:rsid w:val="00186DFE"/>
    <w:rsid w:val="0019075F"/>
    <w:rsid w:val="001938D0"/>
    <w:rsid w:val="00195B2E"/>
    <w:rsid w:val="0019687C"/>
    <w:rsid w:val="001A3773"/>
    <w:rsid w:val="001A3B3C"/>
    <w:rsid w:val="001A60B9"/>
    <w:rsid w:val="001A6FC9"/>
    <w:rsid w:val="001A7A37"/>
    <w:rsid w:val="001B0343"/>
    <w:rsid w:val="001B1A95"/>
    <w:rsid w:val="001B2085"/>
    <w:rsid w:val="001B2100"/>
    <w:rsid w:val="001B2CFC"/>
    <w:rsid w:val="001B4BE9"/>
    <w:rsid w:val="001B70D7"/>
    <w:rsid w:val="001B781B"/>
    <w:rsid w:val="001C0971"/>
    <w:rsid w:val="001C0AB4"/>
    <w:rsid w:val="001C2390"/>
    <w:rsid w:val="001C2739"/>
    <w:rsid w:val="001C31CA"/>
    <w:rsid w:val="001C60FA"/>
    <w:rsid w:val="001C686E"/>
    <w:rsid w:val="001C6BAE"/>
    <w:rsid w:val="001C6CC4"/>
    <w:rsid w:val="001D2C9B"/>
    <w:rsid w:val="001D2FFC"/>
    <w:rsid w:val="001D3300"/>
    <w:rsid w:val="001D3A78"/>
    <w:rsid w:val="001D40EE"/>
    <w:rsid w:val="001D4286"/>
    <w:rsid w:val="001D542A"/>
    <w:rsid w:val="001D5A61"/>
    <w:rsid w:val="001D6D8A"/>
    <w:rsid w:val="001E1F36"/>
    <w:rsid w:val="001E1F7E"/>
    <w:rsid w:val="001E293B"/>
    <w:rsid w:val="001E324E"/>
    <w:rsid w:val="001E4E2C"/>
    <w:rsid w:val="001E52E9"/>
    <w:rsid w:val="001E565B"/>
    <w:rsid w:val="001E6C01"/>
    <w:rsid w:val="001E6E21"/>
    <w:rsid w:val="001E78B9"/>
    <w:rsid w:val="001F003D"/>
    <w:rsid w:val="001F00F9"/>
    <w:rsid w:val="001F0C61"/>
    <w:rsid w:val="001F2921"/>
    <w:rsid w:val="001F2D1D"/>
    <w:rsid w:val="001F30BC"/>
    <w:rsid w:val="001F5F18"/>
    <w:rsid w:val="001F7449"/>
    <w:rsid w:val="001F7A2D"/>
    <w:rsid w:val="002007A5"/>
    <w:rsid w:val="002017E4"/>
    <w:rsid w:val="002019CB"/>
    <w:rsid w:val="002020CC"/>
    <w:rsid w:val="0020768F"/>
    <w:rsid w:val="00207EAE"/>
    <w:rsid w:val="002106FE"/>
    <w:rsid w:val="00210798"/>
    <w:rsid w:val="0021089D"/>
    <w:rsid w:val="0021093B"/>
    <w:rsid w:val="002114BD"/>
    <w:rsid w:val="0021345F"/>
    <w:rsid w:val="002134EF"/>
    <w:rsid w:val="00213EC2"/>
    <w:rsid w:val="00213EF6"/>
    <w:rsid w:val="0021455D"/>
    <w:rsid w:val="002151AD"/>
    <w:rsid w:val="002155EE"/>
    <w:rsid w:val="00216A45"/>
    <w:rsid w:val="002237B9"/>
    <w:rsid w:val="00227676"/>
    <w:rsid w:val="0023010C"/>
    <w:rsid w:val="00231D67"/>
    <w:rsid w:val="00236AA6"/>
    <w:rsid w:val="00237BC3"/>
    <w:rsid w:val="00240251"/>
    <w:rsid w:val="00240267"/>
    <w:rsid w:val="0024053F"/>
    <w:rsid w:val="00243F4B"/>
    <w:rsid w:val="0024549D"/>
    <w:rsid w:val="00251432"/>
    <w:rsid w:val="0025150C"/>
    <w:rsid w:val="00253137"/>
    <w:rsid w:val="00253444"/>
    <w:rsid w:val="00253E31"/>
    <w:rsid w:val="00254626"/>
    <w:rsid w:val="00256A7B"/>
    <w:rsid w:val="00256F7F"/>
    <w:rsid w:val="00263652"/>
    <w:rsid w:val="002647F5"/>
    <w:rsid w:val="002651C8"/>
    <w:rsid w:val="00265994"/>
    <w:rsid w:val="00266137"/>
    <w:rsid w:val="00267F00"/>
    <w:rsid w:val="00270638"/>
    <w:rsid w:val="00270B41"/>
    <w:rsid w:val="00271047"/>
    <w:rsid w:val="00276B80"/>
    <w:rsid w:val="00277E76"/>
    <w:rsid w:val="00282E2D"/>
    <w:rsid w:val="00283081"/>
    <w:rsid w:val="00283DB7"/>
    <w:rsid w:val="00283ECB"/>
    <w:rsid w:val="00285CD4"/>
    <w:rsid w:val="0028733F"/>
    <w:rsid w:val="00287D25"/>
    <w:rsid w:val="00291E88"/>
    <w:rsid w:val="002922F7"/>
    <w:rsid w:val="00292BB6"/>
    <w:rsid w:val="00292D72"/>
    <w:rsid w:val="002956D1"/>
    <w:rsid w:val="00295D69"/>
    <w:rsid w:val="0029663E"/>
    <w:rsid w:val="00297DD3"/>
    <w:rsid w:val="002A146B"/>
    <w:rsid w:val="002A6402"/>
    <w:rsid w:val="002A7810"/>
    <w:rsid w:val="002A7B5E"/>
    <w:rsid w:val="002A7DDF"/>
    <w:rsid w:val="002B01F1"/>
    <w:rsid w:val="002B0327"/>
    <w:rsid w:val="002B15C7"/>
    <w:rsid w:val="002B1606"/>
    <w:rsid w:val="002B2993"/>
    <w:rsid w:val="002B2BB2"/>
    <w:rsid w:val="002B2D74"/>
    <w:rsid w:val="002B4A04"/>
    <w:rsid w:val="002B4A78"/>
    <w:rsid w:val="002B5099"/>
    <w:rsid w:val="002B6B88"/>
    <w:rsid w:val="002C00F2"/>
    <w:rsid w:val="002C0376"/>
    <w:rsid w:val="002C0729"/>
    <w:rsid w:val="002C0860"/>
    <w:rsid w:val="002C09B2"/>
    <w:rsid w:val="002C2858"/>
    <w:rsid w:val="002C3CE0"/>
    <w:rsid w:val="002C4C12"/>
    <w:rsid w:val="002C6339"/>
    <w:rsid w:val="002C6CB3"/>
    <w:rsid w:val="002C711E"/>
    <w:rsid w:val="002C7FB6"/>
    <w:rsid w:val="002D293C"/>
    <w:rsid w:val="002D338A"/>
    <w:rsid w:val="002D5389"/>
    <w:rsid w:val="002D699E"/>
    <w:rsid w:val="002D7E88"/>
    <w:rsid w:val="002E10A3"/>
    <w:rsid w:val="002E37A0"/>
    <w:rsid w:val="002E4BFA"/>
    <w:rsid w:val="002E593C"/>
    <w:rsid w:val="002E5D17"/>
    <w:rsid w:val="002E6BEC"/>
    <w:rsid w:val="002E7AA6"/>
    <w:rsid w:val="002F2587"/>
    <w:rsid w:val="002F3FB0"/>
    <w:rsid w:val="002F4B15"/>
    <w:rsid w:val="002F4C23"/>
    <w:rsid w:val="002F5F16"/>
    <w:rsid w:val="002F6CFC"/>
    <w:rsid w:val="00300861"/>
    <w:rsid w:val="00300B45"/>
    <w:rsid w:val="003010BB"/>
    <w:rsid w:val="00301DE4"/>
    <w:rsid w:val="00303B58"/>
    <w:rsid w:val="0030437C"/>
    <w:rsid w:val="0030467E"/>
    <w:rsid w:val="00304AE8"/>
    <w:rsid w:val="00305763"/>
    <w:rsid w:val="00306276"/>
    <w:rsid w:val="00310A32"/>
    <w:rsid w:val="003130D8"/>
    <w:rsid w:val="00313321"/>
    <w:rsid w:val="003147D0"/>
    <w:rsid w:val="003173DC"/>
    <w:rsid w:val="003200C2"/>
    <w:rsid w:val="00322693"/>
    <w:rsid w:val="00322DE0"/>
    <w:rsid w:val="0032469C"/>
    <w:rsid w:val="00327B70"/>
    <w:rsid w:val="00327BB4"/>
    <w:rsid w:val="003300EB"/>
    <w:rsid w:val="003321B0"/>
    <w:rsid w:val="0033258A"/>
    <w:rsid w:val="00334517"/>
    <w:rsid w:val="003350C2"/>
    <w:rsid w:val="003361B3"/>
    <w:rsid w:val="00336E5C"/>
    <w:rsid w:val="003373D5"/>
    <w:rsid w:val="003379B0"/>
    <w:rsid w:val="00340FE5"/>
    <w:rsid w:val="00341734"/>
    <w:rsid w:val="00342F33"/>
    <w:rsid w:val="003437D7"/>
    <w:rsid w:val="0034470E"/>
    <w:rsid w:val="003448DF"/>
    <w:rsid w:val="00347C86"/>
    <w:rsid w:val="00347C9B"/>
    <w:rsid w:val="00347D83"/>
    <w:rsid w:val="003501EA"/>
    <w:rsid w:val="00350B66"/>
    <w:rsid w:val="00351F28"/>
    <w:rsid w:val="0035210C"/>
    <w:rsid w:val="003539FC"/>
    <w:rsid w:val="00353D10"/>
    <w:rsid w:val="00356974"/>
    <w:rsid w:val="003575B1"/>
    <w:rsid w:val="003601E9"/>
    <w:rsid w:val="00361EA5"/>
    <w:rsid w:val="00363069"/>
    <w:rsid w:val="003671EF"/>
    <w:rsid w:val="00370858"/>
    <w:rsid w:val="0037127A"/>
    <w:rsid w:val="0037186A"/>
    <w:rsid w:val="00372939"/>
    <w:rsid w:val="003733C3"/>
    <w:rsid w:val="003739F2"/>
    <w:rsid w:val="00375156"/>
    <w:rsid w:val="00375847"/>
    <w:rsid w:val="00376219"/>
    <w:rsid w:val="00376726"/>
    <w:rsid w:val="003803DD"/>
    <w:rsid w:val="003820D6"/>
    <w:rsid w:val="003821C0"/>
    <w:rsid w:val="00382987"/>
    <w:rsid w:val="003840F3"/>
    <w:rsid w:val="00384F7B"/>
    <w:rsid w:val="00385049"/>
    <w:rsid w:val="00386F56"/>
    <w:rsid w:val="00387162"/>
    <w:rsid w:val="00387286"/>
    <w:rsid w:val="0039054B"/>
    <w:rsid w:val="00391C86"/>
    <w:rsid w:val="00391CF6"/>
    <w:rsid w:val="00392047"/>
    <w:rsid w:val="00393597"/>
    <w:rsid w:val="00393D38"/>
    <w:rsid w:val="00393DF4"/>
    <w:rsid w:val="00394763"/>
    <w:rsid w:val="003952EA"/>
    <w:rsid w:val="00396F0C"/>
    <w:rsid w:val="003A0814"/>
    <w:rsid w:val="003A12DF"/>
    <w:rsid w:val="003A170B"/>
    <w:rsid w:val="003A198C"/>
    <w:rsid w:val="003A1E8B"/>
    <w:rsid w:val="003A3E35"/>
    <w:rsid w:val="003A4C8F"/>
    <w:rsid w:val="003A5F14"/>
    <w:rsid w:val="003A6154"/>
    <w:rsid w:val="003A70F6"/>
    <w:rsid w:val="003A7195"/>
    <w:rsid w:val="003A75F6"/>
    <w:rsid w:val="003B11B1"/>
    <w:rsid w:val="003B26B9"/>
    <w:rsid w:val="003B29D8"/>
    <w:rsid w:val="003B5DE9"/>
    <w:rsid w:val="003B6F2E"/>
    <w:rsid w:val="003B78A7"/>
    <w:rsid w:val="003B79E0"/>
    <w:rsid w:val="003C25F1"/>
    <w:rsid w:val="003C2FA0"/>
    <w:rsid w:val="003C3CE0"/>
    <w:rsid w:val="003C4F0D"/>
    <w:rsid w:val="003D1C28"/>
    <w:rsid w:val="003D25EA"/>
    <w:rsid w:val="003D2833"/>
    <w:rsid w:val="003D3DEB"/>
    <w:rsid w:val="003D453E"/>
    <w:rsid w:val="003D46BE"/>
    <w:rsid w:val="003D50E8"/>
    <w:rsid w:val="003D549C"/>
    <w:rsid w:val="003D6063"/>
    <w:rsid w:val="003D6446"/>
    <w:rsid w:val="003D694A"/>
    <w:rsid w:val="003D7D23"/>
    <w:rsid w:val="003E1617"/>
    <w:rsid w:val="003E233D"/>
    <w:rsid w:val="003E27FB"/>
    <w:rsid w:val="003E3F58"/>
    <w:rsid w:val="003E4B53"/>
    <w:rsid w:val="003F09EC"/>
    <w:rsid w:val="003F131A"/>
    <w:rsid w:val="003F2371"/>
    <w:rsid w:val="003F2E94"/>
    <w:rsid w:val="003F3371"/>
    <w:rsid w:val="003F4418"/>
    <w:rsid w:val="003F59BE"/>
    <w:rsid w:val="003F5D84"/>
    <w:rsid w:val="003F61ED"/>
    <w:rsid w:val="003F6FEB"/>
    <w:rsid w:val="0040219D"/>
    <w:rsid w:val="004025F7"/>
    <w:rsid w:val="00402989"/>
    <w:rsid w:val="0040543B"/>
    <w:rsid w:val="004072D0"/>
    <w:rsid w:val="004102EE"/>
    <w:rsid w:val="00410684"/>
    <w:rsid w:val="0041126F"/>
    <w:rsid w:val="00413533"/>
    <w:rsid w:val="00417643"/>
    <w:rsid w:val="004178B4"/>
    <w:rsid w:val="00420377"/>
    <w:rsid w:val="004209DF"/>
    <w:rsid w:val="004259C8"/>
    <w:rsid w:val="00425A6F"/>
    <w:rsid w:val="00426F5E"/>
    <w:rsid w:val="00427C1C"/>
    <w:rsid w:val="00431A32"/>
    <w:rsid w:val="00431D8E"/>
    <w:rsid w:val="00431FA1"/>
    <w:rsid w:val="0043268B"/>
    <w:rsid w:val="004329EB"/>
    <w:rsid w:val="00433617"/>
    <w:rsid w:val="004339EA"/>
    <w:rsid w:val="0043456C"/>
    <w:rsid w:val="00434D96"/>
    <w:rsid w:val="00437021"/>
    <w:rsid w:val="00437F7F"/>
    <w:rsid w:val="00440B4A"/>
    <w:rsid w:val="00440F7F"/>
    <w:rsid w:val="004419D8"/>
    <w:rsid w:val="00441BFC"/>
    <w:rsid w:val="004437E1"/>
    <w:rsid w:val="004457A3"/>
    <w:rsid w:val="004468B3"/>
    <w:rsid w:val="00452AEE"/>
    <w:rsid w:val="004535B1"/>
    <w:rsid w:val="0045380A"/>
    <w:rsid w:val="004544F9"/>
    <w:rsid w:val="004549FC"/>
    <w:rsid w:val="004550C7"/>
    <w:rsid w:val="00455FCB"/>
    <w:rsid w:val="004610D3"/>
    <w:rsid w:val="00461E8B"/>
    <w:rsid w:val="00463BEA"/>
    <w:rsid w:val="00463BF5"/>
    <w:rsid w:val="00464789"/>
    <w:rsid w:val="00464AFC"/>
    <w:rsid w:val="00464F8F"/>
    <w:rsid w:val="0046628B"/>
    <w:rsid w:val="004665A9"/>
    <w:rsid w:val="004678F8"/>
    <w:rsid w:val="00472265"/>
    <w:rsid w:val="00474D57"/>
    <w:rsid w:val="004758F3"/>
    <w:rsid w:val="00475D48"/>
    <w:rsid w:val="004819E7"/>
    <w:rsid w:val="004836BB"/>
    <w:rsid w:val="004844E6"/>
    <w:rsid w:val="00485892"/>
    <w:rsid w:val="0049078A"/>
    <w:rsid w:val="004917C6"/>
    <w:rsid w:val="0049283C"/>
    <w:rsid w:val="00494A05"/>
    <w:rsid w:val="004952C6"/>
    <w:rsid w:val="00496ABA"/>
    <w:rsid w:val="004A0A69"/>
    <w:rsid w:val="004A0CEE"/>
    <w:rsid w:val="004A0EC2"/>
    <w:rsid w:val="004A1783"/>
    <w:rsid w:val="004A1901"/>
    <w:rsid w:val="004A1DBC"/>
    <w:rsid w:val="004A4D1D"/>
    <w:rsid w:val="004A6970"/>
    <w:rsid w:val="004A71D1"/>
    <w:rsid w:val="004A730F"/>
    <w:rsid w:val="004B1083"/>
    <w:rsid w:val="004B1BB9"/>
    <w:rsid w:val="004B228B"/>
    <w:rsid w:val="004B5063"/>
    <w:rsid w:val="004B508A"/>
    <w:rsid w:val="004B5270"/>
    <w:rsid w:val="004B7824"/>
    <w:rsid w:val="004C1CA4"/>
    <w:rsid w:val="004C3407"/>
    <w:rsid w:val="004C3862"/>
    <w:rsid w:val="004C3E0D"/>
    <w:rsid w:val="004D0212"/>
    <w:rsid w:val="004D03B0"/>
    <w:rsid w:val="004D0CB6"/>
    <w:rsid w:val="004D1942"/>
    <w:rsid w:val="004D20CC"/>
    <w:rsid w:val="004D22D8"/>
    <w:rsid w:val="004D2522"/>
    <w:rsid w:val="004D28D4"/>
    <w:rsid w:val="004D320C"/>
    <w:rsid w:val="004D523E"/>
    <w:rsid w:val="004D710B"/>
    <w:rsid w:val="004E39E4"/>
    <w:rsid w:val="004E3E1E"/>
    <w:rsid w:val="004E4BDF"/>
    <w:rsid w:val="004E5D84"/>
    <w:rsid w:val="004E7DB8"/>
    <w:rsid w:val="004F0B93"/>
    <w:rsid w:val="004F3D49"/>
    <w:rsid w:val="004F6F90"/>
    <w:rsid w:val="004F7BC1"/>
    <w:rsid w:val="00502A17"/>
    <w:rsid w:val="00503FE3"/>
    <w:rsid w:val="005048F7"/>
    <w:rsid w:val="0050530D"/>
    <w:rsid w:val="00510FDD"/>
    <w:rsid w:val="00511500"/>
    <w:rsid w:val="00511B87"/>
    <w:rsid w:val="005150CE"/>
    <w:rsid w:val="005153E3"/>
    <w:rsid w:val="0052191A"/>
    <w:rsid w:val="00521C4E"/>
    <w:rsid w:val="00521FB9"/>
    <w:rsid w:val="00522C16"/>
    <w:rsid w:val="005236F6"/>
    <w:rsid w:val="00523A5B"/>
    <w:rsid w:val="00523D77"/>
    <w:rsid w:val="00524ABA"/>
    <w:rsid w:val="00525A61"/>
    <w:rsid w:val="0053053B"/>
    <w:rsid w:val="00530561"/>
    <w:rsid w:val="00530FB4"/>
    <w:rsid w:val="005310BA"/>
    <w:rsid w:val="00531117"/>
    <w:rsid w:val="005322CC"/>
    <w:rsid w:val="00533ADE"/>
    <w:rsid w:val="00534387"/>
    <w:rsid w:val="005376F5"/>
    <w:rsid w:val="005401FF"/>
    <w:rsid w:val="00541D59"/>
    <w:rsid w:val="00542F0D"/>
    <w:rsid w:val="005434D3"/>
    <w:rsid w:val="005474C9"/>
    <w:rsid w:val="00547EED"/>
    <w:rsid w:val="00552306"/>
    <w:rsid w:val="00553DBF"/>
    <w:rsid w:val="00555E9B"/>
    <w:rsid w:val="00556021"/>
    <w:rsid w:val="005564A2"/>
    <w:rsid w:val="00557179"/>
    <w:rsid w:val="005611C9"/>
    <w:rsid w:val="00561896"/>
    <w:rsid w:val="005631F3"/>
    <w:rsid w:val="00564E63"/>
    <w:rsid w:val="005651CD"/>
    <w:rsid w:val="0056541A"/>
    <w:rsid w:val="00570B67"/>
    <w:rsid w:val="005725E5"/>
    <w:rsid w:val="005732CB"/>
    <w:rsid w:val="0057353E"/>
    <w:rsid w:val="005745A6"/>
    <w:rsid w:val="005747CF"/>
    <w:rsid w:val="00576CF4"/>
    <w:rsid w:val="00576DBA"/>
    <w:rsid w:val="005821F1"/>
    <w:rsid w:val="00582D1F"/>
    <w:rsid w:val="005847CF"/>
    <w:rsid w:val="00585379"/>
    <w:rsid w:val="0058609E"/>
    <w:rsid w:val="00586E5E"/>
    <w:rsid w:val="005876E9"/>
    <w:rsid w:val="00587BCD"/>
    <w:rsid w:val="00591C78"/>
    <w:rsid w:val="00592428"/>
    <w:rsid w:val="005934EE"/>
    <w:rsid w:val="00594E1B"/>
    <w:rsid w:val="00595AFC"/>
    <w:rsid w:val="0059733E"/>
    <w:rsid w:val="005A0300"/>
    <w:rsid w:val="005A0358"/>
    <w:rsid w:val="005A4473"/>
    <w:rsid w:val="005A48FB"/>
    <w:rsid w:val="005A7CC3"/>
    <w:rsid w:val="005B2A7C"/>
    <w:rsid w:val="005B2D61"/>
    <w:rsid w:val="005B32CA"/>
    <w:rsid w:val="005B3BD8"/>
    <w:rsid w:val="005B3F8F"/>
    <w:rsid w:val="005B4463"/>
    <w:rsid w:val="005B6220"/>
    <w:rsid w:val="005B6B8B"/>
    <w:rsid w:val="005B7A46"/>
    <w:rsid w:val="005C084A"/>
    <w:rsid w:val="005C0A72"/>
    <w:rsid w:val="005C0E6F"/>
    <w:rsid w:val="005C15A8"/>
    <w:rsid w:val="005C2DD6"/>
    <w:rsid w:val="005C2F7A"/>
    <w:rsid w:val="005C313D"/>
    <w:rsid w:val="005C32F8"/>
    <w:rsid w:val="005C592C"/>
    <w:rsid w:val="005C65C1"/>
    <w:rsid w:val="005C7495"/>
    <w:rsid w:val="005D20D8"/>
    <w:rsid w:val="005D22E9"/>
    <w:rsid w:val="005D2431"/>
    <w:rsid w:val="005D316A"/>
    <w:rsid w:val="005D3386"/>
    <w:rsid w:val="005D37E1"/>
    <w:rsid w:val="005D421A"/>
    <w:rsid w:val="005D50DE"/>
    <w:rsid w:val="005D513B"/>
    <w:rsid w:val="005D545F"/>
    <w:rsid w:val="005D5AFD"/>
    <w:rsid w:val="005D5BAB"/>
    <w:rsid w:val="005D5F6B"/>
    <w:rsid w:val="005D7D16"/>
    <w:rsid w:val="005E03ED"/>
    <w:rsid w:val="005E092F"/>
    <w:rsid w:val="005E2508"/>
    <w:rsid w:val="005E4A24"/>
    <w:rsid w:val="005E6AA5"/>
    <w:rsid w:val="005F0080"/>
    <w:rsid w:val="005F0AA9"/>
    <w:rsid w:val="005F3E18"/>
    <w:rsid w:val="005F43A8"/>
    <w:rsid w:val="005F5E41"/>
    <w:rsid w:val="005F6459"/>
    <w:rsid w:val="005F71B1"/>
    <w:rsid w:val="006007C5"/>
    <w:rsid w:val="00600DFE"/>
    <w:rsid w:val="00601154"/>
    <w:rsid w:val="006023F7"/>
    <w:rsid w:val="006025A4"/>
    <w:rsid w:val="0060538D"/>
    <w:rsid w:val="006102CD"/>
    <w:rsid w:val="00611DEE"/>
    <w:rsid w:val="006133E5"/>
    <w:rsid w:val="00613FE0"/>
    <w:rsid w:val="00615AEA"/>
    <w:rsid w:val="00616302"/>
    <w:rsid w:val="00616C3D"/>
    <w:rsid w:val="00617F9E"/>
    <w:rsid w:val="00621194"/>
    <w:rsid w:val="00622FDB"/>
    <w:rsid w:val="00623794"/>
    <w:rsid w:val="00624AFF"/>
    <w:rsid w:val="006273A5"/>
    <w:rsid w:val="00630D17"/>
    <w:rsid w:val="006318CA"/>
    <w:rsid w:val="00632335"/>
    <w:rsid w:val="00632601"/>
    <w:rsid w:val="006335B1"/>
    <w:rsid w:val="00635295"/>
    <w:rsid w:val="00635330"/>
    <w:rsid w:val="00637D46"/>
    <w:rsid w:val="00641A44"/>
    <w:rsid w:val="00641AB4"/>
    <w:rsid w:val="00641EA3"/>
    <w:rsid w:val="0064258A"/>
    <w:rsid w:val="00642873"/>
    <w:rsid w:val="00643AB8"/>
    <w:rsid w:val="00645130"/>
    <w:rsid w:val="00646850"/>
    <w:rsid w:val="00646860"/>
    <w:rsid w:val="00647E3B"/>
    <w:rsid w:val="006505E6"/>
    <w:rsid w:val="0065084B"/>
    <w:rsid w:val="006508D9"/>
    <w:rsid w:val="00651200"/>
    <w:rsid w:val="00652001"/>
    <w:rsid w:val="00654DD0"/>
    <w:rsid w:val="00654E97"/>
    <w:rsid w:val="00656C90"/>
    <w:rsid w:val="00657383"/>
    <w:rsid w:val="00657CEF"/>
    <w:rsid w:val="006619F8"/>
    <w:rsid w:val="00662D4A"/>
    <w:rsid w:val="00664527"/>
    <w:rsid w:val="00664779"/>
    <w:rsid w:val="00664CDC"/>
    <w:rsid w:val="00665A89"/>
    <w:rsid w:val="0066644E"/>
    <w:rsid w:val="00666539"/>
    <w:rsid w:val="006678A4"/>
    <w:rsid w:val="00667B17"/>
    <w:rsid w:val="00667B45"/>
    <w:rsid w:val="00670921"/>
    <w:rsid w:val="00670DF9"/>
    <w:rsid w:val="006713B8"/>
    <w:rsid w:val="00671567"/>
    <w:rsid w:val="00672355"/>
    <w:rsid w:val="0067240B"/>
    <w:rsid w:val="00672A13"/>
    <w:rsid w:val="00673EB1"/>
    <w:rsid w:val="006765BE"/>
    <w:rsid w:val="00676C21"/>
    <w:rsid w:val="00677F65"/>
    <w:rsid w:val="00677F9E"/>
    <w:rsid w:val="006801A8"/>
    <w:rsid w:val="00680C72"/>
    <w:rsid w:val="00680E49"/>
    <w:rsid w:val="00680E55"/>
    <w:rsid w:val="00681906"/>
    <w:rsid w:val="00683EA9"/>
    <w:rsid w:val="0068436E"/>
    <w:rsid w:val="00684540"/>
    <w:rsid w:val="00685BCC"/>
    <w:rsid w:val="0068636A"/>
    <w:rsid w:val="00687EE1"/>
    <w:rsid w:val="00687FED"/>
    <w:rsid w:val="00691A80"/>
    <w:rsid w:val="00692741"/>
    <w:rsid w:val="0069628B"/>
    <w:rsid w:val="00696900"/>
    <w:rsid w:val="00696D48"/>
    <w:rsid w:val="006A0F2A"/>
    <w:rsid w:val="006A14F6"/>
    <w:rsid w:val="006A2E18"/>
    <w:rsid w:val="006A2FA8"/>
    <w:rsid w:val="006A30D4"/>
    <w:rsid w:val="006A3D3B"/>
    <w:rsid w:val="006A4175"/>
    <w:rsid w:val="006A7A92"/>
    <w:rsid w:val="006B10DC"/>
    <w:rsid w:val="006B2808"/>
    <w:rsid w:val="006B3D6C"/>
    <w:rsid w:val="006B48F2"/>
    <w:rsid w:val="006B4CC3"/>
    <w:rsid w:val="006B507A"/>
    <w:rsid w:val="006B579C"/>
    <w:rsid w:val="006B6465"/>
    <w:rsid w:val="006C01A7"/>
    <w:rsid w:val="006C04A5"/>
    <w:rsid w:val="006C14F6"/>
    <w:rsid w:val="006C190E"/>
    <w:rsid w:val="006C1C3C"/>
    <w:rsid w:val="006C2097"/>
    <w:rsid w:val="006C3A8F"/>
    <w:rsid w:val="006C4D70"/>
    <w:rsid w:val="006C6969"/>
    <w:rsid w:val="006D0AA4"/>
    <w:rsid w:val="006D134F"/>
    <w:rsid w:val="006D2B92"/>
    <w:rsid w:val="006D39EC"/>
    <w:rsid w:val="006D4505"/>
    <w:rsid w:val="006D45B1"/>
    <w:rsid w:val="006D4A6D"/>
    <w:rsid w:val="006D50D7"/>
    <w:rsid w:val="006D6B64"/>
    <w:rsid w:val="006E1EB3"/>
    <w:rsid w:val="006E2044"/>
    <w:rsid w:val="006E215E"/>
    <w:rsid w:val="006E4787"/>
    <w:rsid w:val="006E5E1E"/>
    <w:rsid w:val="006E6560"/>
    <w:rsid w:val="006E6B9A"/>
    <w:rsid w:val="006E6BB7"/>
    <w:rsid w:val="006F0647"/>
    <w:rsid w:val="006F1120"/>
    <w:rsid w:val="006F1746"/>
    <w:rsid w:val="006F598C"/>
    <w:rsid w:val="006F6810"/>
    <w:rsid w:val="006F6CA1"/>
    <w:rsid w:val="006F7B6E"/>
    <w:rsid w:val="00700873"/>
    <w:rsid w:val="00700BD7"/>
    <w:rsid w:val="00702486"/>
    <w:rsid w:val="007030E5"/>
    <w:rsid w:val="007043C7"/>
    <w:rsid w:val="0070474B"/>
    <w:rsid w:val="00704981"/>
    <w:rsid w:val="00705100"/>
    <w:rsid w:val="007053F4"/>
    <w:rsid w:val="007054BE"/>
    <w:rsid w:val="00705583"/>
    <w:rsid w:val="0070593E"/>
    <w:rsid w:val="0070659A"/>
    <w:rsid w:val="00706D10"/>
    <w:rsid w:val="0071017A"/>
    <w:rsid w:val="007104C6"/>
    <w:rsid w:val="00711A18"/>
    <w:rsid w:val="0071297B"/>
    <w:rsid w:val="00712ACC"/>
    <w:rsid w:val="00713D29"/>
    <w:rsid w:val="00714AA2"/>
    <w:rsid w:val="00715452"/>
    <w:rsid w:val="0071716F"/>
    <w:rsid w:val="00717294"/>
    <w:rsid w:val="007206DC"/>
    <w:rsid w:val="00721A5A"/>
    <w:rsid w:val="007220B6"/>
    <w:rsid w:val="007225A0"/>
    <w:rsid w:val="00723271"/>
    <w:rsid w:val="00723971"/>
    <w:rsid w:val="00723CAD"/>
    <w:rsid w:val="00726821"/>
    <w:rsid w:val="00730C6C"/>
    <w:rsid w:val="00732D6B"/>
    <w:rsid w:val="00733B23"/>
    <w:rsid w:val="0073458D"/>
    <w:rsid w:val="00734E27"/>
    <w:rsid w:val="007370F5"/>
    <w:rsid w:val="00740E79"/>
    <w:rsid w:val="0074306A"/>
    <w:rsid w:val="00743133"/>
    <w:rsid w:val="00743C1F"/>
    <w:rsid w:val="00743C5E"/>
    <w:rsid w:val="007476B3"/>
    <w:rsid w:val="00753964"/>
    <w:rsid w:val="00754222"/>
    <w:rsid w:val="0075464E"/>
    <w:rsid w:val="007548C5"/>
    <w:rsid w:val="007548D3"/>
    <w:rsid w:val="0075594F"/>
    <w:rsid w:val="00756649"/>
    <w:rsid w:val="00757DB6"/>
    <w:rsid w:val="00757EDF"/>
    <w:rsid w:val="0076301B"/>
    <w:rsid w:val="00763FDC"/>
    <w:rsid w:val="007644DF"/>
    <w:rsid w:val="00770293"/>
    <w:rsid w:val="00771F80"/>
    <w:rsid w:val="007724D7"/>
    <w:rsid w:val="00773ACE"/>
    <w:rsid w:val="00774A73"/>
    <w:rsid w:val="00776281"/>
    <w:rsid w:val="00777588"/>
    <w:rsid w:val="00780373"/>
    <w:rsid w:val="00780FF5"/>
    <w:rsid w:val="007830DF"/>
    <w:rsid w:val="0078334F"/>
    <w:rsid w:val="00784F07"/>
    <w:rsid w:val="00790DE6"/>
    <w:rsid w:val="00794BC8"/>
    <w:rsid w:val="00795FF3"/>
    <w:rsid w:val="0079617B"/>
    <w:rsid w:val="007A3778"/>
    <w:rsid w:val="007A4932"/>
    <w:rsid w:val="007A63D4"/>
    <w:rsid w:val="007B04BE"/>
    <w:rsid w:val="007B0C6B"/>
    <w:rsid w:val="007B3238"/>
    <w:rsid w:val="007B3303"/>
    <w:rsid w:val="007B3CDA"/>
    <w:rsid w:val="007B5BD9"/>
    <w:rsid w:val="007B69CA"/>
    <w:rsid w:val="007B716C"/>
    <w:rsid w:val="007C0480"/>
    <w:rsid w:val="007C082F"/>
    <w:rsid w:val="007C158D"/>
    <w:rsid w:val="007C185A"/>
    <w:rsid w:val="007C26CE"/>
    <w:rsid w:val="007C3BD2"/>
    <w:rsid w:val="007C3D34"/>
    <w:rsid w:val="007C5910"/>
    <w:rsid w:val="007C5F0C"/>
    <w:rsid w:val="007C6273"/>
    <w:rsid w:val="007C6B35"/>
    <w:rsid w:val="007C79A4"/>
    <w:rsid w:val="007D0487"/>
    <w:rsid w:val="007D0788"/>
    <w:rsid w:val="007D126B"/>
    <w:rsid w:val="007D2055"/>
    <w:rsid w:val="007D3236"/>
    <w:rsid w:val="007D42CA"/>
    <w:rsid w:val="007D5902"/>
    <w:rsid w:val="007D5E42"/>
    <w:rsid w:val="007D6160"/>
    <w:rsid w:val="007D6D89"/>
    <w:rsid w:val="007D7568"/>
    <w:rsid w:val="007E02A1"/>
    <w:rsid w:val="007E03D0"/>
    <w:rsid w:val="007E0A11"/>
    <w:rsid w:val="007E0BA9"/>
    <w:rsid w:val="007E1035"/>
    <w:rsid w:val="007E1252"/>
    <w:rsid w:val="007E1364"/>
    <w:rsid w:val="007E42A3"/>
    <w:rsid w:val="007E588D"/>
    <w:rsid w:val="007E5972"/>
    <w:rsid w:val="007E68C5"/>
    <w:rsid w:val="007E7712"/>
    <w:rsid w:val="007E7B22"/>
    <w:rsid w:val="007F1818"/>
    <w:rsid w:val="007F30C3"/>
    <w:rsid w:val="007F54FA"/>
    <w:rsid w:val="007F57A3"/>
    <w:rsid w:val="007F5E6D"/>
    <w:rsid w:val="007F6DC9"/>
    <w:rsid w:val="007F7D33"/>
    <w:rsid w:val="008004F7"/>
    <w:rsid w:val="00802BDF"/>
    <w:rsid w:val="00803A54"/>
    <w:rsid w:val="00804EAC"/>
    <w:rsid w:val="008050E6"/>
    <w:rsid w:val="00807FD5"/>
    <w:rsid w:val="008116EB"/>
    <w:rsid w:val="008137B2"/>
    <w:rsid w:val="00814D6F"/>
    <w:rsid w:val="00814F8D"/>
    <w:rsid w:val="00816163"/>
    <w:rsid w:val="008161DE"/>
    <w:rsid w:val="0081634D"/>
    <w:rsid w:val="00820738"/>
    <w:rsid w:val="00820EC9"/>
    <w:rsid w:val="0082228E"/>
    <w:rsid w:val="00824382"/>
    <w:rsid w:val="0082440B"/>
    <w:rsid w:val="00825F3D"/>
    <w:rsid w:val="0082626D"/>
    <w:rsid w:val="008264B2"/>
    <w:rsid w:val="00826799"/>
    <w:rsid w:val="00826A1F"/>
    <w:rsid w:val="00826C55"/>
    <w:rsid w:val="00827217"/>
    <w:rsid w:val="00827659"/>
    <w:rsid w:val="00832E0B"/>
    <w:rsid w:val="008330CF"/>
    <w:rsid w:val="00833369"/>
    <w:rsid w:val="0083358C"/>
    <w:rsid w:val="00834D17"/>
    <w:rsid w:val="00835169"/>
    <w:rsid w:val="00835B2D"/>
    <w:rsid w:val="00837C10"/>
    <w:rsid w:val="008402F7"/>
    <w:rsid w:val="008408CF"/>
    <w:rsid w:val="00841617"/>
    <w:rsid w:val="00842C0E"/>
    <w:rsid w:val="00842C67"/>
    <w:rsid w:val="00842CC5"/>
    <w:rsid w:val="00842F68"/>
    <w:rsid w:val="00844089"/>
    <w:rsid w:val="00845F97"/>
    <w:rsid w:val="0084758D"/>
    <w:rsid w:val="00847A4D"/>
    <w:rsid w:val="00852D49"/>
    <w:rsid w:val="008545F1"/>
    <w:rsid w:val="00854E7A"/>
    <w:rsid w:val="00854F69"/>
    <w:rsid w:val="00854FCB"/>
    <w:rsid w:val="0085570E"/>
    <w:rsid w:val="00856A8E"/>
    <w:rsid w:val="00861F2A"/>
    <w:rsid w:val="00862419"/>
    <w:rsid w:val="00862E0E"/>
    <w:rsid w:val="00864C60"/>
    <w:rsid w:val="00865448"/>
    <w:rsid w:val="00867427"/>
    <w:rsid w:val="00867A2C"/>
    <w:rsid w:val="008715CC"/>
    <w:rsid w:val="0087241B"/>
    <w:rsid w:val="008728FE"/>
    <w:rsid w:val="00873931"/>
    <w:rsid w:val="00874940"/>
    <w:rsid w:val="008770B4"/>
    <w:rsid w:val="00881090"/>
    <w:rsid w:val="00881DA6"/>
    <w:rsid w:val="0088277C"/>
    <w:rsid w:val="00884539"/>
    <w:rsid w:val="00886912"/>
    <w:rsid w:val="008869E1"/>
    <w:rsid w:val="00887D27"/>
    <w:rsid w:val="00891DA1"/>
    <w:rsid w:val="0089360C"/>
    <w:rsid w:val="0089393E"/>
    <w:rsid w:val="00893F15"/>
    <w:rsid w:val="008946A0"/>
    <w:rsid w:val="00896C0F"/>
    <w:rsid w:val="00897181"/>
    <w:rsid w:val="008971EA"/>
    <w:rsid w:val="008A0353"/>
    <w:rsid w:val="008A12CC"/>
    <w:rsid w:val="008A1652"/>
    <w:rsid w:val="008A16C8"/>
    <w:rsid w:val="008A2089"/>
    <w:rsid w:val="008A358A"/>
    <w:rsid w:val="008A4491"/>
    <w:rsid w:val="008A5412"/>
    <w:rsid w:val="008B0FD9"/>
    <w:rsid w:val="008B13AE"/>
    <w:rsid w:val="008B1F9A"/>
    <w:rsid w:val="008B2547"/>
    <w:rsid w:val="008B3600"/>
    <w:rsid w:val="008B662D"/>
    <w:rsid w:val="008B67E8"/>
    <w:rsid w:val="008B7993"/>
    <w:rsid w:val="008B7DDF"/>
    <w:rsid w:val="008B7E09"/>
    <w:rsid w:val="008C1BAC"/>
    <w:rsid w:val="008C1BD2"/>
    <w:rsid w:val="008C37B1"/>
    <w:rsid w:val="008C37C0"/>
    <w:rsid w:val="008C3E5E"/>
    <w:rsid w:val="008C4B65"/>
    <w:rsid w:val="008C527E"/>
    <w:rsid w:val="008C5D95"/>
    <w:rsid w:val="008C6C20"/>
    <w:rsid w:val="008C749F"/>
    <w:rsid w:val="008C7E49"/>
    <w:rsid w:val="008D02BC"/>
    <w:rsid w:val="008D25F0"/>
    <w:rsid w:val="008D587B"/>
    <w:rsid w:val="008E1ABB"/>
    <w:rsid w:val="008E1FE4"/>
    <w:rsid w:val="008E20E6"/>
    <w:rsid w:val="008E25A2"/>
    <w:rsid w:val="008E492A"/>
    <w:rsid w:val="008E572F"/>
    <w:rsid w:val="008E594A"/>
    <w:rsid w:val="008E5D51"/>
    <w:rsid w:val="008E6BC4"/>
    <w:rsid w:val="008E6E2A"/>
    <w:rsid w:val="008E7195"/>
    <w:rsid w:val="008E7B8E"/>
    <w:rsid w:val="008F2039"/>
    <w:rsid w:val="008F324A"/>
    <w:rsid w:val="008F3997"/>
    <w:rsid w:val="008F3F52"/>
    <w:rsid w:val="008F426C"/>
    <w:rsid w:val="008F4713"/>
    <w:rsid w:val="008F49C7"/>
    <w:rsid w:val="008F4E0F"/>
    <w:rsid w:val="008F6567"/>
    <w:rsid w:val="0090150F"/>
    <w:rsid w:val="00901C33"/>
    <w:rsid w:val="00902D09"/>
    <w:rsid w:val="0090439C"/>
    <w:rsid w:val="00904420"/>
    <w:rsid w:val="00904FBA"/>
    <w:rsid w:val="0090518C"/>
    <w:rsid w:val="00906497"/>
    <w:rsid w:val="0090674B"/>
    <w:rsid w:val="00907C9A"/>
    <w:rsid w:val="0091025E"/>
    <w:rsid w:val="00910645"/>
    <w:rsid w:val="0091100C"/>
    <w:rsid w:val="009114A9"/>
    <w:rsid w:val="0091172F"/>
    <w:rsid w:val="00913C4C"/>
    <w:rsid w:val="00914882"/>
    <w:rsid w:val="00914C53"/>
    <w:rsid w:val="009167C5"/>
    <w:rsid w:val="00920A94"/>
    <w:rsid w:val="00921D8D"/>
    <w:rsid w:val="0092320E"/>
    <w:rsid w:val="009237C8"/>
    <w:rsid w:val="009243AE"/>
    <w:rsid w:val="00925E6D"/>
    <w:rsid w:val="00927409"/>
    <w:rsid w:val="00932104"/>
    <w:rsid w:val="00933595"/>
    <w:rsid w:val="00933A0B"/>
    <w:rsid w:val="00934710"/>
    <w:rsid w:val="0093472F"/>
    <w:rsid w:val="00935695"/>
    <w:rsid w:val="00936142"/>
    <w:rsid w:val="00936548"/>
    <w:rsid w:val="0093694E"/>
    <w:rsid w:val="00937C91"/>
    <w:rsid w:val="00940041"/>
    <w:rsid w:val="00940949"/>
    <w:rsid w:val="00942910"/>
    <w:rsid w:val="00943CE4"/>
    <w:rsid w:val="009450B5"/>
    <w:rsid w:val="00946C70"/>
    <w:rsid w:val="00947874"/>
    <w:rsid w:val="009514C0"/>
    <w:rsid w:val="00951632"/>
    <w:rsid w:val="00951AE5"/>
    <w:rsid w:val="0095206D"/>
    <w:rsid w:val="009521AD"/>
    <w:rsid w:val="00955311"/>
    <w:rsid w:val="00955D39"/>
    <w:rsid w:val="00956597"/>
    <w:rsid w:val="00956D6C"/>
    <w:rsid w:val="009614B5"/>
    <w:rsid w:val="00961D27"/>
    <w:rsid w:val="00961E2A"/>
    <w:rsid w:val="00962636"/>
    <w:rsid w:val="0096308E"/>
    <w:rsid w:val="00965141"/>
    <w:rsid w:val="00967653"/>
    <w:rsid w:val="00967877"/>
    <w:rsid w:val="00967B19"/>
    <w:rsid w:val="00971E01"/>
    <w:rsid w:val="009720A6"/>
    <w:rsid w:val="009734CA"/>
    <w:rsid w:val="00973CCD"/>
    <w:rsid w:val="0097499B"/>
    <w:rsid w:val="00974DFB"/>
    <w:rsid w:val="00975370"/>
    <w:rsid w:val="0097617D"/>
    <w:rsid w:val="009765FE"/>
    <w:rsid w:val="00976878"/>
    <w:rsid w:val="00976FD6"/>
    <w:rsid w:val="00977BC4"/>
    <w:rsid w:val="00980135"/>
    <w:rsid w:val="00981B6B"/>
    <w:rsid w:val="00982E89"/>
    <w:rsid w:val="009840DC"/>
    <w:rsid w:val="00990B3F"/>
    <w:rsid w:val="00991838"/>
    <w:rsid w:val="009919F3"/>
    <w:rsid w:val="00992B04"/>
    <w:rsid w:val="00994536"/>
    <w:rsid w:val="009965B9"/>
    <w:rsid w:val="0099729B"/>
    <w:rsid w:val="009A025E"/>
    <w:rsid w:val="009A0A56"/>
    <w:rsid w:val="009A135F"/>
    <w:rsid w:val="009A2510"/>
    <w:rsid w:val="009A2844"/>
    <w:rsid w:val="009A3910"/>
    <w:rsid w:val="009A41E9"/>
    <w:rsid w:val="009A4A88"/>
    <w:rsid w:val="009B09B0"/>
    <w:rsid w:val="009B09CF"/>
    <w:rsid w:val="009B11A8"/>
    <w:rsid w:val="009B1BD6"/>
    <w:rsid w:val="009B26A2"/>
    <w:rsid w:val="009B2C76"/>
    <w:rsid w:val="009B4B03"/>
    <w:rsid w:val="009B50EB"/>
    <w:rsid w:val="009B63B6"/>
    <w:rsid w:val="009B768B"/>
    <w:rsid w:val="009B76CF"/>
    <w:rsid w:val="009B78C0"/>
    <w:rsid w:val="009B7F6B"/>
    <w:rsid w:val="009C0EC9"/>
    <w:rsid w:val="009C18EA"/>
    <w:rsid w:val="009C196F"/>
    <w:rsid w:val="009C1C39"/>
    <w:rsid w:val="009C2A5F"/>
    <w:rsid w:val="009C49FF"/>
    <w:rsid w:val="009C6190"/>
    <w:rsid w:val="009C654E"/>
    <w:rsid w:val="009C6616"/>
    <w:rsid w:val="009C695D"/>
    <w:rsid w:val="009C7474"/>
    <w:rsid w:val="009D17AB"/>
    <w:rsid w:val="009D1CBB"/>
    <w:rsid w:val="009D22D3"/>
    <w:rsid w:val="009D418E"/>
    <w:rsid w:val="009D588C"/>
    <w:rsid w:val="009D5A54"/>
    <w:rsid w:val="009D60CF"/>
    <w:rsid w:val="009D735E"/>
    <w:rsid w:val="009D739B"/>
    <w:rsid w:val="009E097D"/>
    <w:rsid w:val="009E09E6"/>
    <w:rsid w:val="009E0A70"/>
    <w:rsid w:val="009E24CD"/>
    <w:rsid w:val="009E3568"/>
    <w:rsid w:val="009E422E"/>
    <w:rsid w:val="009E4BDB"/>
    <w:rsid w:val="009E4F10"/>
    <w:rsid w:val="009E5BCD"/>
    <w:rsid w:val="009E66AB"/>
    <w:rsid w:val="009E7842"/>
    <w:rsid w:val="009E7E2C"/>
    <w:rsid w:val="009F0353"/>
    <w:rsid w:val="009F0807"/>
    <w:rsid w:val="009F11C2"/>
    <w:rsid w:val="009F2EBE"/>
    <w:rsid w:val="009F3B28"/>
    <w:rsid w:val="009F3F2E"/>
    <w:rsid w:val="009F465E"/>
    <w:rsid w:val="009F6348"/>
    <w:rsid w:val="009F6B93"/>
    <w:rsid w:val="009F7621"/>
    <w:rsid w:val="009F7DA2"/>
    <w:rsid w:val="009F7DC2"/>
    <w:rsid w:val="00A006DB"/>
    <w:rsid w:val="00A029A5"/>
    <w:rsid w:val="00A02A63"/>
    <w:rsid w:val="00A03085"/>
    <w:rsid w:val="00A0641C"/>
    <w:rsid w:val="00A06662"/>
    <w:rsid w:val="00A06CBC"/>
    <w:rsid w:val="00A06FCA"/>
    <w:rsid w:val="00A07066"/>
    <w:rsid w:val="00A07D48"/>
    <w:rsid w:val="00A11639"/>
    <w:rsid w:val="00A12D06"/>
    <w:rsid w:val="00A12E03"/>
    <w:rsid w:val="00A12FDF"/>
    <w:rsid w:val="00A147D9"/>
    <w:rsid w:val="00A15254"/>
    <w:rsid w:val="00A15EF1"/>
    <w:rsid w:val="00A16D81"/>
    <w:rsid w:val="00A203FB"/>
    <w:rsid w:val="00A20940"/>
    <w:rsid w:val="00A20E77"/>
    <w:rsid w:val="00A21DCF"/>
    <w:rsid w:val="00A22B62"/>
    <w:rsid w:val="00A238AF"/>
    <w:rsid w:val="00A23951"/>
    <w:rsid w:val="00A24155"/>
    <w:rsid w:val="00A2425B"/>
    <w:rsid w:val="00A26ABE"/>
    <w:rsid w:val="00A30818"/>
    <w:rsid w:val="00A32C41"/>
    <w:rsid w:val="00A33648"/>
    <w:rsid w:val="00A340D0"/>
    <w:rsid w:val="00A3496D"/>
    <w:rsid w:val="00A34CBB"/>
    <w:rsid w:val="00A363E5"/>
    <w:rsid w:val="00A37FE6"/>
    <w:rsid w:val="00A40217"/>
    <w:rsid w:val="00A41D76"/>
    <w:rsid w:val="00A41E8E"/>
    <w:rsid w:val="00A44B51"/>
    <w:rsid w:val="00A4520D"/>
    <w:rsid w:val="00A4561C"/>
    <w:rsid w:val="00A470D5"/>
    <w:rsid w:val="00A471A1"/>
    <w:rsid w:val="00A473E2"/>
    <w:rsid w:val="00A4799F"/>
    <w:rsid w:val="00A514EE"/>
    <w:rsid w:val="00A520B7"/>
    <w:rsid w:val="00A524F8"/>
    <w:rsid w:val="00A54146"/>
    <w:rsid w:val="00A549B7"/>
    <w:rsid w:val="00A55781"/>
    <w:rsid w:val="00A55B00"/>
    <w:rsid w:val="00A55F83"/>
    <w:rsid w:val="00A61370"/>
    <w:rsid w:val="00A66C0C"/>
    <w:rsid w:val="00A74C7F"/>
    <w:rsid w:val="00A762ED"/>
    <w:rsid w:val="00A7715B"/>
    <w:rsid w:val="00A8020D"/>
    <w:rsid w:val="00A807E9"/>
    <w:rsid w:val="00A82FF0"/>
    <w:rsid w:val="00A831CB"/>
    <w:rsid w:val="00A833E5"/>
    <w:rsid w:val="00A836C9"/>
    <w:rsid w:val="00A84660"/>
    <w:rsid w:val="00A84847"/>
    <w:rsid w:val="00A84B1E"/>
    <w:rsid w:val="00A84FD9"/>
    <w:rsid w:val="00A868EE"/>
    <w:rsid w:val="00A86959"/>
    <w:rsid w:val="00A87122"/>
    <w:rsid w:val="00A91269"/>
    <w:rsid w:val="00A916E4"/>
    <w:rsid w:val="00A92160"/>
    <w:rsid w:val="00A926BB"/>
    <w:rsid w:val="00A97F91"/>
    <w:rsid w:val="00AA0DA4"/>
    <w:rsid w:val="00AA13D4"/>
    <w:rsid w:val="00AA2301"/>
    <w:rsid w:val="00AA2695"/>
    <w:rsid w:val="00AA2E7C"/>
    <w:rsid w:val="00AA48C6"/>
    <w:rsid w:val="00AA4B19"/>
    <w:rsid w:val="00AA6966"/>
    <w:rsid w:val="00AA6E4E"/>
    <w:rsid w:val="00AB4B3E"/>
    <w:rsid w:val="00AB517B"/>
    <w:rsid w:val="00AB5C33"/>
    <w:rsid w:val="00AB60D0"/>
    <w:rsid w:val="00AC06C7"/>
    <w:rsid w:val="00AC19E3"/>
    <w:rsid w:val="00AC2753"/>
    <w:rsid w:val="00AC6E4B"/>
    <w:rsid w:val="00AC779F"/>
    <w:rsid w:val="00AD10F6"/>
    <w:rsid w:val="00AD1A81"/>
    <w:rsid w:val="00AD3FA2"/>
    <w:rsid w:val="00AD4859"/>
    <w:rsid w:val="00AD5BBB"/>
    <w:rsid w:val="00AD6002"/>
    <w:rsid w:val="00AD6116"/>
    <w:rsid w:val="00AD7A1F"/>
    <w:rsid w:val="00AE05B7"/>
    <w:rsid w:val="00AE082F"/>
    <w:rsid w:val="00AE1482"/>
    <w:rsid w:val="00AE288C"/>
    <w:rsid w:val="00AE3BF8"/>
    <w:rsid w:val="00AE535A"/>
    <w:rsid w:val="00AE65F5"/>
    <w:rsid w:val="00AE7407"/>
    <w:rsid w:val="00AF0AE1"/>
    <w:rsid w:val="00AF113F"/>
    <w:rsid w:val="00AF1274"/>
    <w:rsid w:val="00AF270C"/>
    <w:rsid w:val="00AF409A"/>
    <w:rsid w:val="00AF55B3"/>
    <w:rsid w:val="00AF6BCA"/>
    <w:rsid w:val="00AF7C9A"/>
    <w:rsid w:val="00B02B0D"/>
    <w:rsid w:val="00B03791"/>
    <w:rsid w:val="00B038AC"/>
    <w:rsid w:val="00B0477C"/>
    <w:rsid w:val="00B0498B"/>
    <w:rsid w:val="00B05F26"/>
    <w:rsid w:val="00B06EE4"/>
    <w:rsid w:val="00B079E1"/>
    <w:rsid w:val="00B07C36"/>
    <w:rsid w:val="00B07E5A"/>
    <w:rsid w:val="00B11A19"/>
    <w:rsid w:val="00B129E0"/>
    <w:rsid w:val="00B131FD"/>
    <w:rsid w:val="00B1457A"/>
    <w:rsid w:val="00B1482E"/>
    <w:rsid w:val="00B16123"/>
    <w:rsid w:val="00B16307"/>
    <w:rsid w:val="00B172E0"/>
    <w:rsid w:val="00B179F9"/>
    <w:rsid w:val="00B2226F"/>
    <w:rsid w:val="00B22730"/>
    <w:rsid w:val="00B235BE"/>
    <w:rsid w:val="00B25B9F"/>
    <w:rsid w:val="00B26963"/>
    <w:rsid w:val="00B26A3F"/>
    <w:rsid w:val="00B274A6"/>
    <w:rsid w:val="00B301BC"/>
    <w:rsid w:val="00B30528"/>
    <w:rsid w:val="00B32690"/>
    <w:rsid w:val="00B33CD9"/>
    <w:rsid w:val="00B35291"/>
    <w:rsid w:val="00B36F17"/>
    <w:rsid w:val="00B41718"/>
    <w:rsid w:val="00B41B73"/>
    <w:rsid w:val="00B41CCA"/>
    <w:rsid w:val="00B42052"/>
    <w:rsid w:val="00B42E93"/>
    <w:rsid w:val="00B435AF"/>
    <w:rsid w:val="00B435BE"/>
    <w:rsid w:val="00B453B6"/>
    <w:rsid w:val="00B45503"/>
    <w:rsid w:val="00B460AF"/>
    <w:rsid w:val="00B5256A"/>
    <w:rsid w:val="00B555DA"/>
    <w:rsid w:val="00B566A8"/>
    <w:rsid w:val="00B56A20"/>
    <w:rsid w:val="00B56DB8"/>
    <w:rsid w:val="00B56F2A"/>
    <w:rsid w:val="00B57151"/>
    <w:rsid w:val="00B57B80"/>
    <w:rsid w:val="00B60EED"/>
    <w:rsid w:val="00B6496D"/>
    <w:rsid w:val="00B64F9F"/>
    <w:rsid w:val="00B65165"/>
    <w:rsid w:val="00B65860"/>
    <w:rsid w:val="00B66113"/>
    <w:rsid w:val="00B66AC8"/>
    <w:rsid w:val="00B70104"/>
    <w:rsid w:val="00B70A2E"/>
    <w:rsid w:val="00B71980"/>
    <w:rsid w:val="00B74871"/>
    <w:rsid w:val="00B74B06"/>
    <w:rsid w:val="00B74BEF"/>
    <w:rsid w:val="00B74CBE"/>
    <w:rsid w:val="00B76964"/>
    <w:rsid w:val="00B773FF"/>
    <w:rsid w:val="00B77449"/>
    <w:rsid w:val="00B803B1"/>
    <w:rsid w:val="00B80781"/>
    <w:rsid w:val="00B80A15"/>
    <w:rsid w:val="00B80CA0"/>
    <w:rsid w:val="00B80FCE"/>
    <w:rsid w:val="00B82944"/>
    <w:rsid w:val="00B833F4"/>
    <w:rsid w:val="00B8444F"/>
    <w:rsid w:val="00B84634"/>
    <w:rsid w:val="00B87D80"/>
    <w:rsid w:val="00B90D50"/>
    <w:rsid w:val="00B917CA"/>
    <w:rsid w:val="00B9370E"/>
    <w:rsid w:val="00B93B2E"/>
    <w:rsid w:val="00B93D5F"/>
    <w:rsid w:val="00B94845"/>
    <w:rsid w:val="00BA14B9"/>
    <w:rsid w:val="00BA2267"/>
    <w:rsid w:val="00BA2BCF"/>
    <w:rsid w:val="00BA3EAC"/>
    <w:rsid w:val="00BA425A"/>
    <w:rsid w:val="00BA47C8"/>
    <w:rsid w:val="00BA4DD8"/>
    <w:rsid w:val="00BA5475"/>
    <w:rsid w:val="00BA5ECE"/>
    <w:rsid w:val="00BB0012"/>
    <w:rsid w:val="00BB139E"/>
    <w:rsid w:val="00BB161E"/>
    <w:rsid w:val="00BB252D"/>
    <w:rsid w:val="00BB2646"/>
    <w:rsid w:val="00BB2C13"/>
    <w:rsid w:val="00BB3AAD"/>
    <w:rsid w:val="00BB3E8A"/>
    <w:rsid w:val="00BB3FAF"/>
    <w:rsid w:val="00BB5701"/>
    <w:rsid w:val="00BB5B45"/>
    <w:rsid w:val="00BB7F5E"/>
    <w:rsid w:val="00BC0664"/>
    <w:rsid w:val="00BC1A90"/>
    <w:rsid w:val="00BC1B29"/>
    <w:rsid w:val="00BC255E"/>
    <w:rsid w:val="00BC2604"/>
    <w:rsid w:val="00BC3AAA"/>
    <w:rsid w:val="00BC5B2E"/>
    <w:rsid w:val="00BC7A88"/>
    <w:rsid w:val="00BD1B3A"/>
    <w:rsid w:val="00BD2750"/>
    <w:rsid w:val="00BD2DF8"/>
    <w:rsid w:val="00BD403A"/>
    <w:rsid w:val="00BD59AA"/>
    <w:rsid w:val="00BD5F7A"/>
    <w:rsid w:val="00BD65B0"/>
    <w:rsid w:val="00BD7333"/>
    <w:rsid w:val="00BD7FEA"/>
    <w:rsid w:val="00BE1282"/>
    <w:rsid w:val="00BE1549"/>
    <w:rsid w:val="00BE1563"/>
    <w:rsid w:val="00BE1D28"/>
    <w:rsid w:val="00BE2074"/>
    <w:rsid w:val="00BE237B"/>
    <w:rsid w:val="00BE2501"/>
    <w:rsid w:val="00BE360C"/>
    <w:rsid w:val="00BE3893"/>
    <w:rsid w:val="00BE5F7C"/>
    <w:rsid w:val="00BE640C"/>
    <w:rsid w:val="00BF20DD"/>
    <w:rsid w:val="00BF2C7D"/>
    <w:rsid w:val="00BF2D2E"/>
    <w:rsid w:val="00BF3BEA"/>
    <w:rsid w:val="00BF5952"/>
    <w:rsid w:val="00C004C9"/>
    <w:rsid w:val="00C01616"/>
    <w:rsid w:val="00C018AB"/>
    <w:rsid w:val="00C01C62"/>
    <w:rsid w:val="00C01F36"/>
    <w:rsid w:val="00C05608"/>
    <w:rsid w:val="00C062A8"/>
    <w:rsid w:val="00C06955"/>
    <w:rsid w:val="00C06C06"/>
    <w:rsid w:val="00C06DBB"/>
    <w:rsid w:val="00C10284"/>
    <w:rsid w:val="00C10372"/>
    <w:rsid w:val="00C10F01"/>
    <w:rsid w:val="00C122AD"/>
    <w:rsid w:val="00C135E2"/>
    <w:rsid w:val="00C14182"/>
    <w:rsid w:val="00C1556B"/>
    <w:rsid w:val="00C16587"/>
    <w:rsid w:val="00C16884"/>
    <w:rsid w:val="00C16D0D"/>
    <w:rsid w:val="00C170A1"/>
    <w:rsid w:val="00C172E5"/>
    <w:rsid w:val="00C17E0A"/>
    <w:rsid w:val="00C22DE2"/>
    <w:rsid w:val="00C247DD"/>
    <w:rsid w:val="00C25CB3"/>
    <w:rsid w:val="00C304A6"/>
    <w:rsid w:val="00C30BE9"/>
    <w:rsid w:val="00C32A76"/>
    <w:rsid w:val="00C32EA1"/>
    <w:rsid w:val="00C337DE"/>
    <w:rsid w:val="00C33A74"/>
    <w:rsid w:val="00C33CF5"/>
    <w:rsid w:val="00C35F31"/>
    <w:rsid w:val="00C3698E"/>
    <w:rsid w:val="00C37753"/>
    <w:rsid w:val="00C41580"/>
    <w:rsid w:val="00C43D63"/>
    <w:rsid w:val="00C43E52"/>
    <w:rsid w:val="00C46E2A"/>
    <w:rsid w:val="00C473C0"/>
    <w:rsid w:val="00C4799B"/>
    <w:rsid w:val="00C512B4"/>
    <w:rsid w:val="00C5162C"/>
    <w:rsid w:val="00C522D5"/>
    <w:rsid w:val="00C577C0"/>
    <w:rsid w:val="00C60815"/>
    <w:rsid w:val="00C60A91"/>
    <w:rsid w:val="00C60AB2"/>
    <w:rsid w:val="00C618F1"/>
    <w:rsid w:val="00C61D26"/>
    <w:rsid w:val="00C620C2"/>
    <w:rsid w:val="00C6322C"/>
    <w:rsid w:val="00C64288"/>
    <w:rsid w:val="00C64AB4"/>
    <w:rsid w:val="00C64D01"/>
    <w:rsid w:val="00C651A1"/>
    <w:rsid w:val="00C653A6"/>
    <w:rsid w:val="00C65601"/>
    <w:rsid w:val="00C65856"/>
    <w:rsid w:val="00C66918"/>
    <w:rsid w:val="00C67338"/>
    <w:rsid w:val="00C67769"/>
    <w:rsid w:val="00C67FC3"/>
    <w:rsid w:val="00C705B0"/>
    <w:rsid w:val="00C7078A"/>
    <w:rsid w:val="00C70BC7"/>
    <w:rsid w:val="00C72A86"/>
    <w:rsid w:val="00C731E0"/>
    <w:rsid w:val="00C73A82"/>
    <w:rsid w:val="00C74DD4"/>
    <w:rsid w:val="00C74FD4"/>
    <w:rsid w:val="00C75838"/>
    <w:rsid w:val="00C763D3"/>
    <w:rsid w:val="00C77854"/>
    <w:rsid w:val="00C8412C"/>
    <w:rsid w:val="00C85B39"/>
    <w:rsid w:val="00C87424"/>
    <w:rsid w:val="00C90248"/>
    <w:rsid w:val="00C90E3A"/>
    <w:rsid w:val="00C91602"/>
    <w:rsid w:val="00C93289"/>
    <w:rsid w:val="00C9383B"/>
    <w:rsid w:val="00C93BA5"/>
    <w:rsid w:val="00C94B4C"/>
    <w:rsid w:val="00C95868"/>
    <w:rsid w:val="00C95BF4"/>
    <w:rsid w:val="00C96981"/>
    <w:rsid w:val="00C97E32"/>
    <w:rsid w:val="00CA1001"/>
    <w:rsid w:val="00CA2919"/>
    <w:rsid w:val="00CA2B75"/>
    <w:rsid w:val="00CA2D1F"/>
    <w:rsid w:val="00CA2D94"/>
    <w:rsid w:val="00CA4750"/>
    <w:rsid w:val="00CA4921"/>
    <w:rsid w:val="00CA5845"/>
    <w:rsid w:val="00CA64CC"/>
    <w:rsid w:val="00CA6697"/>
    <w:rsid w:val="00CB0258"/>
    <w:rsid w:val="00CB178F"/>
    <w:rsid w:val="00CB297F"/>
    <w:rsid w:val="00CB2D19"/>
    <w:rsid w:val="00CB4E8F"/>
    <w:rsid w:val="00CB50AE"/>
    <w:rsid w:val="00CB742C"/>
    <w:rsid w:val="00CC08CE"/>
    <w:rsid w:val="00CC2451"/>
    <w:rsid w:val="00CC31B3"/>
    <w:rsid w:val="00CC3C95"/>
    <w:rsid w:val="00CC3F8B"/>
    <w:rsid w:val="00CC58AE"/>
    <w:rsid w:val="00CC5C5C"/>
    <w:rsid w:val="00CC5E5C"/>
    <w:rsid w:val="00CC69FC"/>
    <w:rsid w:val="00CC7A2E"/>
    <w:rsid w:val="00CD13C7"/>
    <w:rsid w:val="00CD316F"/>
    <w:rsid w:val="00CD4A67"/>
    <w:rsid w:val="00CD53C5"/>
    <w:rsid w:val="00CD664A"/>
    <w:rsid w:val="00CE2791"/>
    <w:rsid w:val="00CE2DBB"/>
    <w:rsid w:val="00CE31B1"/>
    <w:rsid w:val="00CE4367"/>
    <w:rsid w:val="00CE49ED"/>
    <w:rsid w:val="00CE5888"/>
    <w:rsid w:val="00CE73DD"/>
    <w:rsid w:val="00CE7B26"/>
    <w:rsid w:val="00CF1FEE"/>
    <w:rsid w:val="00CF2A10"/>
    <w:rsid w:val="00CF39EA"/>
    <w:rsid w:val="00CF5AAA"/>
    <w:rsid w:val="00CF74B1"/>
    <w:rsid w:val="00CF78E5"/>
    <w:rsid w:val="00D00347"/>
    <w:rsid w:val="00D00BB4"/>
    <w:rsid w:val="00D01133"/>
    <w:rsid w:val="00D02D3F"/>
    <w:rsid w:val="00D03B8A"/>
    <w:rsid w:val="00D03D9E"/>
    <w:rsid w:val="00D04B49"/>
    <w:rsid w:val="00D05A77"/>
    <w:rsid w:val="00D05B73"/>
    <w:rsid w:val="00D05F55"/>
    <w:rsid w:val="00D064F5"/>
    <w:rsid w:val="00D06AE1"/>
    <w:rsid w:val="00D10070"/>
    <w:rsid w:val="00D120C5"/>
    <w:rsid w:val="00D123F2"/>
    <w:rsid w:val="00D12CB0"/>
    <w:rsid w:val="00D146D1"/>
    <w:rsid w:val="00D149C7"/>
    <w:rsid w:val="00D150B1"/>
    <w:rsid w:val="00D15C3B"/>
    <w:rsid w:val="00D207F3"/>
    <w:rsid w:val="00D20D33"/>
    <w:rsid w:val="00D212CD"/>
    <w:rsid w:val="00D22024"/>
    <w:rsid w:val="00D23ACC"/>
    <w:rsid w:val="00D2419F"/>
    <w:rsid w:val="00D253E1"/>
    <w:rsid w:val="00D26B9E"/>
    <w:rsid w:val="00D30021"/>
    <w:rsid w:val="00D3149E"/>
    <w:rsid w:val="00D328BD"/>
    <w:rsid w:val="00D33EFC"/>
    <w:rsid w:val="00D35010"/>
    <w:rsid w:val="00D35056"/>
    <w:rsid w:val="00D359CD"/>
    <w:rsid w:val="00D35CFE"/>
    <w:rsid w:val="00D40B1C"/>
    <w:rsid w:val="00D40C24"/>
    <w:rsid w:val="00D42554"/>
    <w:rsid w:val="00D42937"/>
    <w:rsid w:val="00D43553"/>
    <w:rsid w:val="00D44257"/>
    <w:rsid w:val="00D4442F"/>
    <w:rsid w:val="00D4758A"/>
    <w:rsid w:val="00D47E36"/>
    <w:rsid w:val="00D5045A"/>
    <w:rsid w:val="00D549BF"/>
    <w:rsid w:val="00D6077A"/>
    <w:rsid w:val="00D60B70"/>
    <w:rsid w:val="00D60E90"/>
    <w:rsid w:val="00D61857"/>
    <w:rsid w:val="00D6426C"/>
    <w:rsid w:val="00D64381"/>
    <w:rsid w:val="00D6502A"/>
    <w:rsid w:val="00D653C4"/>
    <w:rsid w:val="00D65DC1"/>
    <w:rsid w:val="00D66150"/>
    <w:rsid w:val="00D6637F"/>
    <w:rsid w:val="00D66C43"/>
    <w:rsid w:val="00D67F70"/>
    <w:rsid w:val="00D71495"/>
    <w:rsid w:val="00D714E2"/>
    <w:rsid w:val="00D72BF3"/>
    <w:rsid w:val="00D739FA"/>
    <w:rsid w:val="00D74827"/>
    <w:rsid w:val="00D74BBC"/>
    <w:rsid w:val="00D76959"/>
    <w:rsid w:val="00D80182"/>
    <w:rsid w:val="00D81E25"/>
    <w:rsid w:val="00D86060"/>
    <w:rsid w:val="00D91D14"/>
    <w:rsid w:val="00D91D8F"/>
    <w:rsid w:val="00D920E0"/>
    <w:rsid w:val="00D94338"/>
    <w:rsid w:val="00D953B1"/>
    <w:rsid w:val="00D95D69"/>
    <w:rsid w:val="00D96379"/>
    <w:rsid w:val="00D963D7"/>
    <w:rsid w:val="00D970A2"/>
    <w:rsid w:val="00DA01E8"/>
    <w:rsid w:val="00DA1417"/>
    <w:rsid w:val="00DA1E4F"/>
    <w:rsid w:val="00DA4F7F"/>
    <w:rsid w:val="00DA5296"/>
    <w:rsid w:val="00DA5531"/>
    <w:rsid w:val="00DA5E6C"/>
    <w:rsid w:val="00DA6DD4"/>
    <w:rsid w:val="00DA74FC"/>
    <w:rsid w:val="00DB1DC8"/>
    <w:rsid w:val="00DB1F76"/>
    <w:rsid w:val="00DB2724"/>
    <w:rsid w:val="00DB3DBC"/>
    <w:rsid w:val="00DB5CBF"/>
    <w:rsid w:val="00DC009C"/>
    <w:rsid w:val="00DC0129"/>
    <w:rsid w:val="00DC03D6"/>
    <w:rsid w:val="00DC31B8"/>
    <w:rsid w:val="00DC4FD4"/>
    <w:rsid w:val="00DC5D1C"/>
    <w:rsid w:val="00DD2154"/>
    <w:rsid w:val="00DD245D"/>
    <w:rsid w:val="00DD284B"/>
    <w:rsid w:val="00DD29FE"/>
    <w:rsid w:val="00DD2EE7"/>
    <w:rsid w:val="00DD3058"/>
    <w:rsid w:val="00DD385D"/>
    <w:rsid w:val="00DD3B3B"/>
    <w:rsid w:val="00DD54E7"/>
    <w:rsid w:val="00DD618F"/>
    <w:rsid w:val="00DD66F3"/>
    <w:rsid w:val="00DD677C"/>
    <w:rsid w:val="00DD7149"/>
    <w:rsid w:val="00DD74E1"/>
    <w:rsid w:val="00DE04D3"/>
    <w:rsid w:val="00DE1165"/>
    <w:rsid w:val="00DE2B21"/>
    <w:rsid w:val="00DE3892"/>
    <w:rsid w:val="00DE519A"/>
    <w:rsid w:val="00DE5DEC"/>
    <w:rsid w:val="00DE6F13"/>
    <w:rsid w:val="00DE7957"/>
    <w:rsid w:val="00DF08BE"/>
    <w:rsid w:val="00DF0C19"/>
    <w:rsid w:val="00DF1DC1"/>
    <w:rsid w:val="00DF3F46"/>
    <w:rsid w:val="00DF64DD"/>
    <w:rsid w:val="00DF6E98"/>
    <w:rsid w:val="00E00B45"/>
    <w:rsid w:val="00E00EC7"/>
    <w:rsid w:val="00E027DE"/>
    <w:rsid w:val="00E02D90"/>
    <w:rsid w:val="00E0342E"/>
    <w:rsid w:val="00E035BE"/>
    <w:rsid w:val="00E0444E"/>
    <w:rsid w:val="00E049AA"/>
    <w:rsid w:val="00E0556D"/>
    <w:rsid w:val="00E055A3"/>
    <w:rsid w:val="00E06E1D"/>
    <w:rsid w:val="00E07203"/>
    <w:rsid w:val="00E10380"/>
    <w:rsid w:val="00E10CEA"/>
    <w:rsid w:val="00E11757"/>
    <w:rsid w:val="00E13356"/>
    <w:rsid w:val="00E134CE"/>
    <w:rsid w:val="00E146DD"/>
    <w:rsid w:val="00E14E94"/>
    <w:rsid w:val="00E16BAB"/>
    <w:rsid w:val="00E17F2B"/>
    <w:rsid w:val="00E205E3"/>
    <w:rsid w:val="00E2095A"/>
    <w:rsid w:val="00E21903"/>
    <w:rsid w:val="00E2200F"/>
    <w:rsid w:val="00E223B4"/>
    <w:rsid w:val="00E2396A"/>
    <w:rsid w:val="00E25AAC"/>
    <w:rsid w:val="00E33886"/>
    <w:rsid w:val="00E354AE"/>
    <w:rsid w:val="00E35D62"/>
    <w:rsid w:val="00E36508"/>
    <w:rsid w:val="00E367DE"/>
    <w:rsid w:val="00E37576"/>
    <w:rsid w:val="00E37654"/>
    <w:rsid w:val="00E41A4C"/>
    <w:rsid w:val="00E424DE"/>
    <w:rsid w:val="00E43300"/>
    <w:rsid w:val="00E4381C"/>
    <w:rsid w:val="00E43971"/>
    <w:rsid w:val="00E44280"/>
    <w:rsid w:val="00E447B1"/>
    <w:rsid w:val="00E45B1A"/>
    <w:rsid w:val="00E4641B"/>
    <w:rsid w:val="00E47237"/>
    <w:rsid w:val="00E4793D"/>
    <w:rsid w:val="00E50B14"/>
    <w:rsid w:val="00E50DE6"/>
    <w:rsid w:val="00E5133C"/>
    <w:rsid w:val="00E51506"/>
    <w:rsid w:val="00E525E6"/>
    <w:rsid w:val="00E5306B"/>
    <w:rsid w:val="00E54598"/>
    <w:rsid w:val="00E547A6"/>
    <w:rsid w:val="00E55227"/>
    <w:rsid w:val="00E560E9"/>
    <w:rsid w:val="00E560EC"/>
    <w:rsid w:val="00E56832"/>
    <w:rsid w:val="00E56956"/>
    <w:rsid w:val="00E569F4"/>
    <w:rsid w:val="00E605FE"/>
    <w:rsid w:val="00E608CD"/>
    <w:rsid w:val="00E6134B"/>
    <w:rsid w:val="00E61CD3"/>
    <w:rsid w:val="00E63CE3"/>
    <w:rsid w:val="00E63FE6"/>
    <w:rsid w:val="00E64B32"/>
    <w:rsid w:val="00E6523A"/>
    <w:rsid w:val="00E654C1"/>
    <w:rsid w:val="00E660CA"/>
    <w:rsid w:val="00E66301"/>
    <w:rsid w:val="00E67E07"/>
    <w:rsid w:val="00E70A24"/>
    <w:rsid w:val="00E71AE9"/>
    <w:rsid w:val="00E71E8F"/>
    <w:rsid w:val="00E77ABB"/>
    <w:rsid w:val="00E805D0"/>
    <w:rsid w:val="00E815D1"/>
    <w:rsid w:val="00E832AD"/>
    <w:rsid w:val="00E843D0"/>
    <w:rsid w:val="00E850E8"/>
    <w:rsid w:val="00E85732"/>
    <w:rsid w:val="00E86090"/>
    <w:rsid w:val="00E86689"/>
    <w:rsid w:val="00E87C39"/>
    <w:rsid w:val="00E918C7"/>
    <w:rsid w:val="00E93230"/>
    <w:rsid w:val="00E946CB"/>
    <w:rsid w:val="00E95002"/>
    <w:rsid w:val="00E96C0F"/>
    <w:rsid w:val="00E97AC7"/>
    <w:rsid w:val="00EA15AB"/>
    <w:rsid w:val="00EA21B7"/>
    <w:rsid w:val="00EA2C8E"/>
    <w:rsid w:val="00EA2E29"/>
    <w:rsid w:val="00EA5112"/>
    <w:rsid w:val="00EA63E7"/>
    <w:rsid w:val="00EA6939"/>
    <w:rsid w:val="00EA7F52"/>
    <w:rsid w:val="00EB06AD"/>
    <w:rsid w:val="00EB2C38"/>
    <w:rsid w:val="00EB4639"/>
    <w:rsid w:val="00EB537D"/>
    <w:rsid w:val="00EB6B6E"/>
    <w:rsid w:val="00EC17B6"/>
    <w:rsid w:val="00EC222D"/>
    <w:rsid w:val="00EC2D2C"/>
    <w:rsid w:val="00EC3979"/>
    <w:rsid w:val="00EC5229"/>
    <w:rsid w:val="00EC5630"/>
    <w:rsid w:val="00EC646A"/>
    <w:rsid w:val="00EC7C82"/>
    <w:rsid w:val="00ED013F"/>
    <w:rsid w:val="00ED1DD0"/>
    <w:rsid w:val="00ED34C5"/>
    <w:rsid w:val="00ED5180"/>
    <w:rsid w:val="00ED7318"/>
    <w:rsid w:val="00ED75C1"/>
    <w:rsid w:val="00ED7F95"/>
    <w:rsid w:val="00EE0375"/>
    <w:rsid w:val="00EE14CF"/>
    <w:rsid w:val="00EE298F"/>
    <w:rsid w:val="00EE385A"/>
    <w:rsid w:val="00EE3C36"/>
    <w:rsid w:val="00EE430E"/>
    <w:rsid w:val="00EE5339"/>
    <w:rsid w:val="00EE54A0"/>
    <w:rsid w:val="00EE566B"/>
    <w:rsid w:val="00EE6E15"/>
    <w:rsid w:val="00EE719A"/>
    <w:rsid w:val="00EE728C"/>
    <w:rsid w:val="00EE7C2E"/>
    <w:rsid w:val="00EF068D"/>
    <w:rsid w:val="00EF2F3B"/>
    <w:rsid w:val="00EF5F24"/>
    <w:rsid w:val="00EF613C"/>
    <w:rsid w:val="00EF752E"/>
    <w:rsid w:val="00EF7EDD"/>
    <w:rsid w:val="00F00FB3"/>
    <w:rsid w:val="00F0186E"/>
    <w:rsid w:val="00F01F0B"/>
    <w:rsid w:val="00F02F27"/>
    <w:rsid w:val="00F057E6"/>
    <w:rsid w:val="00F06B56"/>
    <w:rsid w:val="00F10582"/>
    <w:rsid w:val="00F10CF0"/>
    <w:rsid w:val="00F11592"/>
    <w:rsid w:val="00F11E85"/>
    <w:rsid w:val="00F134C8"/>
    <w:rsid w:val="00F139DF"/>
    <w:rsid w:val="00F14209"/>
    <w:rsid w:val="00F151B3"/>
    <w:rsid w:val="00F20FA7"/>
    <w:rsid w:val="00F21EF5"/>
    <w:rsid w:val="00F244AB"/>
    <w:rsid w:val="00F24AD7"/>
    <w:rsid w:val="00F25D27"/>
    <w:rsid w:val="00F26883"/>
    <w:rsid w:val="00F27193"/>
    <w:rsid w:val="00F2767A"/>
    <w:rsid w:val="00F279FA"/>
    <w:rsid w:val="00F31AB0"/>
    <w:rsid w:val="00F31CD4"/>
    <w:rsid w:val="00F31F6E"/>
    <w:rsid w:val="00F32482"/>
    <w:rsid w:val="00F3322C"/>
    <w:rsid w:val="00F372FB"/>
    <w:rsid w:val="00F40177"/>
    <w:rsid w:val="00F40582"/>
    <w:rsid w:val="00F4138F"/>
    <w:rsid w:val="00F43126"/>
    <w:rsid w:val="00F44872"/>
    <w:rsid w:val="00F44C89"/>
    <w:rsid w:val="00F45B91"/>
    <w:rsid w:val="00F45C28"/>
    <w:rsid w:val="00F47221"/>
    <w:rsid w:val="00F50CAE"/>
    <w:rsid w:val="00F51011"/>
    <w:rsid w:val="00F51536"/>
    <w:rsid w:val="00F530A4"/>
    <w:rsid w:val="00F54056"/>
    <w:rsid w:val="00F554BC"/>
    <w:rsid w:val="00F554F9"/>
    <w:rsid w:val="00F555C7"/>
    <w:rsid w:val="00F607C3"/>
    <w:rsid w:val="00F610C6"/>
    <w:rsid w:val="00F632C7"/>
    <w:rsid w:val="00F63C6A"/>
    <w:rsid w:val="00F63FF1"/>
    <w:rsid w:val="00F6550C"/>
    <w:rsid w:val="00F6596B"/>
    <w:rsid w:val="00F65D90"/>
    <w:rsid w:val="00F6787F"/>
    <w:rsid w:val="00F70B90"/>
    <w:rsid w:val="00F714A0"/>
    <w:rsid w:val="00F71BB6"/>
    <w:rsid w:val="00F721F7"/>
    <w:rsid w:val="00F72489"/>
    <w:rsid w:val="00F72A15"/>
    <w:rsid w:val="00F76C35"/>
    <w:rsid w:val="00F77CA5"/>
    <w:rsid w:val="00F804F7"/>
    <w:rsid w:val="00F80AC8"/>
    <w:rsid w:val="00F86A8F"/>
    <w:rsid w:val="00F86EA6"/>
    <w:rsid w:val="00F879C1"/>
    <w:rsid w:val="00F87F27"/>
    <w:rsid w:val="00F90993"/>
    <w:rsid w:val="00F911BC"/>
    <w:rsid w:val="00F9254C"/>
    <w:rsid w:val="00F937A9"/>
    <w:rsid w:val="00F943A2"/>
    <w:rsid w:val="00F9600A"/>
    <w:rsid w:val="00F96EEF"/>
    <w:rsid w:val="00FA0845"/>
    <w:rsid w:val="00FA1561"/>
    <w:rsid w:val="00FA2EEF"/>
    <w:rsid w:val="00FA376A"/>
    <w:rsid w:val="00FA58D8"/>
    <w:rsid w:val="00FA627B"/>
    <w:rsid w:val="00FA6496"/>
    <w:rsid w:val="00FA79B1"/>
    <w:rsid w:val="00FA7C37"/>
    <w:rsid w:val="00FB0B99"/>
    <w:rsid w:val="00FB1D94"/>
    <w:rsid w:val="00FB25C0"/>
    <w:rsid w:val="00FB4D89"/>
    <w:rsid w:val="00FB73BB"/>
    <w:rsid w:val="00FB7933"/>
    <w:rsid w:val="00FC0E62"/>
    <w:rsid w:val="00FC163D"/>
    <w:rsid w:val="00FC2070"/>
    <w:rsid w:val="00FC21BC"/>
    <w:rsid w:val="00FC226C"/>
    <w:rsid w:val="00FC2E4D"/>
    <w:rsid w:val="00FC3DA4"/>
    <w:rsid w:val="00FC5E99"/>
    <w:rsid w:val="00FC61D3"/>
    <w:rsid w:val="00FC753B"/>
    <w:rsid w:val="00FD0F2E"/>
    <w:rsid w:val="00FD120D"/>
    <w:rsid w:val="00FD1D3D"/>
    <w:rsid w:val="00FD36B2"/>
    <w:rsid w:val="00FD59E2"/>
    <w:rsid w:val="00FD6868"/>
    <w:rsid w:val="00FD70B7"/>
    <w:rsid w:val="00FD7837"/>
    <w:rsid w:val="00FD7B19"/>
    <w:rsid w:val="00FE151C"/>
    <w:rsid w:val="00FE169E"/>
    <w:rsid w:val="00FE1CF1"/>
    <w:rsid w:val="00FE2217"/>
    <w:rsid w:val="00FE277E"/>
    <w:rsid w:val="00FE2E34"/>
    <w:rsid w:val="00FE33AE"/>
    <w:rsid w:val="00FE5CB7"/>
    <w:rsid w:val="00FE6B46"/>
    <w:rsid w:val="00FF2ECF"/>
    <w:rsid w:val="00FF333B"/>
    <w:rsid w:val="00FF4F9A"/>
    <w:rsid w:val="00FF4FFF"/>
    <w:rsid w:val="00FF500B"/>
    <w:rsid w:val="00FF66DE"/>
    <w:rsid w:val="00FF7B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7C8"/>
    <w:rPr>
      <w:rFonts w:ascii="Times New Roman" w:eastAsia="Times New Roman" w:hAnsi="Times New Roman"/>
    </w:rPr>
  </w:style>
  <w:style w:type="paragraph" w:styleId="1">
    <w:name w:val="heading 1"/>
    <w:basedOn w:val="a"/>
    <w:next w:val="a"/>
    <w:link w:val="1Char"/>
    <w:uiPriority w:val="9"/>
    <w:qFormat/>
    <w:rsid w:val="009237C8"/>
    <w:pPr>
      <w:keepNext/>
      <w:keepLines/>
      <w:spacing w:before="480"/>
      <w:outlineLvl w:val="0"/>
    </w:pPr>
    <w:rPr>
      <w:rFonts w:ascii="Cambria" w:hAnsi="Cambria"/>
      <w:b/>
      <w:bCs/>
      <w:color w:val="365F91"/>
      <w:sz w:val="28"/>
      <w:szCs w:val="28"/>
    </w:rPr>
  </w:style>
  <w:style w:type="paragraph" w:styleId="2">
    <w:name w:val="heading 2"/>
    <w:basedOn w:val="a"/>
    <w:next w:val="a"/>
    <w:link w:val="2Char"/>
    <w:qFormat/>
    <w:rsid w:val="009237C8"/>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9237C8"/>
    <w:pPr>
      <w:keepNext/>
      <w:outlineLvl w:val="2"/>
    </w:pPr>
    <w:rPr>
      <w:b/>
      <w:sz w:val="24"/>
    </w:rPr>
  </w:style>
  <w:style w:type="paragraph" w:styleId="4">
    <w:name w:val="heading 4"/>
    <w:basedOn w:val="a"/>
    <w:next w:val="a"/>
    <w:link w:val="4Char"/>
    <w:qFormat/>
    <w:rsid w:val="009237C8"/>
    <w:pPr>
      <w:keepNext/>
      <w:jc w:val="both"/>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237C8"/>
    <w:rPr>
      <w:rFonts w:ascii="Cambria" w:eastAsia="Times New Roman" w:hAnsi="Cambria" w:cs="Times New Roman"/>
      <w:b/>
      <w:bCs/>
      <w:color w:val="365F91"/>
      <w:sz w:val="28"/>
      <w:szCs w:val="28"/>
      <w:lang w:eastAsia="el-GR"/>
    </w:rPr>
  </w:style>
  <w:style w:type="character" w:customStyle="1" w:styleId="2Char">
    <w:name w:val="Επικεφαλίδα 2 Char"/>
    <w:basedOn w:val="a0"/>
    <w:link w:val="2"/>
    <w:semiHidden/>
    <w:rsid w:val="009237C8"/>
    <w:rPr>
      <w:rFonts w:ascii="Arial" w:eastAsia="Times New Roman" w:hAnsi="Arial" w:cs="Arial"/>
      <w:b/>
      <w:bCs/>
      <w:i/>
      <w:iCs/>
      <w:sz w:val="28"/>
      <w:szCs w:val="28"/>
      <w:lang w:eastAsia="el-GR"/>
    </w:rPr>
  </w:style>
  <w:style w:type="character" w:customStyle="1" w:styleId="4Char">
    <w:name w:val="Επικεφαλίδα 4 Char"/>
    <w:basedOn w:val="a0"/>
    <w:link w:val="4"/>
    <w:semiHidden/>
    <w:rsid w:val="009237C8"/>
    <w:rPr>
      <w:rFonts w:ascii="Arial" w:eastAsia="Times New Roman" w:hAnsi="Arial" w:cs="Times New Roman"/>
      <w:b/>
      <w:sz w:val="24"/>
      <w:szCs w:val="20"/>
      <w:lang w:eastAsia="el-GR"/>
    </w:rPr>
  </w:style>
  <w:style w:type="character" w:customStyle="1" w:styleId="3Char">
    <w:name w:val="Επικεφαλίδα 3 Char"/>
    <w:basedOn w:val="a0"/>
    <w:link w:val="3"/>
    <w:semiHidden/>
    <w:rsid w:val="009237C8"/>
    <w:rPr>
      <w:rFonts w:ascii="Times New Roman" w:eastAsia="Times New Roman" w:hAnsi="Times New Roman" w:cs="Times New Roman"/>
      <w:b/>
      <w:sz w:val="24"/>
      <w:szCs w:val="20"/>
      <w:lang w:eastAsia="el-GR"/>
    </w:rPr>
  </w:style>
  <w:style w:type="character" w:styleId="-">
    <w:name w:val="Hyperlink"/>
    <w:unhideWhenUsed/>
    <w:rsid w:val="009237C8"/>
    <w:rPr>
      <w:color w:val="0000FF"/>
      <w:u w:val="single"/>
    </w:rPr>
  </w:style>
  <w:style w:type="paragraph" w:styleId="-HTML">
    <w:name w:val="HTML Preformatted"/>
    <w:basedOn w:val="a"/>
    <w:link w:val="-HTMLChar"/>
    <w:uiPriority w:val="99"/>
    <w:unhideWhenUsed/>
    <w:rsid w:val="0092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har">
    <w:name w:val="Προ-διαμορφωμένο HTML Char"/>
    <w:basedOn w:val="a0"/>
    <w:link w:val="-HTML"/>
    <w:uiPriority w:val="99"/>
    <w:rsid w:val="009237C8"/>
    <w:rPr>
      <w:rFonts w:ascii="Courier New" w:eastAsia="Times New Roman" w:hAnsi="Courier New" w:cs="Courier New"/>
      <w:sz w:val="20"/>
      <w:szCs w:val="20"/>
      <w:lang w:eastAsia="el-GR"/>
    </w:rPr>
  </w:style>
  <w:style w:type="paragraph" w:styleId="a3">
    <w:name w:val="annotation text"/>
    <w:basedOn w:val="a"/>
    <w:link w:val="Char2"/>
    <w:uiPriority w:val="99"/>
    <w:semiHidden/>
    <w:unhideWhenUsed/>
    <w:rsid w:val="009237C8"/>
  </w:style>
  <w:style w:type="character" w:customStyle="1" w:styleId="Char2">
    <w:name w:val="Κείμενο σχολίου Char2"/>
    <w:basedOn w:val="a0"/>
    <w:link w:val="a3"/>
    <w:uiPriority w:val="99"/>
    <w:semiHidden/>
    <w:rsid w:val="009237C8"/>
    <w:rPr>
      <w:rFonts w:ascii="Times New Roman" w:eastAsia="Times New Roman" w:hAnsi="Times New Roman" w:cs="Times New Roman"/>
      <w:sz w:val="20"/>
      <w:szCs w:val="20"/>
      <w:lang w:eastAsia="el-GR"/>
    </w:rPr>
  </w:style>
  <w:style w:type="paragraph" w:styleId="a4">
    <w:name w:val="header"/>
    <w:basedOn w:val="a"/>
    <w:link w:val="Char"/>
    <w:uiPriority w:val="99"/>
    <w:semiHidden/>
    <w:unhideWhenUsed/>
    <w:rsid w:val="009237C8"/>
    <w:pPr>
      <w:tabs>
        <w:tab w:val="center" w:pos="4153"/>
        <w:tab w:val="right" w:pos="8306"/>
      </w:tabs>
    </w:pPr>
  </w:style>
  <w:style w:type="character" w:customStyle="1" w:styleId="Char">
    <w:name w:val="Κεφαλίδα Char"/>
    <w:basedOn w:val="a0"/>
    <w:link w:val="a4"/>
    <w:uiPriority w:val="99"/>
    <w:semiHidden/>
    <w:rsid w:val="009237C8"/>
    <w:rPr>
      <w:rFonts w:ascii="Times New Roman" w:eastAsia="Times New Roman" w:hAnsi="Times New Roman" w:cs="Times New Roman"/>
      <w:sz w:val="20"/>
      <w:szCs w:val="20"/>
      <w:lang w:eastAsia="el-GR"/>
    </w:rPr>
  </w:style>
  <w:style w:type="character" w:customStyle="1" w:styleId="Char0">
    <w:name w:val="Υποσέλιδο Char"/>
    <w:basedOn w:val="a0"/>
    <w:link w:val="a5"/>
    <w:uiPriority w:val="99"/>
    <w:semiHidden/>
    <w:rsid w:val="009237C8"/>
    <w:rPr>
      <w:rFonts w:ascii="Times New Roman" w:eastAsia="Times New Roman" w:hAnsi="Times New Roman" w:cs="Times New Roman"/>
      <w:sz w:val="20"/>
      <w:szCs w:val="20"/>
      <w:lang w:eastAsia="el-GR"/>
    </w:rPr>
  </w:style>
  <w:style w:type="paragraph" w:styleId="a5">
    <w:name w:val="footer"/>
    <w:basedOn w:val="a"/>
    <w:link w:val="Char0"/>
    <w:uiPriority w:val="99"/>
    <w:semiHidden/>
    <w:unhideWhenUsed/>
    <w:rsid w:val="009237C8"/>
    <w:pPr>
      <w:tabs>
        <w:tab w:val="center" w:pos="4153"/>
        <w:tab w:val="right" w:pos="8306"/>
      </w:tabs>
    </w:pPr>
  </w:style>
  <w:style w:type="paragraph" w:styleId="a6">
    <w:name w:val="Body Text"/>
    <w:basedOn w:val="a"/>
    <w:link w:val="Char1"/>
    <w:semiHidden/>
    <w:unhideWhenUsed/>
    <w:rsid w:val="009237C8"/>
    <w:pPr>
      <w:spacing w:after="120" w:line="276" w:lineRule="auto"/>
    </w:pPr>
    <w:rPr>
      <w:rFonts w:ascii="Calibri" w:hAnsi="Calibri"/>
      <w:sz w:val="22"/>
      <w:szCs w:val="22"/>
    </w:rPr>
  </w:style>
  <w:style w:type="character" w:customStyle="1" w:styleId="Char1">
    <w:name w:val="Σώμα κειμένου Char"/>
    <w:basedOn w:val="a0"/>
    <w:link w:val="a6"/>
    <w:semiHidden/>
    <w:rsid w:val="009237C8"/>
    <w:rPr>
      <w:rFonts w:ascii="Calibri" w:eastAsia="Times New Roman" w:hAnsi="Calibri" w:cs="Times New Roman"/>
      <w:lang w:eastAsia="el-GR"/>
    </w:rPr>
  </w:style>
  <w:style w:type="paragraph" w:styleId="30">
    <w:name w:val="Body Text 3"/>
    <w:basedOn w:val="a"/>
    <w:link w:val="3Char0"/>
    <w:semiHidden/>
    <w:unhideWhenUsed/>
    <w:rsid w:val="009237C8"/>
    <w:pPr>
      <w:ind w:right="1168"/>
      <w:jc w:val="both"/>
    </w:pPr>
    <w:rPr>
      <w:b/>
      <w:sz w:val="24"/>
    </w:rPr>
  </w:style>
  <w:style w:type="character" w:customStyle="1" w:styleId="3Char0">
    <w:name w:val="Σώμα κείμενου 3 Char"/>
    <w:basedOn w:val="a0"/>
    <w:link w:val="30"/>
    <w:semiHidden/>
    <w:rsid w:val="009237C8"/>
    <w:rPr>
      <w:rFonts w:ascii="Times New Roman" w:eastAsia="Times New Roman" w:hAnsi="Times New Roman" w:cs="Times New Roman"/>
      <w:b/>
      <w:sz w:val="24"/>
      <w:szCs w:val="20"/>
      <w:lang w:eastAsia="el-GR"/>
    </w:rPr>
  </w:style>
  <w:style w:type="paragraph" w:styleId="a7">
    <w:name w:val="annotation subject"/>
    <w:basedOn w:val="a3"/>
    <w:next w:val="a3"/>
    <w:link w:val="Char3"/>
    <w:semiHidden/>
    <w:unhideWhenUsed/>
    <w:rsid w:val="009237C8"/>
    <w:rPr>
      <w:b/>
      <w:bCs/>
    </w:rPr>
  </w:style>
  <w:style w:type="character" w:customStyle="1" w:styleId="Char3">
    <w:name w:val="Θέμα σχολίου Char"/>
    <w:basedOn w:val="Char2"/>
    <w:link w:val="a7"/>
    <w:semiHidden/>
    <w:rsid w:val="009237C8"/>
    <w:rPr>
      <w:rFonts w:ascii="Times New Roman" w:eastAsia="Times New Roman" w:hAnsi="Times New Roman" w:cs="Times New Roman"/>
      <w:b/>
      <w:bCs/>
      <w:sz w:val="20"/>
      <w:szCs w:val="20"/>
      <w:lang w:eastAsia="el-GR"/>
    </w:rPr>
  </w:style>
  <w:style w:type="paragraph" w:styleId="a8">
    <w:name w:val="Balloon Text"/>
    <w:basedOn w:val="a"/>
    <w:link w:val="Char4"/>
    <w:uiPriority w:val="99"/>
    <w:semiHidden/>
    <w:unhideWhenUsed/>
    <w:rsid w:val="009237C8"/>
    <w:rPr>
      <w:rFonts w:ascii="Tahoma" w:hAnsi="Tahoma" w:cs="Tahoma"/>
      <w:sz w:val="16"/>
      <w:szCs w:val="16"/>
    </w:rPr>
  </w:style>
  <w:style w:type="character" w:customStyle="1" w:styleId="Char4">
    <w:name w:val="Κείμενο πλαισίου Char"/>
    <w:basedOn w:val="a0"/>
    <w:link w:val="a8"/>
    <w:uiPriority w:val="99"/>
    <w:semiHidden/>
    <w:rsid w:val="009237C8"/>
    <w:rPr>
      <w:rFonts w:ascii="Tahoma" w:eastAsia="Times New Roman" w:hAnsi="Tahoma" w:cs="Tahoma"/>
      <w:sz w:val="16"/>
      <w:szCs w:val="16"/>
      <w:lang w:eastAsia="el-GR"/>
    </w:rPr>
  </w:style>
  <w:style w:type="paragraph" w:styleId="a9">
    <w:name w:val="List Paragraph"/>
    <w:basedOn w:val="a"/>
    <w:uiPriority w:val="34"/>
    <w:qFormat/>
    <w:rsid w:val="009237C8"/>
    <w:pPr>
      <w:ind w:left="720"/>
      <w:contextualSpacing/>
    </w:pPr>
  </w:style>
  <w:style w:type="paragraph" w:customStyle="1" w:styleId="Default">
    <w:name w:val="Default"/>
    <w:rsid w:val="009237C8"/>
    <w:pPr>
      <w:autoSpaceDE w:val="0"/>
      <w:autoSpaceDN w:val="0"/>
      <w:adjustRightInd w:val="0"/>
    </w:pPr>
    <w:rPr>
      <w:rFonts w:ascii="EUAlbertina" w:eastAsia="Times New Roman" w:hAnsi="EUAlbertina" w:cs="EUAlbertina"/>
      <w:color w:val="000000"/>
      <w:sz w:val="24"/>
      <w:szCs w:val="24"/>
    </w:rPr>
  </w:style>
  <w:style w:type="paragraph" w:customStyle="1" w:styleId="CM1">
    <w:name w:val="CM1"/>
    <w:basedOn w:val="Default"/>
    <w:next w:val="Default"/>
    <w:uiPriority w:val="99"/>
    <w:rsid w:val="009237C8"/>
    <w:rPr>
      <w:rFonts w:cs="Times New Roman"/>
      <w:color w:val="auto"/>
    </w:rPr>
  </w:style>
  <w:style w:type="paragraph" w:customStyle="1" w:styleId="CM3">
    <w:name w:val="CM3"/>
    <w:basedOn w:val="Default"/>
    <w:next w:val="Default"/>
    <w:uiPriority w:val="99"/>
    <w:rsid w:val="009237C8"/>
    <w:rPr>
      <w:rFonts w:cs="Times New Roman"/>
      <w:color w:val="auto"/>
    </w:rPr>
  </w:style>
  <w:style w:type="paragraph" w:customStyle="1" w:styleId="CM4">
    <w:name w:val="CM4"/>
    <w:basedOn w:val="Default"/>
    <w:next w:val="Default"/>
    <w:uiPriority w:val="99"/>
    <w:rsid w:val="009237C8"/>
    <w:rPr>
      <w:rFonts w:cs="Times New Roman"/>
      <w:color w:val="auto"/>
    </w:rPr>
  </w:style>
  <w:style w:type="paragraph" w:customStyle="1" w:styleId="Text1">
    <w:name w:val="Text 1"/>
    <w:basedOn w:val="a"/>
    <w:rsid w:val="009237C8"/>
    <w:pPr>
      <w:snapToGrid w:val="0"/>
      <w:spacing w:before="120" w:after="120"/>
      <w:ind w:left="850"/>
      <w:jc w:val="both"/>
    </w:pPr>
    <w:rPr>
      <w:sz w:val="24"/>
      <w:szCs w:val="24"/>
      <w:lang w:eastAsia="en-GB"/>
    </w:rPr>
  </w:style>
  <w:style w:type="paragraph" w:customStyle="1" w:styleId="Point1">
    <w:name w:val="Point 1"/>
    <w:basedOn w:val="a"/>
    <w:rsid w:val="009237C8"/>
    <w:pPr>
      <w:snapToGrid w:val="0"/>
      <w:spacing w:before="120" w:after="120"/>
      <w:ind w:left="1417" w:hanging="567"/>
      <w:jc w:val="both"/>
    </w:pPr>
    <w:rPr>
      <w:sz w:val="24"/>
      <w:szCs w:val="24"/>
      <w:lang w:eastAsia="en-GB"/>
    </w:rPr>
  </w:style>
  <w:style w:type="paragraph" w:customStyle="1" w:styleId="ManualNumPar1">
    <w:name w:val="Manual NumPar 1"/>
    <w:basedOn w:val="a"/>
    <w:next w:val="a"/>
    <w:rsid w:val="009237C8"/>
    <w:pPr>
      <w:snapToGrid w:val="0"/>
      <w:spacing w:before="120" w:after="120"/>
      <w:ind w:left="850" w:hanging="850"/>
      <w:jc w:val="both"/>
    </w:pPr>
    <w:rPr>
      <w:sz w:val="24"/>
      <w:szCs w:val="24"/>
      <w:lang w:eastAsia="en-GB"/>
    </w:rPr>
  </w:style>
  <w:style w:type="paragraph" w:customStyle="1" w:styleId="Point2">
    <w:name w:val="Point 2"/>
    <w:basedOn w:val="a"/>
    <w:rsid w:val="009237C8"/>
    <w:pPr>
      <w:spacing w:before="120" w:after="120"/>
      <w:ind w:left="1984" w:hanging="567"/>
      <w:jc w:val="both"/>
    </w:pPr>
    <w:rPr>
      <w:sz w:val="24"/>
      <w:szCs w:val="24"/>
      <w:lang w:val="en-GB" w:eastAsia="de-DE"/>
    </w:rPr>
  </w:style>
  <w:style w:type="paragraph" w:customStyle="1" w:styleId="CharChar5CharCharCharChar">
    <w:name w:val="Char Char5 Char Char Char Char"/>
    <w:basedOn w:val="a"/>
    <w:rsid w:val="009237C8"/>
    <w:rPr>
      <w:sz w:val="24"/>
      <w:szCs w:val="24"/>
      <w:lang w:val="pl-PL" w:eastAsia="pl-PL"/>
    </w:rPr>
  </w:style>
  <w:style w:type="paragraph" w:customStyle="1" w:styleId="CharCharChar1CharCharCharCharCharCharCharCharCharCharCharCharCharCharCharChar">
    <w:name w:val="Char Char Char1 Char Char Char Char Char Char Char Char Char Char Char Char Char Char Char Char"/>
    <w:basedOn w:val="a"/>
    <w:rsid w:val="009237C8"/>
    <w:rPr>
      <w:sz w:val="24"/>
      <w:szCs w:val="24"/>
      <w:lang w:val="pl-PL" w:eastAsia="pl-PL"/>
    </w:rPr>
  </w:style>
  <w:style w:type="paragraph" w:customStyle="1" w:styleId="CM13">
    <w:name w:val="CM1+3"/>
    <w:basedOn w:val="a"/>
    <w:next w:val="a"/>
    <w:rsid w:val="009237C8"/>
    <w:pPr>
      <w:autoSpaceDE w:val="0"/>
      <w:autoSpaceDN w:val="0"/>
      <w:adjustRightInd w:val="0"/>
    </w:pPr>
    <w:rPr>
      <w:rFonts w:ascii="EUAlbertina" w:hAnsi="EUAlbertina"/>
      <w:sz w:val="24"/>
      <w:szCs w:val="24"/>
    </w:rPr>
  </w:style>
  <w:style w:type="paragraph" w:customStyle="1" w:styleId="CM43">
    <w:name w:val="CM4+3"/>
    <w:basedOn w:val="a"/>
    <w:next w:val="a"/>
    <w:rsid w:val="009237C8"/>
    <w:pPr>
      <w:autoSpaceDE w:val="0"/>
      <w:autoSpaceDN w:val="0"/>
      <w:adjustRightInd w:val="0"/>
    </w:pPr>
    <w:rPr>
      <w:rFonts w:ascii="EUAlbertina" w:hAnsi="EUAlbertina"/>
      <w:sz w:val="24"/>
      <w:szCs w:val="24"/>
    </w:rPr>
  </w:style>
  <w:style w:type="paragraph" w:customStyle="1" w:styleId="CharChar5CharCharCharCharCharChar">
    <w:name w:val="Char Char5 Char Char Char Char Char Char"/>
    <w:basedOn w:val="a"/>
    <w:rsid w:val="009237C8"/>
    <w:rPr>
      <w:sz w:val="24"/>
      <w:szCs w:val="24"/>
      <w:lang w:val="pl-PL" w:eastAsia="pl-PL"/>
    </w:rPr>
  </w:style>
  <w:style w:type="paragraph" w:customStyle="1" w:styleId="Char2CharCharCharCharCharChar">
    <w:name w:val="Char2 Char Char Char Char Char Char"/>
    <w:basedOn w:val="a"/>
    <w:rsid w:val="009237C8"/>
    <w:rPr>
      <w:sz w:val="24"/>
      <w:szCs w:val="24"/>
      <w:lang w:val="pl-PL" w:eastAsia="pl-PL"/>
    </w:rPr>
  </w:style>
  <w:style w:type="paragraph" w:customStyle="1" w:styleId="CharChar5">
    <w:name w:val="Char Char5"/>
    <w:basedOn w:val="a"/>
    <w:rsid w:val="009237C8"/>
    <w:rPr>
      <w:sz w:val="24"/>
      <w:szCs w:val="24"/>
      <w:lang w:val="pl-PL" w:eastAsia="pl-PL"/>
    </w:rPr>
  </w:style>
  <w:style w:type="paragraph" w:customStyle="1" w:styleId="10">
    <w:name w:val="Αναθεώρηση1"/>
    <w:uiPriority w:val="99"/>
    <w:semiHidden/>
    <w:rsid w:val="009237C8"/>
    <w:rPr>
      <w:rFonts w:ascii="Times New Roman" w:eastAsia="Times New Roman" w:hAnsi="Times New Roman"/>
    </w:rPr>
  </w:style>
  <w:style w:type="paragraph" w:customStyle="1" w:styleId="Dbutdoc1">
    <w:name w:val="D?)?but doc.1"/>
    <w:rsid w:val="009237C8"/>
    <w:pPr>
      <w:tabs>
        <w:tab w:val="left" w:pos="544"/>
        <w:tab w:val="left" w:pos="1111"/>
        <w:tab w:val="left" w:pos="1678"/>
        <w:tab w:val="left" w:pos="2245"/>
        <w:tab w:val="left" w:pos="2812"/>
        <w:tab w:val="left" w:pos="4513"/>
        <w:tab w:val="left" w:pos="5363"/>
        <w:tab w:val="center" w:pos="6214"/>
        <w:tab w:val="left" w:pos="6497"/>
      </w:tabs>
      <w:suppressAutoHyphens/>
      <w:snapToGrid w:val="0"/>
    </w:pPr>
    <w:rPr>
      <w:rFonts w:ascii="Times New Roman" w:eastAsia="Times New Roman" w:hAnsi="Times New Roman"/>
      <w:sz w:val="24"/>
      <w:szCs w:val="24"/>
      <w:lang w:val="en-US" w:eastAsia="en-GB"/>
    </w:rPr>
  </w:style>
  <w:style w:type="paragraph" w:customStyle="1" w:styleId="Dbutdoc">
    <w:name w:val="DÀ)Àbut doc."/>
    <w:rsid w:val="009237C8"/>
    <w:pPr>
      <w:tabs>
        <w:tab w:val="left" w:pos="544"/>
        <w:tab w:val="left" w:pos="1111"/>
        <w:tab w:val="left" w:pos="1678"/>
        <w:tab w:val="left" w:pos="2245"/>
        <w:tab w:val="left" w:pos="2812"/>
        <w:tab w:val="left" w:pos="4513"/>
        <w:tab w:val="left" w:pos="5363"/>
        <w:tab w:val="center" w:pos="6214"/>
        <w:tab w:val="left" w:pos="6497"/>
      </w:tabs>
      <w:suppressAutoHyphens/>
      <w:snapToGrid w:val="0"/>
    </w:pPr>
    <w:rPr>
      <w:rFonts w:ascii="Times New Roman" w:eastAsia="Times New Roman" w:hAnsi="Times New Roman"/>
      <w:sz w:val="24"/>
      <w:szCs w:val="24"/>
      <w:lang w:val="en-US" w:eastAsia="en-GB"/>
    </w:rPr>
  </w:style>
  <w:style w:type="paragraph" w:customStyle="1" w:styleId="21">
    <w:name w:val="Σώμα κείμενου 21"/>
    <w:basedOn w:val="a"/>
    <w:rsid w:val="009237C8"/>
    <w:pPr>
      <w:suppressAutoHyphens/>
      <w:jc w:val="both"/>
    </w:pPr>
    <w:rPr>
      <w:rFonts w:ascii="Arial" w:hAnsi="Arial" w:cs="Arial"/>
      <w:b/>
      <w:bCs/>
      <w:color w:val="FF0000"/>
      <w:lang w:eastAsia="zh-CN"/>
    </w:rPr>
  </w:style>
  <w:style w:type="paragraph" w:customStyle="1" w:styleId="aa">
    <w:name w:val="Περιεχόμενα πίνακα"/>
    <w:basedOn w:val="a"/>
    <w:rsid w:val="009237C8"/>
    <w:pPr>
      <w:suppressLineNumbers/>
      <w:suppressAutoHyphens/>
    </w:pPr>
    <w:rPr>
      <w:lang w:eastAsia="zh-CN"/>
    </w:rPr>
  </w:style>
  <w:style w:type="paragraph" w:customStyle="1" w:styleId="CharChar5CharChar">
    <w:name w:val="Char Char5 Char Char"/>
    <w:basedOn w:val="a"/>
    <w:rsid w:val="009237C8"/>
    <w:rPr>
      <w:sz w:val="24"/>
      <w:szCs w:val="24"/>
      <w:lang w:val="pl-PL" w:eastAsia="pl-PL"/>
    </w:rPr>
  </w:style>
  <w:style w:type="character" w:styleId="ab">
    <w:name w:val="annotation reference"/>
    <w:uiPriority w:val="99"/>
    <w:semiHidden/>
    <w:unhideWhenUsed/>
    <w:rsid w:val="009237C8"/>
    <w:rPr>
      <w:sz w:val="16"/>
      <w:szCs w:val="16"/>
    </w:rPr>
  </w:style>
  <w:style w:type="character" w:customStyle="1" w:styleId="Hyperlink1">
    <w:name w:val="Hyperlink1"/>
    <w:rsid w:val="009237C8"/>
    <w:rPr>
      <w:color w:val="0000FF"/>
      <w:u w:val="single"/>
    </w:rPr>
  </w:style>
  <w:style w:type="character" w:customStyle="1" w:styleId="apple-converted-space">
    <w:name w:val="apple-converted-space"/>
    <w:basedOn w:val="a0"/>
    <w:rsid w:val="009237C8"/>
  </w:style>
  <w:style w:type="character" w:customStyle="1" w:styleId="Char10">
    <w:name w:val="Κείμενο σχολίου Char1"/>
    <w:basedOn w:val="a0"/>
    <w:uiPriority w:val="99"/>
    <w:semiHidden/>
    <w:locked/>
    <w:rsid w:val="00A15254"/>
    <w:rPr>
      <w:rFonts w:ascii="Times New Roman" w:eastAsia="Times New Roman" w:hAnsi="Times New Roman" w:cs="Times New Roman"/>
      <w:sz w:val="20"/>
      <w:szCs w:val="20"/>
      <w:lang w:eastAsia="el-GR"/>
    </w:rPr>
  </w:style>
  <w:style w:type="paragraph" w:customStyle="1" w:styleId="CharChar5CharChar0">
    <w:name w:val="Char Char5 Char Char"/>
    <w:basedOn w:val="a"/>
    <w:rsid w:val="00C64288"/>
    <w:rPr>
      <w:sz w:val="24"/>
      <w:szCs w:val="24"/>
      <w:lang w:val="pl-PL" w:eastAsia="pl-PL"/>
    </w:rPr>
  </w:style>
  <w:style w:type="table" w:styleId="ac">
    <w:name w:val="Table Grid"/>
    <w:basedOn w:val="a1"/>
    <w:rsid w:val="00B66A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0"/>
    <w:rsid w:val="005153E3"/>
    <w:rPr>
      <w:color w:val="800080"/>
      <w:u w:val="single"/>
    </w:rPr>
  </w:style>
  <w:style w:type="character" w:styleId="ad">
    <w:name w:val="page number"/>
    <w:basedOn w:val="a0"/>
    <w:rsid w:val="00D71495"/>
  </w:style>
  <w:style w:type="character" w:customStyle="1" w:styleId="WW8Num6z4">
    <w:name w:val="WW8Num6z4"/>
    <w:rsid w:val="00672355"/>
  </w:style>
  <w:style w:type="character" w:customStyle="1" w:styleId="WW8Num1z0">
    <w:name w:val="WW8Num1z0"/>
    <w:rsid w:val="00672355"/>
  </w:style>
  <w:style w:type="character" w:customStyle="1" w:styleId="WW8Num1z1">
    <w:name w:val="WW8Num1z1"/>
    <w:rsid w:val="00672355"/>
  </w:style>
  <w:style w:type="character" w:customStyle="1" w:styleId="WW8Num1z2">
    <w:name w:val="WW8Num1z2"/>
    <w:rsid w:val="00672355"/>
  </w:style>
  <w:style w:type="character" w:customStyle="1" w:styleId="WW8Num1z3">
    <w:name w:val="WW8Num1z3"/>
    <w:rsid w:val="00672355"/>
  </w:style>
  <w:style w:type="character" w:customStyle="1" w:styleId="WW8Num1z4">
    <w:name w:val="WW8Num1z4"/>
    <w:rsid w:val="00672355"/>
  </w:style>
  <w:style w:type="character" w:customStyle="1" w:styleId="WW8Num1z5">
    <w:name w:val="WW8Num1z5"/>
    <w:rsid w:val="00672355"/>
  </w:style>
  <w:style w:type="character" w:customStyle="1" w:styleId="WW8Num1z6">
    <w:name w:val="WW8Num1z6"/>
    <w:rsid w:val="00672355"/>
  </w:style>
  <w:style w:type="character" w:customStyle="1" w:styleId="WW8Num1z7">
    <w:name w:val="WW8Num1z7"/>
    <w:rsid w:val="00672355"/>
  </w:style>
  <w:style w:type="character" w:customStyle="1" w:styleId="WW8Num1z8">
    <w:name w:val="WW8Num1z8"/>
    <w:rsid w:val="00672355"/>
  </w:style>
  <w:style w:type="character" w:customStyle="1" w:styleId="WW8Num2z0">
    <w:name w:val="WW8Num2z0"/>
    <w:rsid w:val="00672355"/>
    <w:rPr>
      <w:rFonts w:ascii="Times New Roman" w:eastAsia="Times New Roman" w:hAnsi="Times New Roman" w:cs="Times New Roman"/>
      <w:sz w:val="24"/>
      <w:szCs w:val="24"/>
    </w:rPr>
  </w:style>
  <w:style w:type="character" w:customStyle="1" w:styleId="WW8Num3z0">
    <w:name w:val="WW8Num3z0"/>
    <w:rsid w:val="00672355"/>
  </w:style>
  <w:style w:type="character" w:customStyle="1" w:styleId="WW8Num3z1">
    <w:name w:val="WW8Num3z1"/>
    <w:rsid w:val="00672355"/>
  </w:style>
  <w:style w:type="character" w:customStyle="1" w:styleId="WW8Num3z2">
    <w:name w:val="WW8Num3z2"/>
    <w:rsid w:val="00672355"/>
  </w:style>
  <w:style w:type="character" w:customStyle="1" w:styleId="WW8Num3z3">
    <w:name w:val="WW8Num3z3"/>
    <w:rsid w:val="00672355"/>
  </w:style>
  <w:style w:type="character" w:customStyle="1" w:styleId="WW8Num3z4">
    <w:name w:val="WW8Num3z4"/>
    <w:rsid w:val="00672355"/>
  </w:style>
  <w:style w:type="character" w:customStyle="1" w:styleId="WW8Num3z5">
    <w:name w:val="WW8Num3z5"/>
    <w:rsid w:val="00672355"/>
  </w:style>
  <w:style w:type="character" w:customStyle="1" w:styleId="WW8Num3z6">
    <w:name w:val="WW8Num3z6"/>
    <w:rsid w:val="00672355"/>
  </w:style>
  <w:style w:type="character" w:customStyle="1" w:styleId="WW8Num3z7">
    <w:name w:val="WW8Num3z7"/>
    <w:rsid w:val="00672355"/>
  </w:style>
  <w:style w:type="character" w:customStyle="1" w:styleId="WW8Num3z8">
    <w:name w:val="WW8Num3z8"/>
    <w:rsid w:val="00672355"/>
  </w:style>
  <w:style w:type="character" w:customStyle="1" w:styleId="WW8Num4z0">
    <w:name w:val="WW8Num4z0"/>
    <w:rsid w:val="00672355"/>
    <w:rPr>
      <w:b/>
      <w:sz w:val="24"/>
      <w:szCs w:val="24"/>
      <w:lang w:val="el-GR"/>
    </w:rPr>
  </w:style>
  <w:style w:type="character" w:customStyle="1" w:styleId="WW8Num4z1">
    <w:name w:val="WW8Num4z1"/>
    <w:rsid w:val="00672355"/>
  </w:style>
  <w:style w:type="character" w:customStyle="1" w:styleId="WW8Num4z2">
    <w:name w:val="WW8Num4z2"/>
    <w:rsid w:val="00672355"/>
  </w:style>
  <w:style w:type="character" w:customStyle="1" w:styleId="WW8Num4z3">
    <w:name w:val="WW8Num4z3"/>
    <w:rsid w:val="00672355"/>
  </w:style>
  <w:style w:type="character" w:customStyle="1" w:styleId="WW8Num4z4">
    <w:name w:val="WW8Num4z4"/>
    <w:rsid w:val="00672355"/>
  </w:style>
  <w:style w:type="character" w:customStyle="1" w:styleId="WW8Num4z5">
    <w:name w:val="WW8Num4z5"/>
    <w:rsid w:val="00672355"/>
  </w:style>
  <w:style w:type="character" w:customStyle="1" w:styleId="WW8Num4z6">
    <w:name w:val="WW8Num4z6"/>
    <w:rsid w:val="00672355"/>
  </w:style>
  <w:style w:type="character" w:customStyle="1" w:styleId="WW8Num4z7">
    <w:name w:val="WW8Num4z7"/>
    <w:rsid w:val="00672355"/>
  </w:style>
  <w:style w:type="character" w:customStyle="1" w:styleId="WW8Num4z8">
    <w:name w:val="WW8Num4z8"/>
    <w:rsid w:val="00672355"/>
  </w:style>
  <w:style w:type="character" w:customStyle="1" w:styleId="WW8Num5z0">
    <w:name w:val="WW8Num5z0"/>
    <w:rsid w:val="00672355"/>
  </w:style>
  <w:style w:type="character" w:customStyle="1" w:styleId="WW8Num5z1">
    <w:name w:val="WW8Num5z1"/>
    <w:rsid w:val="00672355"/>
  </w:style>
  <w:style w:type="character" w:customStyle="1" w:styleId="WW8Num5z2">
    <w:name w:val="WW8Num5z2"/>
    <w:rsid w:val="00672355"/>
  </w:style>
  <w:style w:type="character" w:customStyle="1" w:styleId="WW8Num5z3">
    <w:name w:val="WW8Num5z3"/>
    <w:rsid w:val="00672355"/>
  </w:style>
  <w:style w:type="character" w:customStyle="1" w:styleId="WW8Num5z4">
    <w:name w:val="WW8Num5z4"/>
    <w:rsid w:val="00672355"/>
  </w:style>
  <w:style w:type="character" w:customStyle="1" w:styleId="WW8Num5z5">
    <w:name w:val="WW8Num5z5"/>
    <w:rsid w:val="00672355"/>
  </w:style>
  <w:style w:type="character" w:customStyle="1" w:styleId="WW8Num5z6">
    <w:name w:val="WW8Num5z6"/>
    <w:rsid w:val="00672355"/>
  </w:style>
  <w:style w:type="character" w:customStyle="1" w:styleId="WW8Num5z7">
    <w:name w:val="WW8Num5z7"/>
    <w:rsid w:val="00672355"/>
  </w:style>
  <w:style w:type="character" w:customStyle="1" w:styleId="WW8Num5z8">
    <w:name w:val="WW8Num5z8"/>
    <w:rsid w:val="00672355"/>
  </w:style>
  <w:style w:type="character" w:customStyle="1" w:styleId="WW8Num6z0">
    <w:name w:val="WW8Num6z0"/>
    <w:rsid w:val="00672355"/>
  </w:style>
  <w:style w:type="character" w:customStyle="1" w:styleId="WW8Num6z1">
    <w:name w:val="WW8Num6z1"/>
    <w:rsid w:val="00672355"/>
  </w:style>
  <w:style w:type="character" w:customStyle="1" w:styleId="WW8Num6z2">
    <w:name w:val="WW8Num6z2"/>
    <w:rsid w:val="00672355"/>
  </w:style>
  <w:style w:type="character" w:customStyle="1" w:styleId="WW8Num6z3">
    <w:name w:val="WW8Num6z3"/>
    <w:rsid w:val="00672355"/>
  </w:style>
  <w:style w:type="character" w:customStyle="1" w:styleId="WW8Num6z5">
    <w:name w:val="WW8Num6z5"/>
    <w:rsid w:val="00672355"/>
  </w:style>
  <w:style w:type="character" w:customStyle="1" w:styleId="WW8Num6z6">
    <w:name w:val="WW8Num6z6"/>
    <w:rsid w:val="00672355"/>
  </w:style>
  <w:style w:type="character" w:customStyle="1" w:styleId="WW8Num6z7">
    <w:name w:val="WW8Num6z7"/>
    <w:rsid w:val="00672355"/>
  </w:style>
  <w:style w:type="character" w:customStyle="1" w:styleId="WW8Num6z8">
    <w:name w:val="WW8Num6z8"/>
    <w:rsid w:val="00672355"/>
  </w:style>
  <w:style w:type="character" w:customStyle="1" w:styleId="WW8Num7z0">
    <w:name w:val="WW8Num7z0"/>
    <w:rsid w:val="00672355"/>
    <w:rPr>
      <w:rFonts w:ascii="Symbol" w:hAnsi="Symbol" w:cs="OpenSymbol"/>
    </w:rPr>
  </w:style>
  <w:style w:type="character" w:customStyle="1" w:styleId="WW8Num7z1">
    <w:name w:val="WW8Num7z1"/>
    <w:rsid w:val="00672355"/>
    <w:rPr>
      <w:rFonts w:ascii="Wingdings" w:hAnsi="Wingdings" w:cs="OpenSymbol"/>
    </w:rPr>
  </w:style>
  <w:style w:type="character" w:customStyle="1" w:styleId="20">
    <w:name w:val="Προεπιλεγμένη γραμματοσειρά2"/>
    <w:rsid w:val="00672355"/>
  </w:style>
  <w:style w:type="character" w:customStyle="1" w:styleId="WW8Num7z2">
    <w:name w:val="WW8Num7z2"/>
    <w:rsid w:val="00672355"/>
  </w:style>
  <w:style w:type="character" w:customStyle="1" w:styleId="WW8Num7z3">
    <w:name w:val="WW8Num7z3"/>
    <w:rsid w:val="00672355"/>
  </w:style>
  <w:style w:type="character" w:customStyle="1" w:styleId="WW8Num7z4">
    <w:name w:val="WW8Num7z4"/>
    <w:rsid w:val="00672355"/>
  </w:style>
  <w:style w:type="character" w:customStyle="1" w:styleId="WW8Num7z5">
    <w:name w:val="WW8Num7z5"/>
    <w:rsid w:val="00672355"/>
  </w:style>
  <w:style w:type="character" w:customStyle="1" w:styleId="WW8Num7z6">
    <w:name w:val="WW8Num7z6"/>
    <w:rsid w:val="00672355"/>
  </w:style>
  <w:style w:type="character" w:customStyle="1" w:styleId="WW8Num7z7">
    <w:name w:val="WW8Num7z7"/>
    <w:rsid w:val="00672355"/>
  </w:style>
  <w:style w:type="character" w:customStyle="1" w:styleId="WW8Num7z8">
    <w:name w:val="WW8Num7z8"/>
    <w:rsid w:val="00672355"/>
  </w:style>
  <w:style w:type="character" w:customStyle="1" w:styleId="WW8Num2z1">
    <w:name w:val="WW8Num2z1"/>
    <w:rsid w:val="00672355"/>
    <w:rPr>
      <w:rFonts w:ascii="Courier New" w:hAnsi="Courier New" w:cs="Courier New"/>
    </w:rPr>
  </w:style>
  <w:style w:type="character" w:customStyle="1" w:styleId="WW8Num2z2">
    <w:name w:val="WW8Num2z2"/>
    <w:rsid w:val="00672355"/>
    <w:rPr>
      <w:rFonts w:ascii="Wingdings" w:hAnsi="Wingdings" w:cs="Wingdings"/>
    </w:rPr>
  </w:style>
  <w:style w:type="character" w:customStyle="1" w:styleId="WW8Num2z3">
    <w:name w:val="WW8Num2z3"/>
    <w:rsid w:val="00672355"/>
    <w:rPr>
      <w:rFonts w:ascii="Symbol" w:hAnsi="Symbol" w:cs="Symbol"/>
    </w:rPr>
  </w:style>
  <w:style w:type="character" w:customStyle="1" w:styleId="WW8Num8z0">
    <w:name w:val="WW8Num8z0"/>
    <w:rsid w:val="00672355"/>
  </w:style>
  <w:style w:type="character" w:customStyle="1" w:styleId="WW8Num8z1">
    <w:name w:val="WW8Num8z1"/>
    <w:rsid w:val="00672355"/>
  </w:style>
  <w:style w:type="character" w:customStyle="1" w:styleId="WW8Num8z2">
    <w:name w:val="WW8Num8z2"/>
    <w:rsid w:val="00672355"/>
  </w:style>
  <w:style w:type="character" w:customStyle="1" w:styleId="WW8Num8z3">
    <w:name w:val="WW8Num8z3"/>
    <w:rsid w:val="00672355"/>
  </w:style>
  <w:style w:type="character" w:customStyle="1" w:styleId="WW8Num8z4">
    <w:name w:val="WW8Num8z4"/>
    <w:rsid w:val="00672355"/>
  </w:style>
  <w:style w:type="character" w:customStyle="1" w:styleId="WW8Num8z5">
    <w:name w:val="WW8Num8z5"/>
    <w:rsid w:val="00672355"/>
  </w:style>
  <w:style w:type="character" w:customStyle="1" w:styleId="WW8Num8z6">
    <w:name w:val="WW8Num8z6"/>
    <w:rsid w:val="00672355"/>
  </w:style>
  <w:style w:type="character" w:customStyle="1" w:styleId="WW8Num8z7">
    <w:name w:val="WW8Num8z7"/>
    <w:rsid w:val="00672355"/>
  </w:style>
  <w:style w:type="character" w:customStyle="1" w:styleId="WW8Num8z8">
    <w:name w:val="WW8Num8z8"/>
    <w:rsid w:val="00672355"/>
  </w:style>
  <w:style w:type="character" w:customStyle="1" w:styleId="WW8Num9z0">
    <w:name w:val="WW8Num9z0"/>
    <w:rsid w:val="00672355"/>
  </w:style>
  <w:style w:type="character" w:customStyle="1" w:styleId="WW8Num9z1">
    <w:name w:val="WW8Num9z1"/>
    <w:rsid w:val="00672355"/>
  </w:style>
  <w:style w:type="character" w:customStyle="1" w:styleId="WW8Num9z2">
    <w:name w:val="WW8Num9z2"/>
    <w:rsid w:val="00672355"/>
  </w:style>
  <w:style w:type="character" w:customStyle="1" w:styleId="WW8Num9z3">
    <w:name w:val="WW8Num9z3"/>
    <w:rsid w:val="00672355"/>
  </w:style>
  <w:style w:type="character" w:customStyle="1" w:styleId="WW8Num9z4">
    <w:name w:val="WW8Num9z4"/>
    <w:rsid w:val="00672355"/>
  </w:style>
  <w:style w:type="character" w:customStyle="1" w:styleId="WW8Num9z5">
    <w:name w:val="WW8Num9z5"/>
    <w:rsid w:val="00672355"/>
  </w:style>
  <w:style w:type="character" w:customStyle="1" w:styleId="WW8Num9z6">
    <w:name w:val="WW8Num9z6"/>
    <w:rsid w:val="00672355"/>
  </w:style>
  <w:style w:type="character" w:customStyle="1" w:styleId="WW8Num9z7">
    <w:name w:val="WW8Num9z7"/>
    <w:rsid w:val="00672355"/>
  </w:style>
  <w:style w:type="character" w:customStyle="1" w:styleId="WW8Num9z8">
    <w:name w:val="WW8Num9z8"/>
    <w:rsid w:val="00672355"/>
  </w:style>
  <w:style w:type="character" w:customStyle="1" w:styleId="WW8Num10z0">
    <w:name w:val="WW8Num10z0"/>
    <w:rsid w:val="00672355"/>
    <w:rPr>
      <w:rFonts w:eastAsia="Arial Unicode MS"/>
    </w:rPr>
  </w:style>
  <w:style w:type="character" w:customStyle="1" w:styleId="WW8Num10z1">
    <w:name w:val="WW8Num10z1"/>
    <w:rsid w:val="00672355"/>
  </w:style>
  <w:style w:type="character" w:customStyle="1" w:styleId="WW8Num10z2">
    <w:name w:val="WW8Num10z2"/>
    <w:rsid w:val="00672355"/>
  </w:style>
  <w:style w:type="character" w:customStyle="1" w:styleId="WW8Num10z3">
    <w:name w:val="WW8Num10z3"/>
    <w:rsid w:val="00672355"/>
  </w:style>
  <w:style w:type="character" w:customStyle="1" w:styleId="WW8Num10z4">
    <w:name w:val="WW8Num10z4"/>
    <w:rsid w:val="00672355"/>
  </w:style>
  <w:style w:type="character" w:customStyle="1" w:styleId="WW8Num10z5">
    <w:name w:val="WW8Num10z5"/>
    <w:rsid w:val="00672355"/>
  </w:style>
  <w:style w:type="character" w:customStyle="1" w:styleId="WW8Num10z6">
    <w:name w:val="WW8Num10z6"/>
    <w:rsid w:val="00672355"/>
  </w:style>
  <w:style w:type="character" w:customStyle="1" w:styleId="WW8Num10z7">
    <w:name w:val="WW8Num10z7"/>
    <w:rsid w:val="00672355"/>
  </w:style>
  <w:style w:type="character" w:customStyle="1" w:styleId="WW8Num10z8">
    <w:name w:val="WW8Num10z8"/>
    <w:rsid w:val="00672355"/>
  </w:style>
  <w:style w:type="character" w:customStyle="1" w:styleId="11">
    <w:name w:val="Προεπιλεγμένη γραμματοσειρά1"/>
    <w:rsid w:val="00672355"/>
  </w:style>
  <w:style w:type="character" w:customStyle="1" w:styleId="12">
    <w:name w:val="Παραπομπή σχολίου1"/>
    <w:rsid w:val="00672355"/>
    <w:rPr>
      <w:sz w:val="16"/>
      <w:szCs w:val="16"/>
    </w:rPr>
  </w:style>
  <w:style w:type="character" w:customStyle="1" w:styleId="22">
    <w:name w:val="Παραπομπή σχολίου2"/>
    <w:basedOn w:val="20"/>
    <w:rsid w:val="00672355"/>
    <w:rPr>
      <w:sz w:val="16"/>
      <w:szCs w:val="16"/>
    </w:rPr>
  </w:style>
  <w:style w:type="character" w:customStyle="1" w:styleId="Char5">
    <w:name w:val="Κείμενο σχολίου Char"/>
    <w:basedOn w:val="20"/>
    <w:rsid w:val="00672355"/>
    <w:rPr>
      <w:lang w:eastAsia="zh-CN"/>
    </w:rPr>
  </w:style>
  <w:style w:type="character" w:customStyle="1" w:styleId="ae">
    <w:name w:val="Χαρακτήρες αρίθμησης"/>
    <w:rsid w:val="00672355"/>
  </w:style>
  <w:style w:type="character" w:customStyle="1" w:styleId="af">
    <w:name w:val="Κουκκίδες"/>
    <w:rsid w:val="00672355"/>
    <w:rPr>
      <w:rFonts w:ascii="OpenSymbol" w:eastAsia="OpenSymbol" w:hAnsi="OpenSymbol" w:cs="OpenSymbol"/>
    </w:rPr>
  </w:style>
  <w:style w:type="paragraph" w:customStyle="1" w:styleId="af0">
    <w:name w:val="Επικεφαλίδα"/>
    <w:basedOn w:val="a"/>
    <w:next w:val="a6"/>
    <w:rsid w:val="00672355"/>
    <w:pPr>
      <w:keepNext/>
      <w:suppressAutoHyphens/>
      <w:spacing w:before="240" w:after="120"/>
    </w:pPr>
    <w:rPr>
      <w:rFonts w:ascii="Liberation Sans" w:eastAsia="Microsoft YaHei" w:hAnsi="Liberation Sans" w:cs="Arial"/>
      <w:sz w:val="28"/>
      <w:szCs w:val="28"/>
      <w:lang w:eastAsia="zh-CN"/>
    </w:rPr>
  </w:style>
  <w:style w:type="paragraph" w:styleId="af1">
    <w:name w:val="List"/>
    <w:basedOn w:val="a6"/>
    <w:rsid w:val="00672355"/>
    <w:pPr>
      <w:suppressAutoHyphens/>
    </w:pPr>
    <w:rPr>
      <w:rFonts w:cs="Arial"/>
      <w:lang w:eastAsia="zh-CN"/>
    </w:rPr>
  </w:style>
  <w:style w:type="paragraph" w:styleId="af2">
    <w:name w:val="caption"/>
    <w:basedOn w:val="a"/>
    <w:qFormat/>
    <w:rsid w:val="00672355"/>
    <w:pPr>
      <w:suppressLineNumbers/>
      <w:suppressAutoHyphens/>
      <w:spacing w:before="120" w:after="120"/>
    </w:pPr>
    <w:rPr>
      <w:rFonts w:cs="Arial"/>
      <w:i/>
      <w:iCs/>
      <w:sz w:val="24"/>
      <w:szCs w:val="24"/>
      <w:lang w:eastAsia="zh-CN"/>
    </w:rPr>
  </w:style>
  <w:style w:type="paragraph" w:customStyle="1" w:styleId="af3">
    <w:name w:val="Ευρετήριο"/>
    <w:basedOn w:val="a"/>
    <w:rsid w:val="00672355"/>
    <w:pPr>
      <w:suppressLineNumbers/>
      <w:suppressAutoHyphens/>
    </w:pPr>
    <w:rPr>
      <w:rFonts w:cs="Arial"/>
      <w:lang w:eastAsia="zh-CN"/>
    </w:rPr>
  </w:style>
  <w:style w:type="paragraph" w:customStyle="1" w:styleId="13">
    <w:name w:val="Λεζάντα1"/>
    <w:basedOn w:val="a"/>
    <w:rsid w:val="00672355"/>
    <w:pPr>
      <w:suppressLineNumbers/>
      <w:suppressAutoHyphens/>
      <w:spacing w:before="120" w:after="120"/>
    </w:pPr>
    <w:rPr>
      <w:rFonts w:cs="Arial"/>
      <w:i/>
      <w:iCs/>
      <w:sz w:val="24"/>
      <w:szCs w:val="24"/>
      <w:lang w:eastAsia="zh-CN"/>
    </w:rPr>
  </w:style>
  <w:style w:type="paragraph" w:customStyle="1" w:styleId="14">
    <w:name w:val="Κείμενο σχολίου1"/>
    <w:basedOn w:val="a"/>
    <w:rsid w:val="00672355"/>
    <w:pPr>
      <w:suppressAutoHyphens/>
    </w:pPr>
    <w:rPr>
      <w:lang w:eastAsia="zh-CN"/>
    </w:rPr>
  </w:style>
  <w:style w:type="paragraph" w:customStyle="1" w:styleId="31">
    <w:name w:val="Σώμα κείμενου 31"/>
    <w:basedOn w:val="a"/>
    <w:rsid w:val="00672355"/>
    <w:pPr>
      <w:suppressAutoHyphens/>
      <w:ind w:right="1168"/>
      <w:jc w:val="both"/>
    </w:pPr>
    <w:rPr>
      <w:b/>
      <w:sz w:val="24"/>
      <w:lang w:eastAsia="zh-CN"/>
    </w:rPr>
  </w:style>
  <w:style w:type="paragraph" w:customStyle="1" w:styleId="Dbutdoc10">
    <w:name w:val="D?)?but doc.1"/>
    <w:rsid w:val="00672355"/>
    <w:pPr>
      <w:tabs>
        <w:tab w:val="left" w:pos="544"/>
        <w:tab w:val="left" w:pos="1111"/>
        <w:tab w:val="left" w:pos="1678"/>
        <w:tab w:val="left" w:pos="2245"/>
        <w:tab w:val="left" w:pos="2812"/>
        <w:tab w:val="left" w:pos="4513"/>
        <w:tab w:val="left" w:pos="5363"/>
        <w:tab w:val="center" w:pos="6214"/>
        <w:tab w:val="left" w:pos="6497"/>
      </w:tabs>
      <w:suppressAutoHyphens/>
      <w:snapToGrid w:val="0"/>
    </w:pPr>
    <w:rPr>
      <w:rFonts w:ascii="Times New Roman" w:eastAsia="Times New Roman" w:hAnsi="Times New Roman"/>
      <w:sz w:val="24"/>
      <w:szCs w:val="24"/>
      <w:lang w:val="en-US" w:eastAsia="zh-CN"/>
    </w:rPr>
  </w:style>
  <w:style w:type="paragraph" w:customStyle="1" w:styleId="Dbutdoc0">
    <w:name w:val="DÀ)Àbut doc."/>
    <w:rsid w:val="00672355"/>
    <w:pPr>
      <w:tabs>
        <w:tab w:val="left" w:pos="544"/>
        <w:tab w:val="left" w:pos="1111"/>
        <w:tab w:val="left" w:pos="1678"/>
        <w:tab w:val="left" w:pos="2245"/>
        <w:tab w:val="left" w:pos="2812"/>
        <w:tab w:val="left" w:pos="4513"/>
        <w:tab w:val="left" w:pos="5363"/>
        <w:tab w:val="center" w:pos="6214"/>
        <w:tab w:val="left" w:pos="6497"/>
      </w:tabs>
      <w:suppressAutoHyphens/>
      <w:snapToGrid w:val="0"/>
    </w:pPr>
    <w:rPr>
      <w:rFonts w:ascii="Times New Roman" w:eastAsia="Times New Roman" w:hAnsi="Times New Roman"/>
      <w:sz w:val="24"/>
      <w:szCs w:val="24"/>
      <w:lang w:val="en-US" w:eastAsia="zh-CN"/>
    </w:rPr>
  </w:style>
  <w:style w:type="paragraph" w:customStyle="1" w:styleId="af4">
    <w:name w:val="Επικεφαλίδα πίνακα"/>
    <w:basedOn w:val="aa"/>
    <w:rsid w:val="00672355"/>
    <w:pPr>
      <w:jc w:val="center"/>
    </w:pPr>
    <w:rPr>
      <w:b/>
      <w:bCs/>
    </w:rPr>
  </w:style>
  <w:style w:type="paragraph" w:customStyle="1" w:styleId="af5">
    <w:name w:val="Περιεχόμενα πλαισίου"/>
    <w:basedOn w:val="a"/>
    <w:rsid w:val="00672355"/>
    <w:pPr>
      <w:suppressAutoHyphens/>
    </w:pPr>
    <w:rPr>
      <w:lang w:eastAsia="zh-CN"/>
    </w:rPr>
  </w:style>
  <w:style w:type="paragraph" w:customStyle="1" w:styleId="23">
    <w:name w:val="Κείμενο σχολίου2"/>
    <w:basedOn w:val="a"/>
    <w:rsid w:val="00672355"/>
    <w:pPr>
      <w:suppressAutoHyphens/>
    </w:pPr>
    <w:rPr>
      <w:lang w:eastAsia="zh-CN"/>
    </w:rPr>
  </w:style>
  <w:style w:type="paragraph" w:styleId="af6">
    <w:name w:val="footnote text"/>
    <w:basedOn w:val="a"/>
    <w:link w:val="Char6"/>
    <w:uiPriority w:val="99"/>
    <w:semiHidden/>
    <w:unhideWhenUsed/>
    <w:rsid w:val="00C9383B"/>
  </w:style>
  <w:style w:type="character" w:customStyle="1" w:styleId="Char6">
    <w:name w:val="Κείμενο υποσημείωσης Char"/>
    <w:basedOn w:val="a0"/>
    <w:link w:val="af6"/>
    <w:uiPriority w:val="99"/>
    <w:semiHidden/>
    <w:rsid w:val="00C9383B"/>
    <w:rPr>
      <w:rFonts w:ascii="Times New Roman" w:eastAsia="Times New Roman" w:hAnsi="Times New Roman"/>
    </w:rPr>
  </w:style>
  <w:style w:type="character" w:styleId="af7">
    <w:name w:val="footnote reference"/>
    <w:aliases w:val="Footnote symbol,Times 10 Point,Exposant 3 Point,Footnote number,Footnote Reference Number,Footnote reference number,Footnote Reference Superscript,EN Footnote Reference,note TESI,Voetnootverwijzing,fr,o,FR,FR1,note"/>
    <w:basedOn w:val="a0"/>
    <w:link w:val="15"/>
    <w:uiPriority w:val="99"/>
    <w:unhideWhenUsed/>
    <w:rsid w:val="00AB5C33"/>
    <w:rPr>
      <w:vertAlign w:val="superscript"/>
    </w:rPr>
  </w:style>
  <w:style w:type="paragraph" w:customStyle="1" w:styleId="15">
    <w:name w:val="1"/>
    <w:basedOn w:val="a"/>
    <w:link w:val="af7"/>
    <w:uiPriority w:val="99"/>
    <w:rsid w:val="00AB5C33"/>
    <w:pPr>
      <w:spacing w:after="160" w:line="240" w:lineRule="exact"/>
    </w:pPr>
    <w:rPr>
      <w:rFonts w:ascii="Calibri" w:eastAsia="Calibri" w:hAnsi="Calibri"/>
      <w:vertAlign w:val="superscript"/>
    </w:rPr>
  </w:style>
  <w:style w:type="paragraph" w:customStyle="1" w:styleId="Standard">
    <w:name w:val="Standard"/>
    <w:rsid w:val="00D60E90"/>
    <w:pPr>
      <w:suppressAutoHyphens/>
      <w:autoSpaceDN w:val="0"/>
      <w:textAlignment w:val="baseline"/>
    </w:pPr>
    <w:rPr>
      <w:rFonts w:ascii="Liberation Serif" w:eastAsia="Noto Serif CJK SC" w:hAnsi="Liberation Serif" w:cs="Lohit Devanagari"/>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8456165">
      <w:bodyDiv w:val="1"/>
      <w:marLeft w:val="0"/>
      <w:marRight w:val="0"/>
      <w:marTop w:val="0"/>
      <w:marBottom w:val="0"/>
      <w:divBdr>
        <w:top w:val="none" w:sz="0" w:space="0" w:color="auto"/>
        <w:left w:val="none" w:sz="0" w:space="0" w:color="auto"/>
        <w:bottom w:val="none" w:sz="0" w:space="0" w:color="auto"/>
        <w:right w:val="none" w:sz="0" w:space="0" w:color="auto"/>
      </w:divBdr>
    </w:div>
    <w:div w:id="377902561">
      <w:bodyDiv w:val="1"/>
      <w:marLeft w:val="0"/>
      <w:marRight w:val="0"/>
      <w:marTop w:val="0"/>
      <w:marBottom w:val="0"/>
      <w:divBdr>
        <w:top w:val="none" w:sz="0" w:space="0" w:color="auto"/>
        <w:left w:val="none" w:sz="0" w:space="0" w:color="auto"/>
        <w:bottom w:val="none" w:sz="0" w:space="0" w:color="auto"/>
        <w:right w:val="none" w:sz="0" w:space="0" w:color="auto"/>
      </w:divBdr>
    </w:div>
    <w:div w:id="430397225">
      <w:bodyDiv w:val="1"/>
      <w:marLeft w:val="0"/>
      <w:marRight w:val="0"/>
      <w:marTop w:val="0"/>
      <w:marBottom w:val="0"/>
      <w:divBdr>
        <w:top w:val="none" w:sz="0" w:space="0" w:color="auto"/>
        <w:left w:val="none" w:sz="0" w:space="0" w:color="auto"/>
        <w:bottom w:val="none" w:sz="0" w:space="0" w:color="auto"/>
        <w:right w:val="none" w:sz="0" w:space="0" w:color="auto"/>
      </w:divBdr>
    </w:div>
    <w:div w:id="485047147">
      <w:bodyDiv w:val="1"/>
      <w:marLeft w:val="0"/>
      <w:marRight w:val="0"/>
      <w:marTop w:val="0"/>
      <w:marBottom w:val="0"/>
      <w:divBdr>
        <w:top w:val="none" w:sz="0" w:space="0" w:color="auto"/>
        <w:left w:val="none" w:sz="0" w:space="0" w:color="auto"/>
        <w:bottom w:val="none" w:sz="0" w:space="0" w:color="auto"/>
        <w:right w:val="none" w:sz="0" w:space="0" w:color="auto"/>
      </w:divBdr>
    </w:div>
    <w:div w:id="642781129">
      <w:bodyDiv w:val="1"/>
      <w:marLeft w:val="0"/>
      <w:marRight w:val="0"/>
      <w:marTop w:val="0"/>
      <w:marBottom w:val="0"/>
      <w:divBdr>
        <w:top w:val="none" w:sz="0" w:space="0" w:color="auto"/>
        <w:left w:val="none" w:sz="0" w:space="0" w:color="auto"/>
        <w:bottom w:val="none" w:sz="0" w:space="0" w:color="auto"/>
        <w:right w:val="none" w:sz="0" w:space="0" w:color="auto"/>
      </w:divBdr>
    </w:div>
    <w:div w:id="816607716">
      <w:bodyDiv w:val="1"/>
      <w:marLeft w:val="0"/>
      <w:marRight w:val="0"/>
      <w:marTop w:val="0"/>
      <w:marBottom w:val="0"/>
      <w:divBdr>
        <w:top w:val="none" w:sz="0" w:space="0" w:color="auto"/>
        <w:left w:val="none" w:sz="0" w:space="0" w:color="auto"/>
        <w:bottom w:val="none" w:sz="0" w:space="0" w:color="auto"/>
        <w:right w:val="none" w:sz="0" w:space="0" w:color="auto"/>
      </w:divBdr>
    </w:div>
    <w:div w:id="1439905743">
      <w:bodyDiv w:val="1"/>
      <w:marLeft w:val="0"/>
      <w:marRight w:val="0"/>
      <w:marTop w:val="0"/>
      <w:marBottom w:val="0"/>
      <w:divBdr>
        <w:top w:val="none" w:sz="0" w:space="0" w:color="auto"/>
        <w:left w:val="none" w:sz="0" w:space="0" w:color="auto"/>
        <w:bottom w:val="none" w:sz="0" w:space="0" w:color="auto"/>
        <w:right w:val="none" w:sz="0" w:space="0" w:color="auto"/>
      </w:divBdr>
    </w:div>
    <w:div w:id="171615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F94D4-9056-41E7-8F5C-B4254FE48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1376</Words>
  <Characters>7434</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8793</CharactersWithSpaces>
  <SharedDoc>false</SharedDoc>
  <HLinks>
    <vt:vector size="12" baseType="variant">
      <vt:variant>
        <vt:i4>4522092</vt:i4>
      </vt:variant>
      <vt:variant>
        <vt:i4>3</vt:i4>
      </vt:variant>
      <vt:variant>
        <vt:i4>0</vt:i4>
      </vt:variant>
      <vt:variant>
        <vt:i4>5</vt:i4>
      </vt:variant>
      <vt:variant>
        <vt:lpwstr>https://europa.eu/european-union/about-eu/symbols/flag_el</vt:lpwstr>
      </vt:variant>
      <vt:variant>
        <vt:lpwstr/>
      </vt:variant>
      <vt:variant>
        <vt:i4>5701748</vt:i4>
      </vt:variant>
      <vt:variant>
        <vt:i4>0</vt:i4>
      </vt:variant>
      <vt:variant>
        <vt:i4>0</vt:i4>
      </vt:variant>
      <vt:variant>
        <vt:i4>5</vt:i4>
      </vt:variant>
      <vt:variant>
        <vt:lpwstr>mailto:ddede@minagric.gr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2024-01-26T10:30:00Z</cp:lastPrinted>
  <dcterms:created xsi:type="dcterms:W3CDTF">2024-05-30T11:59:00Z</dcterms:created>
  <dcterms:modified xsi:type="dcterms:W3CDTF">2024-05-30T11:59:00Z</dcterms:modified>
</cp:coreProperties>
</file>