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DF" w:rsidRPr="001C2739" w:rsidRDefault="00757EDF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  <w:r w:rsidRPr="001C2739">
        <w:rPr>
          <w:b/>
          <w:color w:val="000000"/>
          <w:sz w:val="24"/>
          <w:szCs w:val="24"/>
        </w:rPr>
        <w:t xml:space="preserve">ΥΠΟΔΕΙΓΜΑ </w:t>
      </w:r>
      <w:r w:rsidR="009A2844" w:rsidRPr="001C2739">
        <w:rPr>
          <w:b/>
          <w:color w:val="000000"/>
          <w:sz w:val="24"/>
          <w:szCs w:val="24"/>
        </w:rPr>
        <w:t>1</w:t>
      </w:r>
      <w:r w:rsidR="000C591F" w:rsidRPr="001C2739">
        <w:rPr>
          <w:b/>
          <w:color w:val="000000"/>
          <w:sz w:val="24"/>
          <w:szCs w:val="24"/>
        </w:rPr>
        <w:t>9</w:t>
      </w:r>
    </w:p>
    <w:p w:rsidR="00757EDF" w:rsidRPr="001C2739" w:rsidRDefault="00757EDF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757EDF" w:rsidRPr="001C2739" w:rsidRDefault="00757EDF" w:rsidP="00757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 w:rsidRPr="001C2739">
        <w:rPr>
          <w:color w:val="000000"/>
          <w:sz w:val="24"/>
          <w:szCs w:val="24"/>
        </w:rPr>
        <w:t>ΕΤΗΣΙΑ ΑΝΑΛΥΤΙΚΗ ΕΚΘΕΣΗ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32"/>
          <w:sz w:val="24"/>
          <w:szCs w:val="24"/>
        </w:rPr>
      </w:pP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2739">
        <w:rPr>
          <w:sz w:val="24"/>
          <w:szCs w:val="24"/>
        </w:rPr>
        <w:t>Συμπληρώνεται από τον αντισυμβαλλόμενο.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32"/>
          <w:sz w:val="24"/>
          <w:szCs w:val="24"/>
        </w:rPr>
      </w:pPr>
      <w:r w:rsidRPr="001C2739">
        <w:rPr>
          <w:kern w:val="32"/>
          <w:sz w:val="24"/>
          <w:szCs w:val="24"/>
        </w:rPr>
        <w:t>Η ετήσια έκθεση περιλαμβάνει δύο τμήματα: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32"/>
          <w:sz w:val="24"/>
          <w:szCs w:val="24"/>
        </w:rPr>
      </w:pPr>
      <w:r w:rsidRPr="001C2739">
        <w:rPr>
          <w:kern w:val="32"/>
          <w:sz w:val="24"/>
          <w:szCs w:val="24"/>
        </w:rPr>
        <w:t>Α. Σύντομη περιγραφή των δράσεων,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32"/>
          <w:sz w:val="24"/>
          <w:szCs w:val="24"/>
        </w:rPr>
      </w:pPr>
      <w:r w:rsidRPr="001C2739">
        <w:rPr>
          <w:kern w:val="32"/>
          <w:sz w:val="24"/>
          <w:szCs w:val="24"/>
        </w:rPr>
        <w:t>Β. Οικονομική συγκεντρωτική κατάσταση.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32"/>
          <w:sz w:val="24"/>
          <w:szCs w:val="24"/>
        </w:rPr>
      </w:pP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 w:rsidRPr="001C2739">
        <w:rPr>
          <w:bCs/>
          <w:sz w:val="24"/>
          <w:szCs w:val="24"/>
        </w:rPr>
        <w:t>Έκθεση αριθ. ………………….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2739">
        <w:rPr>
          <w:sz w:val="24"/>
          <w:szCs w:val="24"/>
        </w:rPr>
        <w:t>Δικαιούχος:        ……..……………………….……………………………………..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2739">
        <w:rPr>
          <w:sz w:val="24"/>
          <w:szCs w:val="24"/>
        </w:rPr>
        <w:t>Όνομα του προγράμματος:   ………………………………………………………..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2739">
        <w:rPr>
          <w:sz w:val="24"/>
          <w:szCs w:val="24"/>
        </w:rPr>
        <w:t>Ημερομηνία … ………………………….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2739">
        <w:rPr>
          <w:sz w:val="24"/>
          <w:szCs w:val="24"/>
        </w:rPr>
        <w:t>Περίοδος της έκθεσης</w:t>
      </w:r>
      <w:r w:rsidRPr="001C2739">
        <w:rPr>
          <w:sz w:val="24"/>
          <w:szCs w:val="24"/>
        </w:rPr>
        <w:tab/>
        <w:t>:  …………………………………………………………….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2739">
        <w:rPr>
          <w:sz w:val="24"/>
          <w:szCs w:val="24"/>
        </w:rPr>
        <w:t>Ημερομηνία έναρξης του προγράμματος: ……………… ………………………….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2739">
        <w:rPr>
          <w:bCs/>
          <w:kern w:val="32"/>
          <w:sz w:val="24"/>
          <w:szCs w:val="24"/>
        </w:rPr>
        <w:t>Α. ΣΥΝΤΟΜΗ ΠΕΡΙΓΡΑΦΗ ΤΩΝ ΔΡΑΣΕΩΝ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kern w:val="32"/>
          <w:sz w:val="24"/>
          <w:szCs w:val="24"/>
        </w:rPr>
      </w:pP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kern w:val="32"/>
          <w:sz w:val="24"/>
          <w:szCs w:val="24"/>
        </w:rPr>
      </w:pPr>
      <w:r w:rsidRPr="001C2739">
        <w:rPr>
          <w:bCs/>
          <w:kern w:val="32"/>
          <w:sz w:val="24"/>
          <w:szCs w:val="24"/>
        </w:rPr>
        <w:t>1. Υλοποίηση των δράσεων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kern w:val="32"/>
          <w:sz w:val="24"/>
          <w:szCs w:val="24"/>
        </w:rPr>
      </w:pP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2739">
        <w:rPr>
          <w:sz w:val="24"/>
          <w:szCs w:val="24"/>
        </w:rPr>
        <w:t>Κατάλογος των δράσεων που πραγματοποιήθηκαν όπως περιλαμβάνονται στο πρόγραμμα που επισυνάπτεται στη συμφωνία επιχορήγησης: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2739">
        <w:rPr>
          <w:sz w:val="24"/>
          <w:szCs w:val="24"/>
        </w:rPr>
        <w:t>Δράση 1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  <w:r w:rsidRPr="001C2739">
        <w:rPr>
          <w:sz w:val="24"/>
          <w:szCs w:val="24"/>
        </w:rPr>
        <w:t>……………………………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2739">
        <w:rPr>
          <w:sz w:val="24"/>
          <w:szCs w:val="24"/>
        </w:rPr>
        <w:t>Δράση 2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  <w:r w:rsidRPr="001C2739">
        <w:rPr>
          <w:sz w:val="24"/>
          <w:szCs w:val="24"/>
        </w:rPr>
        <w:t>……………………………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2739">
        <w:rPr>
          <w:sz w:val="24"/>
          <w:szCs w:val="24"/>
        </w:rPr>
        <w:t>Δράση 3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  <w:r w:rsidRPr="001C2739">
        <w:rPr>
          <w:sz w:val="24"/>
          <w:szCs w:val="24"/>
        </w:rPr>
        <w:t>…………………………..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2739">
        <w:rPr>
          <w:sz w:val="24"/>
          <w:szCs w:val="24"/>
        </w:rPr>
        <w:t>Δράση 4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  <w:r w:rsidRPr="001C2739">
        <w:rPr>
          <w:sz w:val="24"/>
          <w:szCs w:val="24"/>
        </w:rPr>
        <w:t>………………………………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2739">
        <w:rPr>
          <w:sz w:val="24"/>
          <w:szCs w:val="24"/>
        </w:rPr>
        <w:t>Για κάθε δράση να δοθούν οι εξής πληροφορίες (κατά περίπτωση):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C2739">
        <w:rPr>
          <w:sz w:val="24"/>
          <w:szCs w:val="24"/>
        </w:rPr>
        <w:t>Τόπος, χρόνος, αναφορά των δράσεων: αριθμός συμμετεχόντων, αριθμός σημείων πώλησης, ποσότητα έντυπου υλικού, διάρκεια και αριθμός ραδιοφωνικών – τηλεοπτικών διαφημιστικών. Για τους κόμβους στο Διαδίκτυο, να δοθεί η διεύθυνση. Να διευκρινιστούν οι λοιπές σημαντικές παράμετροι κάθε δράσης.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kern w:val="32"/>
          <w:sz w:val="24"/>
          <w:szCs w:val="24"/>
        </w:rPr>
      </w:pPr>
      <w:r w:rsidRPr="001C2739">
        <w:rPr>
          <w:bCs/>
          <w:kern w:val="32"/>
          <w:sz w:val="24"/>
          <w:szCs w:val="24"/>
        </w:rPr>
        <w:t>2. Υλοποίηση του προγράμματος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2739">
        <w:rPr>
          <w:sz w:val="24"/>
          <w:szCs w:val="24"/>
        </w:rPr>
        <w:t>Να αναφερθούν οι χρήσιμες παρατηρήσεις και οι ενδεχόμενες δυσκολίες που ανέκυψαν κατά την εκτέλεση του προγράμματος.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  <w:sectPr w:rsidR="00757EDF" w:rsidRPr="001C2739">
          <w:pgSz w:w="11906" w:h="16838"/>
          <w:pgMar w:top="1259" w:right="1469" w:bottom="1440" w:left="1440" w:header="709" w:footer="709" w:gutter="0"/>
          <w:cols w:space="708"/>
        </w:sectPr>
      </w:pP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757EDF" w:rsidRPr="001C2739" w:rsidRDefault="00757EDF" w:rsidP="00757EDF">
      <w:pPr>
        <w:tabs>
          <w:tab w:val="left" w:pos="360"/>
          <w:tab w:val="left" w:pos="4140"/>
        </w:tabs>
        <w:rPr>
          <w:color w:val="000000"/>
          <w:sz w:val="24"/>
          <w:szCs w:val="24"/>
        </w:rPr>
      </w:pPr>
      <w:r w:rsidRPr="001C2739">
        <w:rPr>
          <w:color w:val="000000"/>
          <w:sz w:val="24"/>
          <w:szCs w:val="24"/>
        </w:rPr>
        <w:t>Β.  ΟΙΚΟΝΟΜΙΚΗ ΣΥΓΚΕΝΤΡΩΤΙΚΗ ΚΑΤΑΣΤΑΣΗ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C2739">
        <w:rPr>
          <w:sz w:val="24"/>
          <w:szCs w:val="24"/>
        </w:rPr>
        <w:t>Συμπληρώνεται από τον Δικαιούχο.</w:t>
      </w:r>
    </w:p>
    <w:p w:rsidR="00757EDF" w:rsidRPr="001C2739" w:rsidRDefault="00757EDF" w:rsidP="00757EDF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00"/>
        <w:gridCol w:w="2615"/>
        <w:gridCol w:w="2268"/>
        <w:gridCol w:w="2977"/>
        <w:gridCol w:w="2693"/>
      </w:tblGrid>
      <w:tr w:rsidR="00757EDF" w:rsidRPr="001C2739" w:rsidTr="004C78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>Α/Α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>Δράσεις</w:t>
            </w:r>
          </w:p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>Προβλεπόμενος προϋπολογισμός  συμφωνίας επιχορήγησης €</w:t>
            </w:r>
          </w:p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 xml:space="preserve">   Πραγματοποιηθείσες δαπάνες</w:t>
            </w:r>
          </w:p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>€</w:t>
            </w:r>
          </w:p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>Προβλεπόμενος προϋπολογισμός -   Πραγματοποιηθείσες δαπάνες</w:t>
            </w:r>
          </w:p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>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>% διαφοράς</w:t>
            </w:r>
          </w:p>
        </w:tc>
      </w:tr>
      <w:tr w:rsidR="00757EDF" w:rsidRPr="001C2739" w:rsidTr="004C78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  <w:r w:rsidRPr="001C2739">
              <w:rPr>
                <w:noProof/>
                <w:sz w:val="24"/>
                <w:szCs w:val="24"/>
              </w:rPr>
              <w:t>a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  <w:r w:rsidRPr="001C2739">
              <w:rPr>
                <w:noProof/>
                <w:sz w:val="24"/>
                <w:szCs w:val="24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  <w:r w:rsidRPr="001C2739">
              <w:rPr>
                <w:noProof/>
                <w:sz w:val="24"/>
                <w:szCs w:val="24"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  <w:r w:rsidRPr="001C2739">
              <w:rPr>
                <w:noProof/>
                <w:sz w:val="24"/>
                <w:szCs w:val="24"/>
              </w:rPr>
              <w:t>d=b-c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  <w:r w:rsidRPr="001C2739">
              <w:rPr>
                <w:noProof/>
                <w:sz w:val="24"/>
                <w:szCs w:val="24"/>
              </w:rPr>
              <w:t>e=100 x (d / b)</w:t>
            </w:r>
          </w:p>
        </w:tc>
      </w:tr>
      <w:tr w:rsidR="00757EDF" w:rsidRPr="001C2739" w:rsidTr="004C78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>1.</w:t>
            </w:r>
          </w:p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</w:tr>
      <w:tr w:rsidR="00757EDF" w:rsidRPr="001C2739" w:rsidTr="004C78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>2.</w:t>
            </w:r>
          </w:p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</w:tr>
      <w:tr w:rsidR="00757EDF" w:rsidRPr="001C2739" w:rsidTr="004C78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>3.</w:t>
            </w:r>
          </w:p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</w:tr>
      <w:tr w:rsidR="00757EDF" w:rsidRPr="001C2739" w:rsidTr="004C78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</w:tr>
      <w:tr w:rsidR="00757EDF" w:rsidRPr="001C2739" w:rsidTr="004C78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</w:tr>
      <w:tr w:rsidR="00757EDF" w:rsidRPr="001C2739" w:rsidTr="004C78F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  <w:r w:rsidRPr="001C2739">
              <w:rPr>
                <w:sz w:val="24"/>
                <w:szCs w:val="24"/>
              </w:rPr>
              <w:t>ΣΥΝΟΛΟ</w:t>
            </w:r>
          </w:p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DF" w:rsidRPr="001C2739" w:rsidRDefault="00757EDF" w:rsidP="009B26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2739" w:rsidRPr="001C2739" w:rsidRDefault="001C2739" w:rsidP="00C93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rPr>
          <w:color w:val="000000"/>
          <w:sz w:val="24"/>
          <w:szCs w:val="24"/>
        </w:rPr>
      </w:pPr>
    </w:p>
    <w:sectPr w:rsidR="001C2739" w:rsidRPr="001C2739" w:rsidSect="00C936AE">
      <w:footerReference w:type="even" r:id="rId8"/>
      <w:footerReference w:type="default" r:id="rId9"/>
      <w:pgSz w:w="16838" w:h="11906" w:orient="landscape"/>
      <w:pgMar w:top="1418" w:right="0" w:bottom="180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6D8" w:rsidRDefault="001A06D8">
      <w:r>
        <w:separator/>
      </w:r>
    </w:p>
  </w:endnote>
  <w:endnote w:type="continuationSeparator" w:id="0">
    <w:p w:rsidR="001A06D8" w:rsidRDefault="001A0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Liberation Sans">
    <w:altName w:val="Arial"/>
    <w:panose1 w:val="00000000000000000000"/>
    <w:charset w:val="A1"/>
    <w:family w:val="swiss"/>
    <w:notTrueType/>
    <w:pitch w:val="variable"/>
    <w:sig w:usb0="00000081" w:usb1="00000000" w:usb2="00000000" w:usb3="00000000" w:csb0="00000008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erif CJK SC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B0" w:rsidRDefault="00293396" w:rsidP="007F181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F3FB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3FB0" w:rsidRDefault="002F3FB0" w:rsidP="00D7149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FB0" w:rsidRDefault="00293396" w:rsidP="007F181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F3FB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C78F6">
      <w:rPr>
        <w:rStyle w:val="ad"/>
        <w:noProof/>
      </w:rPr>
      <w:t>2</w:t>
    </w:r>
    <w:r>
      <w:rPr>
        <w:rStyle w:val="ad"/>
      </w:rPr>
      <w:fldChar w:fldCharType="end"/>
    </w:r>
  </w:p>
  <w:p w:rsidR="002F3FB0" w:rsidRDefault="002F3FB0" w:rsidP="00D7149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6D8" w:rsidRDefault="001A06D8">
      <w:r>
        <w:separator/>
      </w:r>
    </w:p>
  </w:footnote>
  <w:footnote w:type="continuationSeparator" w:id="0">
    <w:p w:rsidR="001A06D8" w:rsidRDefault="001A06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  <w:lang w:val="el-GR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>
    <w:nsid w:val="053A2224"/>
    <w:multiLevelType w:val="hybridMultilevel"/>
    <w:tmpl w:val="AB5A3E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F37E52"/>
    <w:multiLevelType w:val="hybridMultilevel"/>
    <w:tmpl w:val="726E7E22"/>
    <w:lvl w:ilvl="0" w:tplc="22B6FC3E">
      <w:start w:val="4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0BBF58B9"/>
    <w:multiLevelType w:val="multilevel"/>
    <w:tmpl w:val="FDC05E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135566D5"/>
    <w:multiLevelType w:val="hybridMultilevel"/>
    <w:tmpl w:val="AA10B5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A42D5"/>
    <w:multiLevelType w:val="hybridMultilevel"/>
    <w:tmpl w:val="1856D96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EB1B30"/>
    <w:multiLevelType w:val="hybridMultilevel"/>
    <w:tmpl w:val="75E41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8D5CCA"/>
    <w:multiLevelType w:val="hybridMultilevel"/>
    <w:tmpl w:val="A3DA96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F1EB3"/>
    <w:multiLevelType w:val="hybridMultilevel"/>
    <w:tmpl w:val="659A32F0"/>
    <w:lvl w:ilvl="0" w:tplc="0408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D96CD1"/>
    <w:multiLevelType w:val="hybridMultilevel"/>
    <w:tmpl w:val="8482FAA6"/>
    <w:lvl w:ilvl="0" w:tplc="A6FEDD12"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>
    <w:nsid w:val="2376196C"/>
    <w:multiLevelType w:val="multilevel"/>
    <w:tmpl w:val="C246AB5A"/>
    <w:lvl w:ilvl="0">
      <w:start w:val="1"/>
      <w:numFmt w:val="decimal"/>
      <w:lvlText w:val="%1."/>
      <w:lvlJc w:val="left"/>
      <w:pPr>
        <w:ind w:left="2202" w:hanging="360"/>
      </w:pPr>
    </w:lvl>
    <w:lvl w:ilvl="1">
      <w:start w:val="6"/>
      <w:numFmt w:val="decimal"/>
      <w:isLgl/>
      <w:lvlText w:val="%1.%2."/>
      <w:lvlJc w:val="left"/>
      <w:pPr>
        <w:ind w:left="2202" w:hanging="360"/>
      </w:pPr>
    </w:lvl>
    <w:lvl w:ilvl="2">
      <w:start w:val="1"/>
      <w:numFmt w:val="decimal"/>
      <w:isLgl/>
      <w:lvlText w:val="%1.%2.%3."/>
      <w:lvlJc w:val="left"/>
      <w:pPr>
        <w:ind w:left="2562" w:hanging="720"/>
      </w:pPr>
    </w:lvl>
    <w:lvl w:ilvl="3">
      <w:start w:val="1"/>
      <w:numFmt w:val="decimal"/>
      <w:isLgl/>
      <w:lvlText w:val="%1.%2.%3.%4."/>
      <w:lvlJc w:val="left"/>
      <w:pPr>
        <w:ind w:left="2562" w:hanging="720"/>
      </w:pPr>
    </w:lvl>
    <w:lvl w:ilvl="4">
      <w:start w:val="1"/>
      <w:numFmt w:val="decimal"/>
      <w:isLgl/>
      <w:lvlText w:val="%1.%2.%3.%4.%5."/>
      <w:lvlJc w:val="left"/>
      <w:pPr>
        <w:ind w:left="2922" w:hanging="1080"/>
      </w:pPr>
    </w:lvl>
    <w:lvl w:ilvl="5">
      <w:start w:val="1"/>
      <w:numFmt w:val="decimal"/>
      <w:isLgl/>
      <w:lvlText w:val="%1.%2.%3.%4.%5.%6."/>
      <w:lvlJc w:val="left"/>
      <w:pPr>
        <w:ind w:left="2922" w:hanging="1080"/>
      </w:pPr>
    </w:lvl>
    <w:lvl w:ilvl="6">
      <w:start w:val="1"/>
      <w:numFmt w:val="decimal"/>
      <w:isLgl/>
      <w:lvlText w:val="%1.%2.%3.%4.%5.%6.%7."/>
      <w:lvlJc w:val="left"/>
      <w:pPr>
        <w:ind w:left="3282" w:hanging="1440"/>
      </w:pPr>
    </w:lvl>
    <w:lvl w:ilvl="7">
      <w:start w:val="1"/>
      <w:numFmt w:val="decimal"/>
      <w:isLgl/>
      <w:lvlText w:val="%1.%2.%3.%4.%5.%6.%7.%8."/>
      <w:lvlJc w:val="left"/>
      <w:pPr>
        <w:ind w:left="3282" w:hanging="1440"/>
      </w:pPr>
    </w:lvl>
    <w:lvl w:ilvl="8">
      <w:start w:val="1"/>
      <w:numFmt w:val="decimal"/>
      <w:isLgl/>
      <w:lvlText w:val="%1.%2.%3.%4.%5.%6.%7.%8.%9."/>
      <w:lvlJc w:val="left"/>
      <w:pPr>
        <w:ind w:left="3642" w:hanging="1800"/>
      </w:pPr>
    </w:lvl>
  </w:abstractNum>
  <w:abstractNum w:abstractNumId="17">
    <w:nsid w:val="273837F1"/>
    <w:multiLevelType w:val="hybridMultilevel"/>
    <w:tmpl w:val="B012460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D4442"/>
    <w:multiLevelType w:val="hybridMultilevel"/>
    <w:tmpl w:val="F0C4273E"/>
    <w:lvl w:ilvl="0" w:tplc="24C6155C">
      <w:start w:val="1"/>
      <w:numFmt w:val="bullet"/>
      <w:lvlText w:val=""/>
      <w:lvlJc w:val="left"/>
      <w:pPr>
        <w:ind w:left="659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803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875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019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1091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12358" w:hanging="360"/>
      </w:pPr>
      <w:rPr>
        <w:rFonts w:ascii="Wingdings" w:hAnsi="Wingdings" w:cs="Wingdings" w:hint="default"/>
      </w:rPr>
    </w:lvl>
  </w:abstractNum>
  <w:abstractNum w:abstractNumId="19">
    <w:nsid w:val="3A0A5F76"/>
    <w:multiLevelType w:val="hybridMultilevel"/>
    <w:tmpl w:val="C74073E8"/>
    <w:lvl w:ilvl="0" w:tplc="D2EEB49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057AAD"/>
    <w:multiLevelType w:val="multilevel"/>
    <w:tmpl w:val="36CA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945B2D"/>
    <w:multiLevelType w:val="hybridMultilevel"/>
    <w:tmpl w:val="205CEF00"/>
    <w:lvl w:ilvl="0" w:tplc="443C22B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4E991AEF"/>
    <w:multiLevelType w:val="hybridMultilevel"/>
    <w:tmpl w:val="8222D8D2"/>
    <w:lvl w:ilvl="0" w:tplc="3432C39A">
      <w:start w:val="12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>
    <w:nsid w:val="4ECE6899"/>
    <w:multiLevelType w:val="hybridMultilevel"/>
    <w:tmpl w:val="E47C2B7C"/>
    <w:lvl w:ilvl="0" w:tplc="24C6155C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24C6155C">
      <w:start w:val="1"/>
      <w:numFmt w:val="bullet"/>
      <w:lvlText w:val=""/>
      <w:lvlJc w:val="left"/>
      <w:pPr>
        <w:ind w:left="2073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4">
    <w:nsid w:val="54F05309"/>
    <w:multiLevelType w:val="multilevel"/>
    <w:tmpl w:val="90AE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25">
    <w:nsid w:val="5D037D72"/>
    <w:multiLevelType w:val="hybridMultilevel"/>
    <w:tmpl w:val="1FB838CC"/>
    <w:lvl w:ilvl="0" w:tplc="0AB6400A">
      <w:numFmt w:val="bullet"/>
      <w:lvlText w:val=""/>
      <w:lvlJc w:val="left"/>
      <w:pPr>
        <w:ind w:left="945" w:hanging="360"/>
      </w:pPr>
      <w:rPr>
        <w:rFonts w:ascii="Symbol" w:eastAsia="Times New Roman" w:hAnsi="Symbol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6">
    <w:nsid w:val="6A3D716D"/>
    <w:multiLevelType w:val="hybridMultilevel"/>
    <w:tmpl w:val="9918DB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DD4FF2"/>
    <w:multiLevelType w:val="hybridMultilevel"/>
    <w:tmpl w:val="6E205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911FC5"/>
    <w:multiLevelType w:val="hybridMultilevel"/>
    <w:tmpl w:val="D9B2007E"/>
    <w:lvl w:ilvl="0" w:tplc="62FCF42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>
    <w:nsid w:val="74F77039"/>
    <w:multiLevelType w:val="hybridMultilevel"/>
    <w:tmpl w:val="885E17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239A1"/>
    <w:multiLevelType w:val="hybridMultilevel"/>
    <w:tmpl w:val="9B4AD88E"/>
    <w:lvl w:ilvl="0" w:tplc="ECD66582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199" w:hanging="360"/>
      </w:pPr>
    </w:lvl>
    <w:lvl w:ilvl="2" w:tplc="0408001B" w:tentative="1">
      <w:start w:val="1"/>
      <w:numFmt w:val="lowerRoman"/>
      <w:lvlText w:val="%3."/>
      <w:lvlJc w:val="right"/>
      <w:pPr>
        <w:ind w:left="4919" w:hanging="180"/>
      </w:pPr>
    </w:lvl>
    <w:lvl w:ilvl="3" w:tplc="0408000F" w:tentative="1">
      <w:start w:val="1"/>
      <w:numFmt w:val="decimal"/>
      <w:lvlText w:val="%4."/>
      <w:lvlJc w:val="left"/>
      <w:pPr>
        <w:ind w:left="5639" w:hanging="360"/>
      </w:pPr>
    </w:lvl>
    <w:lvl w:ilvl="4" w:tplc="04080019" w:tentative="1">
      <w:start w:val="1"/>
      <w:numFmt w:val="lowerLetter"/>
      <w:lvlText w:val="%5."/>
      <w:lvlJc w:val="left"/>
      <w:pPr>
        <w:ind w:left="6359" w:hanging="360"/>
      </w:pPr>
    </w:lvl>
    <w:lvl w:ilvl="5" w:tplc="0408001B" w:tentative="1">
      <w:start w:val="1"/>
      <w:numFmt w:val="lowerRoman"/>
      <w:lvlText w:val="%6."/>
      <w:lvlJc w:val="right"/>
      <w:pPr>
        <w:ind w:left="7079" w:hanging="180"/>
      </w:pPr>
    </w:lvl>
    <w:lvl w:ilvl="6" w:tplc="0408000F" w:tentative="1">
      <w:start w:val="1"/>
      <w:numFmt w:val="decimal"/>
      <w:lvlText w:val="%7."/>
      <w:lvlJc w:val="left"/>
      <w:pPr>
        <w:ind w:left="7799" w:hanging="360"/>
      </w:pPr>
    </w:lvl>
    <w:lvl w:ilvl="7" w:tplc="04080019" w:tentative="1">
      <w:start w:val="1"/>
      <w:numFmt w:val="lowerLetter"/>
      <w:lvlText w:val="%8."/>
      <w:lvlJc w:val="left"/>
      <w:pPr>
        <w:ind w:left="8519" w:hanging="360"/>
      </w:pPr>
    </w:lvl>
    <w:lvl w:ilvl="8" w:tplc="0408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1">
    <w:nsid w:val="7C92365F"/>
    <w:multiLevelType w:val="multilevel"/>
    <w:tmpl w:val="33F21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2E7DB5"/>
    <w:multiLevelType w:val="hybridMultilevel"/>
    <w:tmpl w:val="C660E16C"/>
    <w:lvl w:ilvl="0" w:tplc="2B560AA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92E8B"/>
    <w:multiLevelType w:val="hybridMultilevel"/>
    <w:tmpl w:val="726E7E22"/>
    <w:lvl w:ilvl="0" w:tplc="22B6FC3E">
      <w:start w:val="4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29"/>
  </w:num>
  <w:num w:numId="10">
    <w:abstractNumId w:val="32"/>
  </w:num>
  <w:num w:numId="11">
    <w:abstractNumId w:val="10"/>
  </w:num>
  <w:num w:numId="12">
    <w:abstractNumId w:val="11"/>
  </w:num>
  <w:num w:numId="13">
    <w:abstractNumId w:val="28"/>
  </w:num>
  <w:num w:numId="14">
    <w:abstractNumId w:val="6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2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3"/>
  </w:num>
  <w:num w:numId="29">
    <w:abstractNumId w:val="7"/>
  </w:num>
  <w:num w:numId="30">
    <w:abstractNumId w:val="30"/>
  </w:num>
  <w:num w:numId="31">
    <w:abstractNumId w:val="33"/>
  </w:num>
  <w:num w:numId="32">
    <w:abstractNumId w:val="13"/>
  </w:num>
  <w:num w:numId="33">
    <w:abstractNumId w:val="8"/>
  </w:num>
  <w:num w:numId="34">
    <w:abstractNumId w:val="9"/>
  </w:num>
  <w:num w:numId="35">
    <w:abstractNumId w:val="22"/>
  </w:num>
  <w:num w:numId="36">
    <w:abstractNumId w:val="15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7C8"/>
    <w:rsid w:val="000011B4"/>
    <w:rsid w:val="000029C1"/>
    <w:rsid w:val="0000375A"/>
    <w:rsid w:val="000040AD"/>
    <w:rsid w:val="000063D7"/>
    <w:rsid w:val="00006B06"/>
    <w:rsid w:val="000076A5"/>
    <w:rsid w:val="0000781C"/>
    <w:rsid w:val="00007A41"/>
    <w:rsid w:val="000108DC"/>
    <w:rsid w:val="000118CE"/>
    <w:rsid w:val="000127FA"/>
    <w:rsid w:val="00012B3D"/>
    <w:rsid w:val="00012E2D"/>
    <w:rsid w:val="0001362F"/>
    <w:rsid w:val="0001752E"/>
    <w:rsid w:val="0002064F"/>
    <w:rsid w:val="00022422"/>
    <w:rsid w:val="00023C99"/>
    <w:rsid w:val="00024434"/>
    <w:rsid w:val="00024C96"/>
    <w:rsid w:val="00026571"/>
    <w:rsid w:val="00026A5F"/>
    <w:rsid w:val="00033B43"/>
    <w:rsid w:val="00034FDD"/>
    <w:rsid w:val="0003537E"/>
    <w:rsid w:val="0003615D"/>
    <w:rsid w:val="00037EE2"/>
    <w:rsid w:val="00040C8B"/>
    <w:rsid w:val="00040FEA"/>
    <w:rsid w:val="00041604"/>
    <w:rsid w:val="00043070"/>
    <w:rsid w:val="00043E3C"/>
    <w:rsid w:val="00043FE0"/>
    <w:rsid w:val="000445C6"/>
    <w:rsid w:val="00044D52"/>
    <w:rsid w:val="00045C27"/>
    <w:rsid w:val="0004626A"/>
    <w:rsid w:val="00046D82"/>
    <w:rsid w:val="00050786"/>
    <w:rsid w:val="00050B4E"/>
    <w:rsid w:val="00053D6A"/>
    <w:rsid w:val="00056086"/>
    <w:rsid w:val="00056940"/>
    <w:rsid w:val="00056980"/>
    <w:rsid w:val="00057131"/>
    <w:rsid w:val="00061F00"/>
    <w:rsid w:val="000635D1"/>
    <w:rsid w:val="0006440A"/>
    <w:rsid w:val="00064E23"/>
    <w:rsid w:val="00064EA3"/>
    <w:rsid w:val="00065D08"/>
    <w:rsid w:val="00066929"/>
    <w:rsid w:val="00067224"/>
    <w:rsid w:val="00067905"/>
    <w:rsid w:val="0007187D"/>
    <w:rsid w:val="0007297D"/>
    <w:rsid w:val="00072E74"/>
    <w:rsid w:val="00073548"/>
    <w:rsid w:val="000736CD"/>
    <w:rsid w:val="0007378E"/>
    <w:rsid w:val="0007560D"/>
    <w:rsid w:val="000763B3"/>
    <w:rsid w:val="00077DD9"/>
    <w:rsid w:val="000822BE"/>
    <w:rsid w:val="000849F5"/>
    <w:rsid w:val="00084CEE"/>
    <w:rsid w:val="00085ABE"/>
    <w:rsid w:val="00086BDE"/>
    <w:rsid w:val="00086D5F"/>
    <w:rsid w:val="000916B5"/>
    <w:rsid w:val="00091B7F"/>
    <w:rsid w:val="00093291"/>
    <w:rsid w:val="00093520"/>
    <w:rsid w:val="00093972"/>
    <w:rsid w:val="00094D10"/>
    <w:rsid w:val="00095562"/>
    <w:rsid w:val="000957A1"/>
    <w:rsid w:val="000959E7"/>
    <w:rsid w:val="000968ED"/>
    <w:rsid w:val="00097133"/>
    <w:rsid w:val="000A1B6E"/>
    <w:rsid w:val="000A3544"/>
    <w:rsid w:val="000A3E70"/>
    <w:rsid w:val="000A3EC2"/>
    <w:rsid w:val="000A4230"/>
    <w:rsid w:val="000A4E8A"/>
    <w:rsid w:val="000A56C0"/>
    <w:rsid w:val="000A5F28"/>
    <w:rsid w:val="000A5FEA"/>
    <w:rsid w:val="000A652A"/>
    <w:rsid w:val="000A6569"/>
    <w:rsid w:val="000B0120"/>
    <w:rsid w:val="000B1EAD"/>
    <w:rsid w:val="000B2BAC"/>
    <w:rsid w:val="000B2C10"/>
    <w:rsid w:val="000B5634"/>
    <w:rsid w:val="000B5BFB"/>
    <w:rsid w:val="000B66C2"/>
    <w:rsid w:val="000B6730"/>
    <w:rsid w:val="000B7E59"/>
    <w:rsid w:val="000C1C69"/>
    <w:rsid w:val="000C1D90"/>
    <w:rsid w:val="000C591F"/>
    <w:rsid w:val="000C6890"/>
    <w:rsid w:val="000C6CCD"/>
    <w:rsid w:val="000D23EE"/>
    <w:rsid w:val="000D32AC"/>
    <w:rsid w:val="000D665B"/>
    <w:rsid w:val="000D745E"/>
    <w:rsid w:val="000E053D"/>
    <w:rsid w:val="000E1FD9"/>
    <w:rsid w:val="000E39AA"/>
    <w:rsid w:val="000E444E"/>
    <w:rsid w:val="000E4A98"/>
    <w:rsid w:val="000E68EC"/>
    <w:rsid w:val="000E68FC"/>
    <w:rsid w:val="000E7EF6"/>
    <w:rsid w:val="000F0B43"/>
    <w:rsid w:val="000F18D1"/>
    <w:rsid w:val="000F1E40"/>
    <w:rsid w:val="000F1E68"/>
    <w:rsid w:val="000F6033"/>
    <w:rsid w:val="001005EF"/>
    <w:rsid w:val="00100FB9"/>
    <w:rsid w:val="001011C3"/>
    <w:rsid w:val="00102651"/>
    <w:rsid w:val="00104B79"/>
    <w:rsid w:val="0010592B"/>
    <w:rsid w:val="00106096"/>
    <w:rsid w:val="0011037C"/>
    <w:rsid w:val="00111F55"/>
    <w:rsid w:val="00114BE6"/>
    <w:rsid w:val="0011633E"/>
    <w:rsid w:val="00120A76"/>
    <w:rsid w:val="001210C1"/>
    <w:rsid w:val="00124148"/>
    <w:rsid w:val="00124D46"/>
    <w:rsid w:val="001271C0"/>
    <w:rsid w:val="00127631"/>
    <w:rsid w:val="00127884"/>
    <w:rsid w:val="00130206"/>
    <w:rsid w:val="001306B9"/>
    <w:rsid w:val="0013141D"/>
    <w:rsid w:val="00132509"/>
    <w:rsid w:val="00134832"/>
    <w:rsid w:val="001357F2"/>
    <w:rsid w:val="00135C46"/>
    <w:rsid w:val="00136181"/>
    <w:rsid w:val="00137183"/>
    <w:rsid w:val="00141043"/>
    <w:rsid w:val="0014108B"/>
    <w:rsid w:val="001418A1"/>
    <w:rsid w:val="0014419E"/>
    <w:rsid w:val="00146592"/>
    <w:rsid w:val="00147CB1"/>
    <w:rsid w:val="00147CC8"/>
    <w:rsid w:val="001510C0"/>
    <w:rsid w:val="00151179"/>
    <w:rsid w:val="0015319A"/>
    <w:rsid w:val="00153591"/>
    <w:rsid w:val="00154404"/>
    <w:rsid w:val="0015476F"/>
    <w:rsid w:val="00154D42"/>
    <w:rsid w:val="00154F38"/>
    <w:rsid w:val="00156139"/>
    <w:rsid w:val="00156C14"/>
    <w:rsid w:val="00157677"/>
    <w:rsid w:val="00160890"/>
    <w:rsid w:val="00162DDC"/>
    <w:rsid w:val="0016334A"/>
    <w:rsid w:val="00166666"/>
    <w:rsid w:val="00167996"/>
    <w:rsid w:val="001679D9"/>
    <w:rsid w:val="0017022E"/>
    <w:rsid w:val="00172357"/>
    <w:rsid w:val="0017241D"/>
    <w:rsid w:val="00172F07"/>
    <w:rsid w:val="00173165"/>
    <w:rsid w:val="00173716"/>
    <w:rsid w:val="00173A0C"/>
    <w:rsid w:val="001754CF"/>
    <w:rsid w:val="001772D3"/>
    <w:rsid w:val="00177360"/>
    <w:rsid w:val="0017797F"/>
    <w:rsid w:val="00177E80"/>
    <w:rsid w:val="00177FFB"/>
    <w:rsid w:val="00181EC3"/>
    <w:rsid w:val="001823C8"/>
    <w:rsid w:val="00182AAE"/>
    <w:rsid w:val="00182E4E"/>
    <w:rsid w:val="00183688"/>
    <w:rsid w:val="00183D86"/>
    <w:rsid w:val="001841E0"/>
    <w:rsid w:val="00184887"/>
    <w:rsid w:val="00186BDE"/>
    <w:rsid w:val="00186DFE"/>
    <w:rsid w:val="0019075F"/>
    <w:rsid w:val="001938D0"/>
    <w:rsid w:val="00195B2E"/>
    <w:rsid w:val="0019687C"/>
    <w:rsid w:val="001A06D8"/>
    <w:rsid w:val="001A3773"/>
    <w:rsid w:val="001A3B3C"/>
    <w:rsid w:val="001A60B9"/>
    <w:rsid w:val="001A6FC9"/>
    <w:rsid w:val="001A7A37"/>
    <w:rsid w:val="001B0343"/>
    <w:rsid w:val="001B1A95"/>
    <w:rsid w:val="001B2085"/>
    <w:rsid w:val="001B2100"/>
    <w:rsid w:val="001B2CFC"/>
    <w:rsid w:val="001B4BE9"/>
    <w:rsid w:val="001B70D7"/>
    <w:rsid w:val="001B781B"/>
    <w:rsid w:val="001C0971"/>
    <w:rsid w:val="001C0AB4"/>
    <w:rsid w:val="001C2390"/>
    <w:rsid w:val="001C2739"/>
    <w:rsid w:val="001C31CA"/>
    <w:rsid w:val="001C60FA"/>
    <w:rsid w:val="001C686E"/>
    <w:rsid w:val="001C6BAE"/>
    <w:rsid w:val="001C6CC4"/>
    <w:rsid w:val="001D2C9B"/>
    <w:rsid w:val="001D2FFC"/>
    <w:rsid w:val="001D3300"/>
    <w:rsid w:val="001D3A78"/>
    <w:rsid w:val="001D40EE"/>
    <w:rsid w:val="001D4286"/>
    <w:rsid w:val="001D542A"/>
    <w:rsid w:val="001D5A61"/>
    <w:rsid w:val="001D6D8A"/>
    <w:rsid w:val="001E1F36"/>
    <w:rsid w:val="001E1F7E"/>
    <w:rsid w:val="001E293B"/>
    <w:rsid w:val="001E324E"/>
    <w:rsid w:val="001E52E9"/>
    <w:rsid w:val="001E565B"/>
    <w:rsid w:val="001E6C01"/>
    <w:rsid w:val="001E6E21"/>
    <w:rsid w:val="001E78B9"/>
    <w:rsid w:val="001F003D"/>
    <w:rsid w:val="001F00F9"/>
    <w:rsid w:val="001F0C61"/>
    <w:rsid w:val="001F2921"/>
    <w:rsid w:val="001F2D1D"/>
    <w:rsid w:val="001F30BC"/>
    <w:rsid w:val="001F5F18"/>
    <w:rsid w:val="001F7449"/>
    <w:rsid w:val="001F7A2D"/>
    <w:rsid w:val="002007A5"/>
    <w:rsid w:val="002017E4"/>
    <w:rsid w:val="002019CB"/>
    <w:rsid w:val="002020CC"/>
    <w:rsid w:val="0020768F"/>
    <w:rsid w:val="00207EAE"/>
    <w:rsid w:val="002106FE"/>
    <w:rsid w:val="00210798"/>
    <w:rsid w:val="0021089D"/>
    <w:rsid w:val="0021093B"/>
    <w:rsid w:val="002114BD"/>
    <w:rsid w:val="0021345F"/>
    <w:rsid w:val="002134EF"/>
    <w:rsid w:val="00213EC2"/>
    <w:rsid w:val="00213EF6"/>
    <w:rsid w:val="0021455D"/>
    <w:rsid w:val="002151AD"/>
    <w:rsid w:val="002155EE"/>
    <w:rsid w:val="00216A45"/>
    <w:rsid w:val="002237B9"/>
    <w:rsid w:val="00227676"/>
    <w:rsid w:val="0023010C"/>
    <w:rsid w:val="00231D67"/>
    <w:rsid w:val="00236AA6"/>
    <w:rsid w:val="00237BC3"/>
    <w:rsid w:val="00240251"/>
    <w:rsid w:val="00240267"/>
    <w:rsid w:val="0024053F"/>
    <w:rsid w:val="00243F4B"/>
    <w:rsid w:val="0024549D"/>
    <w:rsid w:val="00251432"/>
    <w:rsid w:val="0025150C"/>
    <w:rsid w:val="00253137"/>
    <w:rsid w:val="00253444"/>
    <w:rsid w:val="00253E31"/>
    <w:rsid w:val="00254626"/>
    <w:rsid w:val="00256A7B"/>
    <w:rsid w:val="00256F7F"/>
    <w:rsid w:val="00263652"/>
    <w:rsid w:val="002647F5"/>
    <w:rsid w:val="002651C8"/>
    <w:rsid w:val="00265994"/>
    <w:rsid w:val="00266137"/>
    <w:rsid w:val="00267F00"/>
    <w:rsid w:val="00270638"/>
    <w:rsid w:val="00270B41"/>
    <w:rsid w:val="00271047"/>
    <w:rsid w:val="00276B80"/>
    <w:rsid w:val="00277E76"/>
    <w:rsid w:val="00282E2D"/>
    <w:rsid w:val="00283081"/>
    <w:rsid w:val="00283DB7"/>
    <w:rsid w:val="00283ECB"/>
    <w:rsid w:val="00285CD4"/>
    <w:rsid w:val="0028733F"/>
    <w:rsid w:val="00287D25"/>
    <w:rsid w:val="00291E88"/>
    <w:rsid w:val="002922F7"/>
    <w:rsid w:val="00292BB6"/>
    <w:rsid w:val="00292D72"/>
    <w:rsid w:val="00293396"/>
    <w:rsid w:val="002956D1"/>
    <w:rsid w:val="00295D69"/>
    <w:rsid w:val="0029663E"/>
    <w:rsid w:val="00297DD3"/>
    <w:rsid w:val="002A146B"/>
    <w:rsid w:val="002A6402"/>
    <w:rsid w:val="002A7810"/>
    <w:rsid w:val="002A7B5E"/>
    <w:rsid w:val="002A7DDF"/>
    <w:rsid w:val="002B01F1"/>
    <w:rsid w:val="002B0327"/>
    <w:rsid w:val="002B15C7"/>
    <w:rsid w:val="002B1606"/>
    <w:rsid w:val="002B2993"/>
    <w:rsid w:val="002B2BB2"/>
    <w:rsid w:val="002B2D74"/>
    <w:rsid w:val="002B4A04"/>
    <w:rsid w:val="002B4A78"/>
    <w:rsid w:val="002B5099"/>
    <w:rsid w:val="002B6B88"/>
    <w:rsid w:val="002C00F2"/>
    <w:rsid w:val="002C0376"/>
    <w:rsid w:val="002C0729"/>
    <w:rsid w:val="002C0860"/>
    <w:rsid w:val="002C09B2"/>
    <w:rsid w:val="002C2858"/>
    <w:rsid w:val="002C3CE0"/>
    <w:rsid w:val="002C4C12"/>
    <w:rsid w:val="002C6339"/>
    <w:rsid w:val="002C6CB3"/>
    <w:rsid w:val="002C711E"/>
    <w:rsid w:val="002C7FB6"/>
    <w:rsid w:val="002D293C"/>
    <w:rsid w:val="002D338A"/>
    <w:rsid w:val="002D5389"/>
    <w:rsid w:val="002D699E"/>
    <w:rsid w:val="002D7E88"/>
    <w:rsid w:val="002E10A3"/>
    <w:rsid w:val="002E37A0"/>
    <w:rsid w:val="002E4BFA"/>
    <w:rsid w:val="002E593C"/>
    <w:rsid w:val="002E5D17"/>
    <w:rsid w:val="002E6BEC"/>
    <w:rsid w:val="002E7AA6"/>
    <w:rsid w:val="002F2587"/>
    <w:rsid w:val="002F3FB0"/>
    <w:rsid w:val="002F4B15"/>
    <w:rsid w:val="002F4C23"/>
    <w:rsid w:val="002F5F16"/>
    <w:rsid w:val="002F6CFC"/>
    <w:rsid w:val="00300861"/>
    <w:rsid w:val="00300B45"/>
    <w:rsid w:val="003010BB"/>
    <w:rsid w:val="00301DE4"/>
    <w:rsid w:val="00303B58"/>
    <w:rsid w:val="0030437C"/>
    <w:rsid w:val="0030467E"/>
    <w:rsid w:val="00304AE8"/>
    <w:rsid w:val="00305763"/>
    <w:rsid w:val="00306276"/>
    <w:rsid w:val="00310A32"/>
    <w:rsid w:val="003130D8"/>
    <w:rsid w:val="00313321"/>
    <w:rsid w:val="003147D0"/>
    <w:rsid w:val="003173DC"/>
    <w:rsid w:val="003200C2"/>
    <w:rsid w:val="00322693"/>
    <w:rsid w:val="00322DE0"/>
    <w:rsid w:val="0032469C"/>
    <w:rsid w:val="00327B70"/>
    <w:rsid w:val="00327BB4"/>
    <w:rsid w:val="003300EB"/>
    <w:rsid w:val="003321B0"/>
    <w:rsid w:val="0033258A"/>
    <w:rsid w:val="00334517"/>
    <w:rsid w:val="003350C2"/>
    <w:rsid w:val="003361B3"/>
    <w:rsid w:val="00336E5C"/>
    <w:rsid w:val="003373D5"/>
    <w:rsid w:val="003379B0"/>
    <w:rsid w:val="00340FE5"/>
    <w:rsid w:val="00341734"/>
    <w:rsid w:val="00342F33"/>
    <w:rsid w:val="003437D7"/>
    <w:rsid w:val="0034470E"/>
    <w:rsid w:val="003448DF"/>
    <w:rsid w:val="00347C86"/>
    <w:rsid w:val="00347C9B"/>
    <w:rsid w:val="00347D83"/>
    <w:rsid w:val="003501EA"/>
    <w:rsid w:val="00350B66"/>
    <w:rsid w:val="00351F28"/>
    <w:rsid w:val="0035210C"/>
    <w:rsid w:val="003539FC"/>
    <w:rsid w:val="00353D10"/>
    <w:rsid w:val="00356974"/>
    <w:rsid w:val="003575B1"/>
    <w:rsid w:val="003601E9"/>
    <w:rsid w:val="00361EA5"/>
    <w:rsid w:val="00363069"/>
    <w:rsid w:val="003671EF"/>
    <w:rsid w:val="00370858"/>
    <w:rsid w:val="0037127A"/>
    <w:rsid w:val="0037186A"/>
    <w:rsid w:val="00372939"/>
    <w:rsid w:val="003733C3"/>
    <w:rsid w:val="003739F2"/>
    <w:rsid w:val="00375156"/>
    <w:rsid w:val="00375847"/>
    <w:rsid w:val="00376219"/>
    <w:rsid w:val="00376726"/>
    <w:rsid w:val="003803DD"/>
    <w:rsid w:val="003820D6"/>
    <w:rsid w:val="003821C0"/>
    <w:rsid w:val="00382987"/>
    <w:rsid w:val="003840F3"/>
    <w:rsid w:val="00384F7B"/>
    <w:rsid w:val="00385049"/>
    <w:rsid w:val="00386F56"/>
    <w:rsid w:val="00387162"/>
    <w:rsid w:val="00387286"/>
    <w:rsid w:val="0039054B"/>
    <w:rsid w:val="00391C86"/>
    <w:rsid w:val="00391CF6"/>
    <w:rsid w:val="00392047"/>
    <w:rsid w:val="00393597"/>
    <w:rsid w:val="00393D38"/>
    <w:rsid w:val="00393DF4"/>
    <w:rsid w:val="00394763"/>
    <w:rsid w:val="003952EA"/>
    <w:rsid w:val="00396F0C"/>
    <w:rsid w:val="003A0814"/>
    <w:rsid w:val="003A12DF"/>
    <w:rsid w:val="003A170B"/>
    <w:rsid w:val="003A198C"/>
    <w:rsid w:val="003A1E8B"/>
    <w:rsid w:val="003A3E35"/>
    <w:rsid w:val="003A4C8F"/>
    <w:rsid w:val="003A5F14"/>
    <w:rsid w:val="003A6154"/>
    <w:rsid w:val="003A70F6"/>
    <w:rsid w:val="003A7195"/>
    <w:rsid w:val="003A75F6"/>
    <w:rsid w:val="003B11B1"/>
    <w:rsid w:val="003B26B9"/>
    <w:rsid w:val="003B29D8"/>
    <w:rsid w:val="003B5DE9"/>
    <w:rsid w:val="003B6F2E"/>
    <w:rsid w:val="003B78A7"/>
    <w:rsid w:val="003B79E0"/>
    <w:rsid w:val="003C25F1"/>
    <w:rsid w:val="003C2FA0"/>
    <w:rsid w:val="003C3CE0"/>
    <w:rsid w:val="003C4F0D"/>
    <w:rsid w:val="003D1C28"/>
    <w:rsid w:val="003D25EA"/>
    <w:rsid w:val="003D2833"/>
    <w:rsid w:val="003D3DEB"/>
    <w:rsid w:val="003D453E"/>
    <w:rsid w:val="003D46BE"/>
    <w:rsid w:val="003D50E8"/>
    <w:rsid w:val="003D549C"/>
    <w:rsid w:val="003D6063"/>
    <w:rsid w:val="003D6446"/>
    <w:rsid w:val="003D694A"/>
    <w:rsid w:val="003D7D23"/>
    <w:rsid w:val="003E1617"/>
    <w:rsid w:val="003E233D"/>
    <w:rsid w:val="003E27FB"/>
    <w:rsid w:val="003E3F58"/>
    <w:rsid w:val="003E4B53"/>
    <w:rsid w:val="003F09EC"/>
    <w:rsid w:val="003F131A"/>
    <w:rsid w:val="003F2371"/>
    <w:rsid w:val="003F2E94"/>
    <w:rsid w:val="003F3371"/>
    <w:rsid w:val="003F4418"/>
    <w:rsid w:val="003F59BE"/>
    <w:rsid w:val="003F5D84"/>
    <w:rsid w:val="003F61ED"/>
    <w:rsid w:val="003F6FEB"/>
    <w:rsid w:val="0040219D"/>
    <w:rsid w:val="004025F7"/>
    <w:rsid w:val="00402989"/>
    <w:rsid w:val="0040543B"/>
    <w:rsid w:val="004072D0"/>
    <w:rsid w:val="004102EE"/>
    <w:rsid w:val="00410684"/>
    <w:rsid w:val="0041126F"/>
    <w:rsid w:val="00413533"/>
    <w:rsid w:val="00417643"/>
    <w:rsid w:val="004178B4"/>
    <w:rsid w:val="00420377"/>
    <w:rsid w:val="004209DF"/>
    <w:rsid w:val="004259C8"/>
    <w:rsid w:val="00425A6F"/>
    <w:rsid w:val="00426F5E"/>
    <w:rsid w:val="00427C1C"/>
    <w:rsid w:val="00431A32"/>
    <w:rsid w:val="00431D8E"/>
    <w:rsid w:val="00431FA1"/>
    <w:rsid w:val="0043268B"/>
    <w:rsid w:val="004329EB"/>
    <w:rsid w:val="00433617"/>
    <w:rsid w:val="004339EA"/>
    <w:rsid w:val="0043456C"/>
    <w:rsid w:val="00434D96"/>
    <w:rsid w:val="00437021"/>
    <w:rsid w:val="00437F7F"/>
    <w:rsid w:val="00440B4A"/>
    <w:rsid w:val="00440F7F"/>
    <w:rsid w:val="004419D8"/>
    <w:rsid w:val="00441BFC"/>
    <w:rsid w:val="004437E1"/>
    <w:rsid w:val="004457A3"/>
    <w:rsid w:val="004468B3"/>
    <w:rsid w:val="00452AEE"/>
    <w:rsid w:val="004535B1"/>
    <w:rsid w:val="0045380A"/>
    <w:rsid w:val="004544F9"/>
    <w:rsid w:val="004549FC"/>
    <w:rsid w:val="004550C7"/>
    <w:rsid w:val="00455FCB"/>
    <w:rsid w:val="004610D3"/>
    <w:rsid w:val="00461E8B"/>
    <w:rsid w:val="004628BB"/>
    <w:rsid w:val="00463BEA"/>
    <w:rsid w:val="00463BF5"/>
    <w:rsid w:val="00464789"/>
    <w:rsid w:val="00464AFC"/>
    <w:rsid w:val="00464F8F"/>
    <w:rsid w:val="0046628B"/>
    <w:rsid w:val="004665A9"/>
    <w:rsid w:val="004678F8"/>
    <w:rsid w:val="00472265"/>
    <w:rsid w:val="00474D57"/>
    <w:rsid w:val="004758F3"/>
    <w:rsid w:val="00475D48"/>
    <w:rsid w:val="00481337"/>
    <w:rsid w:val="004819E7"/>
    <w:rsid w:val="004836BB"/>
    <w:rsid w:val="004844E6"/>
    <w:rsid w:val="00485892"/>
    <w:rsid w:val="0049078A"/>
    <w:rsid w:val="004917C6"/>
    <w:rsid w:val="0049283C"/>
    <w:rsid w:val="00494A05"/>
    <w:rsid w:val="004952C6"/>
    <w:rsid w:val="00496ABA"/>
    <w:rsid w:val="004A0A69"/>
    <w:rsid w:val="004A0CEE"/>
    <w:rsid w:val="004A0EC2"/>
    <w:rsid w:val="004A1783"/>
    <w:rsid w:val="004A1901"/>
    <w:rsid w:val="004A1DBC"/>
    <w:rsid w:val="004A4D1D"/>
    <w:rsid w:val="004A6970"/>
    <w:rsid w:val="004A71D1"/>
    <w:rsid w:val="004A730F"/>
    <w:rsid w:val="004B1083"/>
    <w:rsid w:val="004B1BB9"/>
    <w:rsid w:val="004B228B"/>
    <w:rsid w:val="004B5063"/>
    <w:rsid w:val="004B508A"/>
    <w:rsid w:val="004B5270"/>
    <w:rsid w:val="004B7824"/>
    <w:rsid w:val="004C1CA4"/>
    <w:rsid w:val="004C3407"/>
    <w:rsid w:val="004C3862"/>
    <w:rsid w:val="004C3E0D"/>
    <w:rsid w:val="004C78F6"/>
    <w:rsid w:val="004D0212"/>
    <w:rsid w:val="004D03B0"/>
    <w:rsid w:val="004D0CB6"/>
    <w:rsid w:val="004D1942"/>
    <w:rsid w:val="004D20CC"/>
    <w:rsid w:val="004D22D8"/>
    <w:rsid w:val="004D2522"/>
    <w:rsid w:val="004D28D4"/>
    <w:rsid w:val="004D320C"/>
    <w:rsid w:val="004D523E"/>
    <w:rsid w:val="004D710B"/>
    <w:rsid w:val="004E39E4"/>
    <w:rsid w:val="004E3E1E"/>
    <w:rsid w:val="004E4BDF"/>
    <w:rsid w:val="004E5D84"/>
    <w:rsid w:val="004E7DB8"/>
    <w:rsid w:val="004F0B93"/>
    <w:rsid w:val="004F3D49"/>
    <w:rsid w:val="004F6F90"/>
    <w:rsid w:val="004F7BC1"/>
    <w:rsid w:val="00502A17"/>
    <w:rsid w:val="00503FE3"/>
    <w:rsid w:val="005048F7"/>
    <w:rsid w:val="0050530D"/>
    <w:rsid w:val="00507DBF"/>
    <w:rsid w:val="00510FDD"/>
    <w:rsid w:val="00511500"/>
    <w:rsid w:val="00511B87"/>
    <w:rsid w:val="005150CE"/>
    <w:rsid w:val="005153E3"/>
    <w:rsid w:val="00521C4E"/>
    <w:rsid w:val="00521FB9"/>
    <w:rsid w:val="00522C16"/>
    <w:rsid w:val="005236F6"/>
    <w:rsid w:val="00523A5B"/>
    <w:rsid w:val="00523D77"/>
    <w:rsid w:val="00524ABA"/>
    <w:rsid w:val="00525A61"/>
    <w:rsid w:val="0053053B"/>
    <w:rsid w:val="00530561"/>
    <w:rsid w:val="00530FB4"/>
    <w:rsid w:val="005310BA"/>
    <w:rsid w:val="00531117"/>
    <w:rsid w:val="005322CC"/>
    <w:rsid w:val="00533ADE"/>
    <w:rsid w:val="00534387"/>
    <w:rsid w:val="005376F5"/>
    <w:rsid w:val="005401FF"/>
    <w:rsid w:val="00541D59"/>
    <w:rsid w:val="00542F0D"/>
    <w:rsid w:val="005434D3"/>
    <w:rsid w:val="005474C9"/>
    <w:rsid w:val="00547EED"/>
    <w:rsid w:val="00552306"/>
    <w:rsid w:val="00553DBF"/>
    <w:rsid w:val="00555E9B"/>
    <w:rsid w:val="00556021"/>
    <w:rsid w:val="005564A2"/>
    <w:rsid w:val="00557179"/>
    <w:rsid w:val="005611C9"/>
    <w:rsid w:val="00561896"/>
    <w:rsid w:val="005631F3"/>
    <w:rsid w:val="00564E63"/>
    <w:rsid w:val="005651CD"/>
    <w:rsid w:val="0056541A"/>
    <w:rsid w:val="00570B67"/>
    <w:rsid w:val="005725E5"/>
    <w:rsid w:val="005732CB"/>
    <w:rsid w:val="0057353E"/>
    <w:rsid w:val="005745A6"/>
    <w:rsid w:val="005747CF"/>
    <w:rsid w:val="00576CF4"/>
    <w:rsid w:val="00576DBA"/>
    <w:rsid w:val="005821F1"/>
    <w:rsid w:val="00582D1F"/>
    <w:rsid w:val="005847CF"/>
    <w:rsid w:val="00585379"/>
    <w:rsid w:val="0058609E"/>
    <w:rsid w:val="00586E5E"/>
    <w:rsid w:val="005876E9"/>
    <w:rsid w:val="00587BCD"/>
    <w:rsid w:val="00591C78"/>
    <w:rsid w:val="00592428"/>
    <w:rsid w:val="005934EE"/>
    <w:rsid w:val="00594E1B"/>
    <w:rsid w:val="00595AFC"/>
    <w:rsid w:val="0059733E"/>
    <w:rsid w:val="005A0300"/>
    <w:rsid w:val="005A0358"/>
    <w:rsid w:val="005A4473"/>
    <w:rsid w:val="005A48FB"/>
    <w:rsid w:val="005A7CC3"/>
    <w:rsid w:val="005B2A7C"/>
    <w:rsid w:val="005B2D61"/>
    <w:rsid w:val="005B32CA"/>
    <w:rsid w:val="005B3BD8"/>
    <w:rsid w:val="005B3F8F"/>
    <w:rsid w:val="005B4463"/>
    <w:rsid w:val="005B6220"/>
    <w:rsid w:val="005B6B8B"/>
    <w:rsid w:val="005B7A46"/>
    <w:rsid w:val="005C084A"/>
    <w:rsid w:val="005C0A72"/>
    <w:rsid w:val="005C0E6F"/>
    <w:rsid w:val="005C15A8"/>
    <w:rsid w:val="005C2DD6"/>
    <w:rsid w:val="005C2F7A"/>
    <w:rsid w:val="005C313D"/>
    <w:rsid w:val="005C32F8"/>
    <w:rsid w:val="005C592C"/>
    <w:rsid w:val="005C65C1"/>
    <w:rsid w:val="005C7495"/>
    <w:rsid w:val="005D20D8"/>
    <w:rsid w:val="005D22E9"/>
    <w:rsid w:val="005D2431"/>
    <w:rsid w:val="005D316A"/>
    <w:rsid w:val="005D3386"/>
    <w:rsid w:val="005D37E1"/>
    <w:rsid w:val="005D421A"/>
    <w:rsid w:val="005D50DE"/>
    <w:rsid w:val="005D513B"/>
    <w:rsid w:val="005D545F"/>
    <w:rsid w:val="005D5AFD"/>
    <w:rsid w:val="005D5BAB"/>
    <w:rsid w:val="005D5F6B"/>
    <w:rsid w:val="005D7D16"/>
    <w:rsid w:val="005E03ED"/>
    <w:rsid w:val="005E092F"/>
    <w:rsid w:val="005E2508"/>
    <w:rsid w:val="005E4A24"/>
    <w:rsid w:val="005E6AA5"/>
    <w:rsid w:val="005F0080"/>
    <w:rsid w:val="005F0AA9"/>
    <w:rsid w:val="005F3E18"/>
    <w:rsid w:val="005F43A8"/>
    <w:rsid w:val="005F5E41"/>
    <w:rsid w:val="005F6459"/>
    <w:rsid w:val="005F71B1"/>
    <w:rsid w:val="006007C5"/>
    <w:rsid w:val="00600DFE"/>
    <w:rsid w:val="00601154"/>
    <w:rsid w:val="006023F7"/>
    <w:rsid w:val="006025A4"/>
    <w:rsid w:val="0060538D"/>
    <w:rsid w:val="006102CD"/>
    <w:rsid w:val="00611DEE"/>
    <w:rsid w:val="006133E5"/>
    <w:rsid w:val="00613FE0"/>
    <w:rsid w:val="00615AEA"/>
    <w:rsid w:val="00616302"/>
    <w:rsid w:val="00616C3D"/>
    <w:rsid w:val="00617F9E"/>
    <w:rsid w:val="00621194"/>
    <w:rsid w:val="00622FDB"/>
    <w:rsid w:val="00623794"/>
    <w:rsid w:val="00624AFF"/>
    <w:rsid w:val="006273A5"/>
    <w:rsid w:val="00630D17"/>
    <w:rsid w:val="006318CA"/>
    <w:rsid w:val="00632335"/>
    <w:rsid w:val="00632601"/>
    <w:rsid w:val="006335B1"/>
    <w:rsid w:val="00635295"/>
    <w:rsid w:val="00635330"/>
    <w:rsid w:val="00637D46"/>
    <w:rsid w:val="00641A44"/>
    <w:rsid w:val="00641AB4"/>
    <w:rsid w:val="00641EA3"/>
    <w:rsid w:val="0064258A"/>
    <w:rsid w:val="00642873"/>
    <w:rsid w:val="00643AB8"/>
    <w:rsid w:val="00645130"/>
    <w:rsid w:val="00646850"/>
    <w:rsid w:val="00646860"/>
    <w:rsid w:val="00647E3B"/>
    <w:rsid w:val="006505E6"/>
    <w:rsid w:val="0065084B"/>
    <w:rsid w:val="006508D9"/>
    <w:rsid w:val="00651200"/>
    <w:rsid w:val="00652001"/>
    <w:rsid w:val="00654DD0"/>
    <w:rsid w:val="00654E97"/>
    <w:rsid w:val="00656C90"/>
    <w:rsid w:val="00657383"/>
    <w:rsid w:val="00657CEF"/>
    <w:rsid w:val="006619F8"/>
    <w:rsid w:val="00662D4A"/>
    <w:rsid w:val="00664527"/>
    <w:rsid w:val="00664779"/>
    <w:rsid w:val="00664CDC"/>
    <w:rsid w:val="00665A89"/>
    <w:rsid w:val="0066644E"/>
    <w:rsid w:val="00666539"/>
    <w:rsid w:val="006678A4"/>
    <w:rsid w:val="00667B17"/>
    <w:rsid w:val="00667B45"/>
    <w:rsid w:val="00670921"/>
    <w:rsid w:val="00670DF9"/>
    <w:rsid w:val="006713B8"/>
    <w:rsid w:val="00671567"/>
    <w:rsid w:val="00672355"/>
    <w:rsid w:val="0067240B"/>
    <w:rsid w:val="00672A13"/>
    <w:rsid w:val="00673EB1"/>
    <w:rsid w:val="006765BE"/>
    <w:rsid w:val="00676C21"/>
    <w:rsid w:val="00677F65"/>
    <w:rsid w:val="00677F9E"/>
    <w:rsid w:val="006801A8"/>
    <w:rsid w:val="00680C72"/>
    <w:rsid w:val="00680E49"/>
    <w:rsid w:val="00680E55"/>
    <w:rsid w:val="00681906"/>
    <w:rsid w:val="00683EA9"/>
    <w:rsid w:val="0068436E"/>
    <w:rsid w:val="00684540"/>
    <w:rsid w:val="00685BCC"/>
    <w:rsid w:val="0068636A"/>
    <w:rsid w:val="00687EE1"/>
    <w:rsid w:val="00687FED"/>
    <w:rsid w:val="00691A80"/>
    <w:rsid w:val="00692741"/>
    <w:rsid w:val="0069628B"/>
    <w:rsid w:val="00696900"/>
    <w:rsid w:val="00696D48"/>
    <w:rsid w:val="006A0F2A"/>
    <w:rsid w:val="006A14F6"/>
    <w:rsid w:val="006A2E18"/>
    <w:rsid w:val="006A2FA8"/>
    <w:rsid w:val="006A30D4"/>
    <w:rsid w:val="006A3D3B"/>
    <w:rsid w:val="006A4175"/>
    <w:rsid w:val="006A7A92"/>
    <w:rsid w:val="006B10DC"/>
    <w:rsid w:val="006B2808"/>
    <w:rsid w:val="006B3D6C"/>
    <w:rsid w:val="006B48F2"/>
    <w:rsid w:val="006B4CC3"/>
    <w:rsid w:val="006B507A"/>
    <w:rsid w:val="006B579C"/>
    <w:rsid w:val="006B6465"/>
    <w:rsid w:val="006C01A7"/>
    <w:rsid w:val="006C04A5"/>
    <w:rsid w:val="006C190E"/>
    <w:rsid w:val="006C1C3C"/>
    <w:rsid w:val="006C2097"/>
    <w:rsid w:val="006C3A8F"/>
    <w:rsid w:val="006C4D70"/>
    <w:rsid w:val="006C6969"/>
    <w:rsid w:val="006D0AA4"/>
    <w:rsid w:val="006D134F"/>
    <w:rsid w:val="006D2B92"/>
    <w:rsid w:val="006D39EC"/>
    <w:rsid w:val="006D4505"/>
    <w:rsid w:val="006D45B1"/>
    <w:rsid w:val="006D4A6D"/>
    <w:rsid w:val="006D50D7"/>
    <w:rsid w:val="006D6B64"/>
    <w:rsid w:val="006E1EB3"/>
    <w:rsid w:val="006E2044"/>
    <w:rsid w:val="006E215E"/>
    <w:rsid w:val="006E4787"/>
    <w:rsid w:val="006E5E1E"/>
    <w:rsid w:val="006E6560"/>
    <w:rsid w:val="006E6B9A"/>
    <w:rsid w:val="006E6BB7"/>
    <w:rsid w:val="006F0647"/>
    <w:rsid w:val="006F1120"/>
    <w:rsid w:val="006F1746"/>
    <w:rsid w:val="006F598C"/>
    <w:rsid w:val="006F6810"/>
    <w:rsid w:val="006F6CA1"/>
    <w:rsid w:val="006F7B6E"/>
    <w:rsid w:val="00700873"/>
    <w:rsid w:val="00700BD7"/>
    <w:rsid w:val="00702486"/>
    <w:rsid w:val="007030E5"/>
    <w:rsid w:val="007043C7"/>
    <w:rsid w:val="0070474B"/>
    <w:rsid w:val="00704981"/>
    <w:rsid w:val="00705100"/>
    <w:rsid w:val="007053F4"/>
    <w:rsid w:val="007054BE"/>
    <w:rsid w:val="00705583"/>
    <w:rsid w:val="0070593E"/>
    <w:rsid w:val="0070659A"/>
    <w:rsid w:val="00706D10"/>
    <w:rsid w:val="0071017A"/>
    <w:rsid w:val="007104C6"/>
    <w:rsid w:val="00711A18"/>
    <w:rsid w:val="0071297B"/>
    <w:rsid w:val="00712ACC"/>
    <w:rsid w:val="00713D29"/>
    <w:rsid w:val="00714AA2"/>
    <w:rsid w:val="00715452"/>
    <w:rsid w:val="0071716F"/>
    <w:rsid w:val="00717294"/>
    <w:rsid w:val="007206DC"/>
    <w:rsid w:val="00721A5A"/>
    <w:rsid w:val="007220B6"/>
    <w:rsid w:val="007225A0"/>
    <w:rsid w:val="00723271"/>
    <w:rsid w:val="00723971"/>
    <w:rsid w:val="00723CAD"/>
    <w:rsid w:val="00726821"/>
    <w:rsid w:val="00730C6C"/>
    <w:rsid w:val="00732D6B"/>
    <w:rsid w:val="00733B23"/>
    <w:rsid w:val="0073458D"/>
    <w:rsid w:val="00734E27"/>
    <w:rsid w:val="007370F5"/>
    <w:rsid w:val="00740E79"/>
    <w:rsid w:val="0074306A"/>
    <w:rsid w:val="00743133"/>
    <w:rsid w:val="00743C1F"/>
    <w:rsid w:val="00743C5E"/>
    <w:rsid w:val="007476B3"/>
    <w:rsid w:val="00753964"/>
    <w:rsid w:val="00754222"/>
    <w:rsid w:val="0075464E"/>
    <w:rsid w:val="007548C5"/>
    <w:rsid w:val="007548D3"/>
    <w:rsid w:val="0075594F"/>
    <w:rsid w:val="00756649"/>
    <w:rsid w:val="00757DB6"/>
    <w:rsid w:val="00757EDF"/>
    <w:rsid w:val="0076301B"/>
    <w:rsid w:val="00763FDC"/>
    <w:rsid w:val="007644DF"/>
    <w:rsid w:val="00770293"/>
    <w:rsid w:val="00771F80"/>
    <w:rsid w:val="007724D7"/>
    <w:rsid w:val="00773ACE"/>
    <w:rsid w:val="00774A73"/>
    <w:rsid w:val="00776281"/>
    <w:rsid w:val="00777588"/>
    <w:rsid w:val="00780373"/>
    <w:rsid w:val="00780FF5"/>
    <w:rsid w:val="007830DF"/>
    <w:rsid w:val="0078334F"/>
    <w:rsid w:val="00784F07"/>
    <w:rsid w:val="00790DE6"/>
    <w:rsid w:val="00794BC8"/>
    <w:rsid w:val="00795FF3"/>
    <w:rsid w:val="0079617B"/>
    <w:rsid w:val="007A3778"/>
    <w:rsid w:val="007A4932"/>
    <w:rsid w:val="007A63D4"/>
    <w:rsid w:val="007B04BE"/>
    <w:rsid w:val="007B0C6B"/>
    <w:rsid w:val="007B3238"/>
    <w:rsid w:val="007B3303"/>
    <w:rsid w:val="007B3CDA"/>
    <w:rsid w:val="007B5BD9"/>
    <w:rsid w:val="007B69CA"/>
    <w:rsid w:val="007B716C"/>
    <w:rsid w:val="007C0480"/>
    <w:rsid w:val="007C082F"/>
    <w:rsid w:val="007C158D"/>
    <w:rsid w:val="007C185A"/>
    <w:rsid w:val="007C26CE"/>
    <w:rsid w:val="007C3BD2"/>
    <w:rsid w:val="007C3D34"/>
    <w:rsid w:val="007C5910"/>
    <w:rsid w:val="007C5F0C"/>
    <w:rsid w:val="007C6273"/>
    <w:rsid w:val="007C6B35"/>
    <w:rsid w:val="007C79A4"/>
    <w:rsid w:val="007D0487"/>
    <w:rsid w:val="007D0788"/>
    <w:rsid w:val="007D126B"/>
    <w:rsid w:val="007D2055"/>
    <w:rsid w:val="007D3236"/>
    <w:rsid w:val="007D42CA"/>
    <w:rsid w:val="007D5902"/>
    <w:rsid w:val="007D5E42"/>
    <w:rsid w:val="007D6160"/>
    <w:rsid w:val="007D6D89"/>
    <w:rsid w:val="007D7568"/>
    <w:rsid w:val="007E02A1"/>
    <w:rsid w:val="007E03D0"/>
    <w:rsid w:val="007E0A11"/>
    <w:rsid w:val="007E0BA9"/>
    <w:rsid w:val="007E1035"/>
    <w:rsid w:val="007E1252"/>
    <w:rsid w:val="007E1364"/>
    <w:rsid w:val="007E42A3"/>
    <w:rsid w:val="007E588D"/>
    <w:rsid w:val="007E5972"/>
    <w:rsid w:val="007E68C5"/>
    <w:rsid w:val="007E7712"/>
    <w:rsid w:val="007E7B22"/>
    <w:rsid w:val="007F1818"/>
    <w:rsid w:val="007F30C3"/>
    <w:rsid w:val="007F54FA"/>
    <w:rsid w:val="007F57A3"/>
    <w:rsid w:val="007F5E6D"/>
    <w:rsid w:val="007F6DC9"/>
    <w:rsid w:val="007F7D33"/>
    <w:rsid w:val="008004F7"/>
    <w:rsid w:val="00802BDF"/>
    <w:rsid w:val="00803A54"/>
    <w:rsid w:val="00804EAC"/>
    <w:rsid w:val="008050E6"/>
    <w:rsid w:val="00807FD5"/>
    <w:rsid w:val="0081153C"/>
    <w:rsid w:val="008116EB"/>
    <w:rsid w:val="008137B2"/>
    <w:rsid w:val="00814D6F"/>
    <w:rsid w:val="00814F8D"/>
    <w:rsid w:val="00816163"/>
    <w:rsid w:val="008161DE"/>
    <w:rsid w:val="0081634D"/>
    <w:rsid w:val="00820738"/>
    <w:rsid w:val="00820EC9"/>
    <w:rsid w:val="0082228E"/>
    <w:rsid w:val="00824382"/>
    <w:rsid w:val="0082440B"/>
    <w:rsid w:val="00825F3D"/>
    <w:rsid w:val="0082626D"/>
    <w:rsid w:val="008264B2"/>
    <w:rsid w:val="00826799"/>
    <w:rsid w:val="00826A1F"/>
    <w:rsid w:val="00826C55"/>
    <w:rsid w:val="00827217"/>
    <w:rsid w:val="00827659"/>
    <w:rsid w:val="00832E0B"/>
    <w:rsid w:val="008330CF"/>
    <w:rsid w:val="00833369"/>
    <w:rsid w:val="0083358C"/>
    <w:rsid w:val="00834D17"/>
    <w:rsid w:val="00835169"/>
    <w:rsid w:val="00835B2D"/>
    <w:rsid w:val="00837C10"/>
    <w:rsid w:val="008402F7"/>
    <w:rsid w:val="008408CF"/>
    <w:rsid w:val="00841617"/>
    <w:rsid w:val="00842C0E"/>
    <w:rsid w:val="00842C67"/>
    <w:rsid w:val="00842CC5"/>
    <w:rsid w:val="00842F68"/>
    <w:rsid w:val="00844089"/>
    <w:rsid w:val="00845F97"/>
    <w:rsid w:val="0084758D"/>
    <w:rsid w:val="00847A4D"/>
    <w:rsid w:val="00852D49"/>
    <w:rsid w:val="008545F1"/>
    <w:rsid w:val="00854E7A"/>
    <w:rsid w:val="00854F69"/>
    <w:rsid w:val="00854FCB"/>
    <w:rsid w:val="0085570E"/>
    <w:rsid w:val="00856A8E"/>
    <w:rsid w:val="00861F2A"/>
    <w:rsid w:val="00862419"/>
    <w:rsid w:val="00862E0E"/>
    <w:rsid w:val="00864C60"/>
    <w:rsid w:val="00865448"/>
    <w:rsid w:val="00867427"/>
    <w:rsid w:val="00867A2C"/>
    <w:rsid w:val="008715CC"/>
    <w:rsid w:val="0087241B"/>
    <w:rsid w:val="008728FE"/>
    <w:rsid w:val="00873931"/>
    <w:rsid w:val="00874940"/>
    <w:rsid w:val="008770B4"/>
    <w:rsid w:val="00881090"/>
    <w:rsid w:val="00881DA6"/>
    <w:rsid w:val="0088277C"/>
    <w:rsid w:val="00884539"/>
    <w:rsid w:val="00886912"/>
    <w:rsid w:val="008869E1"/>
    <w:rsid w:val="00887D27"/>
    <w:rsid w:val="00891DA1"/>
    <w:rsid w:val="0089360C"/>
    <w:rsid w:val="0089393E"/>
    <w:rsid w:val="00893F15"/>
    <w:rsid w:val="008946A0"/>
    <w:rsid w:val="00896C0F"/>
    <w:rsid w:val="00897181"/>
    <w:rsid w:val="008971EA"/>
    <w:rsid w:val="008A0353"/>
    <w:rsid w:val="008A12CC"/>
    <w:rsid w:val="008A1652"/>
    <w:rsid w:val="008A16C8"/>
    <w:rsid w:val="008A2089"/>
    <w:rsid w:val="008A358A"/>
    <w:rsid w:val="008A4491"/>
    <w:rsid w:val="008A5412"/>
    <w:rsid w:val="008B0FD9"/>
    <w:rsid w:val="008B13AE"/>
    <w:rsid w:val="008B1F9A"/>
    <w:rsid w:val="008B2547"/>
    <w:rsid w:val="008B3600"/>
    <w:rsid w:val="008B662D"/>
    <w:rsid w:val="008B67E8"/>
    <w:rsid w:val="008B7993"/>
    <w:rsid w:val="008B7DDF"/>
    <w:rsid w:val="008B7E09"/>
    <w:rsid w:val="008C1BAC"/>
    <w:rsid w:val="008C1BD2"/>
    <w:rsid w:val="008C37B1"/>
    <w:rsid w:val="008C37C0"/>
    <w:rsid w:val="008C3E5E"/>
    <w:rsid w:val="008C4B65"/>
    <w:rsid w:val="008C527E"/>
    <w:rsid w:val="008C5D95"/>
    <w:rsid w:val="008C6C20"/>
    <w:rsid w:val="008C749F"/>
    <w:rsid w:val="008C7E49"/>
    <w:rsid w:val="008D02BC"/>
    <w:rsid w:val="008D25F0"/>
    <w:rsid w:val="008D587B"/>
    <w:rsid w:val="008E1ABB"/>
    <w:rsid w:val="008E1FE4"/>
    <w:rsid w:val="008E20E6"/>
    <w:rsid w:val="008E25A2"/>
    <w:rsid w:val="008E492A"/>
    <w:rsid w:val="008E572F"/>
    <w:rsid w:val="008E594A"/>
    <w:rsid w:val="008E5D51"/>
    <w:rsid w:val="008E6BC4"/>
    <w:rsid w:val="008E6E2A"/>
    <w:rsid w:val="008E7195"/>
    <w:rsid w:val="008E7B8E"/>
    <w:rsid w:val="008F2039"/>
    <w:rsid w:val="008F324A"/>
    <w:rsid w:val="008F3997"/>
    <w:rsid w:val="008F3F52"/>
    <w:rsid w:val="008F426C"/>
    <w:rsid w:val="008F4713"/>
    <w:rsid w:val="008F49C7"/>
    <w:rsid w:val="008F4E0F"/>
    <w:rsid w:val="008F6567"/>
    <w:rsid w:val="0090150F"/>
    <w:rsid w:val="00901C33"/>
    <w:rsid w:val="00902D09"/>
    <w:rsid w:val="0090439C"/>
    <w:rsid w:val="00904420"/>
    <w:rsid w:val="00904FBA"/>
    <w:rsid w:val="0090518C"/>
    <w:rsid w:val="00906497"/>
    <w:rsid w:val="0090674B"/>
    <w:rsid w:val="00907C9A"/>
    <w:rsid w:val="0091025E"/>
    <w:rsid w:val="00910645"/>
    <w:rsid w:val="0091100C"/>
    <w:rsid w:val="009114A9"/>
    <w:rsid w:val="0091172F"/>
    <w:rsid w:val="00913C4C"/>
    <w:rsid w:val="00914882"/>
    <w:rsid w:val="00914C53"/>
    <w:rsid w:val="009167C5"/>
    <w:rsid w:val="00920A94"/>
    <w:rsid w:val="00921D8D"/>
    <w:rsid w:val="0092320E"/>
    <w:rsid w:val="009237C8"/>
    <w:rsid w:val="009243AE"/>
    <w:rsid w:val="00925E6D"/>
    <w:rsid w:val="00927409"/>
    <w:rsid w:val="00932104"/>
    <w:rsid w:val="00933595"/>
    <w:rsid w:val="00933A0B"/>
    <w:rsid w:val="00934710"/>
    <w:rsid w:val="0093472F"/>
    <w:rsid w:val="00935695"/>
    <w:rsid w:val="00936142"/>
    <w:rsid w:val="00936548"/>
    <w:rsid w:val="0093694E"/>
    <w:rsid w:val="00937C91"/>
    <w:rsid w:val="00940041"/>
    <w:rsid w:val="00940949"/>
    <w:rsid w:val="00942910"/>
    <w:rsid w:val="00943CE4"/>
    <w:rsid w:val="009450B5"/>
    <w:rsid w:val="00946C70"/>
    <w:rsid w:val="00947874"/>
    <w:rsid w:val="009514C0"/>
    <w:rsid w:val="00951632"/>
    <w:rsid w:val="00951AE5"/>
    <w:rsid w:val="0095206D"/>
    <w:rsid w:val="009521AD"/>
    <w:rsid w:val="00955311"/>
    <w:rsid w:val="00955D39"/>
    <w:rsid w:val="00956597"/>
    <w:rsid w:val="00956D6C"/>
    <w:rsid w:val="009614B5"/>
    <w:rsid w:val="00961D27"/>
    <w:rsid w:val="00961E2A"/>
    <w:rsid w:val="00962636"/>
    <w:rsid w:val="0096308E"/>
    <w:rsid w:val="00965141"/>
    <w:rsid w:val="00967653"/>
    <w:rsid w:val="00967877"/>
    <w:rsid w:val="00967B19"/>
    <w:rsid w:val="00971E01"/>
    <w:rsid w:val="009720A6"/>
    <w:rsid w:val="009734CA"/>
    <w:rsid w:val="00973CCD"/>
    <w:rsid w:val="0097499B"/>
    <w:rsid w:val="00974DFB"/>
    <w:rsid w:val="00975370"/>
    <w:rsid w:val="0097617D"/>
    <w:rsid w:val="009765FE"/>
    <w:rsid w:val="00976878"/>
    <w:rsid w:val="00976FD6"/>
    <w:rsid w:val="00977BC4"/>
    <w:rsid w:val="00980135"/>
    <w:rsid w:val="00981B6B"/>
    <w:rsid w:val="00982E89"/>
    <w:rsid w:val="009840DC"/>
    <w:rsid w:val="00990B3F"/>
    <w:rsid w:val="00991838"/>
    <w:rsid w:val="009919F3"/>
    <w:rsid w:val="00992B04"/>
    <w:rsid w:val="00994536"/>
    <w:rsid w:val="009965B9"/>
    <w:rsid w:val="0099729B"/>
    <w:rsid w:val="009A025E"/>
    <w:rsid w:val="009A0A56"/>
    <w:rsid w:val="009A135F"/>
    <w:rsid w:val="009A2510"/>
    <w:rsid w:val="009A2844"/>
    <w:rsid w:val="009A3910"/>
    <w:rsid w:val="009A41E9"/>
    <w:rsid w:val="009A4A88"/>
    <w:rsid w:val="009B09B0"/>
    <w:rsid w:val="009B09CF"/>
    <w:rsid w:val="009B11A8"/>
    <w:rsid w:val="009B1BD6"/>
    <w:rsid w:val="009B26A2"/>
    <w:rsid w:val="009B2C76"/>
    <w:rsid w:val="009B4B03"/>
    <w:rsid w:val="009B50EB"/>
    <w:rsid w:val="009B63B6"/>
    <w:rsid w:val="009B768B"/>
    <w:rsid w:val="009B76CF"/>
    <w:rsid w:val="009B78C0"/>
    <w:rsid w:val="009B7F6B"/>
    <w:rsid w:val="009C0EC9"/>
    <w:rsid w:val="009C18EA"/>
    <w:rsid w:val="009C196F"/>
    <w:rsid w:val="009C1C39"/>
    <w:rsid w:val="009C2A5F"/>
    <w:rsid w:val="009C49FF"/>
    <w:rsid w:val="009C6190"/>
    <w:rsid w:val="009C654E"/>
    <w:rsid w:val="009C6616"/>
    <w:rsid w:val="009C695D"/>
    <w:rsid w:val="009C7474"/>
    <w:rsid w:val="009D17AB"/>
    <w:rsid w:val="009D1CBB"/>
    <w:rsid w:val="009D22D3"/>
    <w:rsid w:val="009D418E"/>
    <w:rsid w:val="009D588C"/>
    <w:rsid w:val="009D5A54"/>
    <w:rsid w:val="009D60CF"/>
    <w:rsid w:val="009D735E"/>
    <w:rsid w:val="009D739B"/>
    <w:rsid w:val="009E097D"/>
    <w:rsid w:val="009E09E6"/>
    <w:rsid w:val="009E0A70"/>
    <w:rsid w:val="009E24CD"/>
    <w:rsid w:val="009E3568"/>
    <w:rsid w:val="009E422E"/>
    <w:rsid w:val="009E4BDB"/>
    <w:rsid w:val="009E4F10"/>
    <w:rsid w:val="009E5BCD"/>
    <w:rsid w:val="009E66AB"/>
    <w:rsid w:val="009E7842"/>
    <w:rsid w:val="009E7E2C"/>
    <w:rsid w:val="009F0353"/>
    <w:rsid w:val="009F0807"/>
    <w:rsid w:val="009F11C2"/>
    <w:rsid w:val="009F2EBE"/>
    <w:rsid w:val="009F3B28"/>
    <w:rsid w:val="009F3F2E"/>
    <w:rsid w:val="009F465E"/>
    <w:rsid w:val="009F6348"/>
    <w:rsid w:val="009F6B93"/>
    <w:rsid w:val="009F7621"/>
    <w:rsid w:val="009F7DA2"/>
    <w:rsid w:val="009F7DC2"/>
    <w:rsid w:val="00A006DB"/>
    <w:rsid w:val="00A029A5"/>
    <w:rsid w:val="00A02A63"/>
    <w:rsid w:val="00A03085"/>
    <w:rsid w:val="00A0641C"/>
    <w:rsid w:val="00A06662"/>
    <w:rsid w:val="00A06CBC"/>
    <w:rsid w:val="00A06FCA"/>
    <w:rsid w:val="00A07066"/>
    <w:rsid w:val="00A07D48"/>
    <w:rsid w:val="00A11639"/>
    <w:rsid w:val="00A126C5"/>
    <w:rsid w:val="00A12D06"/>
    <w:rsid w:val="00A12E03"/>
    <w:rsid w:val="00A12FDF"/>
    <w:rsid w:val="00A147D9"/>
    <w:rsid w:val="00A15254"/>
    <w:rsid w:val="00A15EF1"/>
    <w:rsid w:val="00A16D81"/>
    <w:rsid w:val="00A203FB"/>
    <w:rsid w:val="00A20940"/>
    <w:rsid w:val="00A20E77"/>
    <w:rsid w:val="00A21DCF"/>
    <w:rsid w:val="00A22B62"/>
    <w:rsid w:val="00A238AF"/>
    <w:rsid w:val="00A23951"/>
    <w:rsid w:val="00A24155"/>
    <w:rsid w:val="00A2425B"/>
    <w:rsid w:val="00A26ABE"/>
    <w:rsid w:val="00A30818"/>
    <w:rsid w:val="00A32C41"/>
    <w:rsid w:val="00A33648"/>
    <w:rsid w:val="00A340D0"/>
    <w:rsid w:val="00A3496D"/>
    <w:rsid w:val="00A34CBB"/>
    <w:rsid w:val="00A363E5"/>
    <w:rsid w:val="00A37FE6"/>
    <w:rsid w:val="00A40217"/>
    <w:rsid w:val="00A41D76"/>
    <w:rsid w:val="00A41E8E"/>
    <w:rsid w:val="00A44B51"/>
    <w:rsid w:val="00A4520D"/>
    <w:rsid w:val="00A4561C"/>
    <w:rsid w:val="00A470D5"/>
    <w:rsid w:val="00A471A1"/>
    <w:rsid w:val="00A473E2"/>
    <w:rsid w:val="00A4799F"/>
    <w:rsid w:val="00A514EE"/>
    <w:rsid w:val="00A520B7"/>
    <w:rsid w:val="00A524F8"/>
    <w:rsid w:val="00A54146"/>
    <w:rsid w:val="00A549B7"/>
    <w:rsid w:val="00A55781"/>
    <w:rsid w:val="00A55B00"/>
    <w:rsid w:val="00A55F83"/>
    <w:rsid w:val="00A61370"/>
    <w:rsid w:val="00A66C0C"/>
    <w:rsid w:val="00A74C7F"/>
    <w:rsid w:val="00A762ED"/>
    <w:rsid w:val="00A7715B"/>
    <w:rsid w:val="00A8020D"/>
    <w:rsid w:val="00A807E9"/>
    <w:rsid w:val="00A82FF0"/>
    <w:rsid w:val="00A831CB"/>
    <w:rsid w:val="00A833E5"/>
    <w:rsid w:val="00A836C9"/>
    <w:rsid w:val="00A84660"/>
    <w:rsid w:val="00A84847"/>
    <w:rsid w:val="00A84B1E"/>
    <w:rsid w:val="00A84FD9"/>
    <w:rsid w:val="00A868EE"/>
    <w:rsid w:val="00A86959"/>
    <w:rsid w:val="00A87122"/>
    <w:rsid w:val="00A91269"/>
    <w:rsid w:val="00A916E4"/>
    <w:rsid w:val="00A92160"/>
    <w:rsid w:val="00A926BB"/>
    <w:rsid w:val="00A97F91"/>
    <w:rsid w:val="00AA0DA4"/>
    <w:rsid w:val="00AA13D4"/>
    <w:rsid w:val="00AA2301"/>
    <w:rsid w:val="00AA2695"/>
    <w:rsid w:val="00AA2E7C"/>
    <w:rsid w:val="00AA48C6"/>
    <w:rsid w:val="00AA4B19"/>
    <w:rsid w:val="00AA6966"/>
    <w:rsid w:val="00AA6E4E"/>
    <w:rsid w:val="00AB4B3E"/>
    <w:rsid w:val="00AB517B"/>
    <w:rsid w:val="00AB5C33"/>
    <w:rsid w:val="00AB60D0"/>
    <w:rsid w:val="00AC06C7"/>
    <w:rsid w:val="00AC19E3"/>
    <w:rsid w:val="00AC2753"/>
    <w:rsid w:val="00AC6E4B"/>
    <w:rsid w:val="00AC779F"/>
    <w:rsid w:val="00AD10F6"/>
    <w:rsid w:val="00AD1A81"/>
    <w:rsid w:val="00AD3FA2"/>
    <w:rsid w:val="00AD4859"/>
    <w:rsid w:val="00AD5BBB"/>
    <w:rsid w:val="00AD6002"/>
    <w:rsid w:val="00AD6116"/>
    <w:rsid w:val="00AD7A1F"/>
    <w:rsid w:val="00AE05B7"/>
    <w:rsid w:val="00AE082F"/>
    <w:rsid w:val="00AE1482"/>
    <w:rsid w:val="00AE288C"/>
    <w:rsid w:val="00AE3BF8"/>
    <w:rsid w:val="00AE535A"/>
    <w:rsid w:val="00AE65F5"/>
    <w:rsid w:val="00AE7407"/>
    <w:rsid w:val="00AF0AE1"/>
    <w:rsid w:val="00AF113F"/>
    <w:rsid w:val="00AF1274"/>
    <w:rsid w:val="00AF270C"/>
    <w:rsid w:val="00AF409A"/>
    <w:rsid w:val="00AF55B3"/>
    <w:rsid w:val="00AF6BCA"/>
    <w:rsid w:val="00AF7C9A"/>
    <w:rsid w:val="00B02B0D"/>
    <w:rsid w:val="00B03791"/>
    <w:rsid w:val="00B038AC"/>
    <w:rsid w:val="00B0477C"/>
    <w:rsid w:val="00B0498B"/>
    <w:rsid w:val="00B05F26"/>
    <w:rsid w:val="00B06EE4"/>
    <w:rsid w:val="00B079E1"/>
    <w:rsid w:val="00B07C36"/>
    <w:rsid w:val="00B07E5A"/>
    <w:rsid w:val="00B11A19"/>
    <w:rsid w:val="00B129E0"/>
    <w:rsid w:val="00B131FD"/>
    <w:rsid w:val="00B1457A"/>
    <w:rsid w:val="00B1482E"/>
    <w:rsid w:val="00B16123"/>
    <w:rsid w:val="00B16307"/>
    <w:rsid w:val="00B172E0"/>
    <w:rsid w:val="00B179F9"/>
    <w:rsid w:val="00B2226F"/>
    <w:rsid w:val="00B22730"/>
    <w:rsid w:val="00B235BE"/>
    <w:rsid w:val="00B25B9F"/>
    <w:rsid w:val="00B26963"/>
    <w:rsid w:val="00B26A3F"/>
    <w:rsid w:val="00B274A6"/>
    <w:rsid w:val="00B301BC"/>
    <w:rsid w:val="00B30528"/>
    <w:rsid w:val="00B32690"/>
    <w:rsid w:val="00B33CD9"/>
    <w:rsid w:val="00B35291"/>
    <w:rsid w:val="00B36F17"/>
    <w:rsid w:val="00B41718"/>
    <w:rsid w:val="00B41CCA"/>
    <w:rsid w:val="00B42052"/>
    <w:rsid w:val="00B42E93"/>
    <w:rsid w:val="00B435AF"/>
    <w:rsid w:val="00B435BE"/>
    <w:rsid w:val="00B453B6"/>
    <w:rsid w:val="00B45503"/>
    <w:rsid w:val="00B460AF"/>
    <w:rsid w:val="00B5256A"/>
    <w:rsid w:val="00B555DA"/>
    <w:rsid w:val="00B566A8"/>
    <w:rsid w:val="00B56A20"/>
    <w:rsid w:val="00B56DB8"/>
    <w:rsid w:val="00B56F2A"/>
    <w:rsid w:val="00B57151"/>
    <w:rsid w:val="00B57B80"/>
    <w:rsid w:val="00B60EED"/>
    <w:rsid w:val="00B6496D"/>
    <w:rsid w:val="00B64F9F"/>
    <w:rsid w:val="00B65165"/>
    <w:rsid w:val="00B65860"/>
    <w:rsid w:val="00B66113"/>
    <w:rsid w:val="00B66AC8"/>
    <w:rsid w:val="00B70104"/>
    <w:rsid w:val="00B70A2E"/>
    <w:rsid w:val="00B71980"/>
    <w:rsid w:val="00B74871"/>
    <w:rsid w:val="00B74B06"/>
    <w:rsid w:val="00B74BEF"/>
    <w:rsid w:val="00B74CBE"/>
    <w:rsid w:val="00B76964"/>
    <w:rsid w:val="00B773FF"/>
    <w:rsid w:val="00B77449"/>
    <w:rsid w:val="00B803B1"/>
    <w:rsid w:val="00B80781"/>
    <w:rsid w:val="00B80A15"/>
    <w:rsid w:val="00B80CA0"/>
    <w:rsid w:val="00B80FCE"/>
    <w:rsid w:val="00B82944"/>
    <w:rsid w:val="00B833F4"/>
    <w:rsid w:val="00B8444F"/>
    <w:rsid w:val="00B84634"/>
    <w:rsid w:val="00B87D80"/>
    <w:rsid w:val="00B90D50"/>
    <w:rsid w:val="00B917CA"/>
    <w:rsid w:val="00B9370E"/>
    <w:rsid w:val="00B93B2E"/>
    <w:rsid w:val="00B93D5F"/>
    <w:rsid w:val="00B94845"/>
    <w:rsid w:val="00BA14B9"/>
    <w:rsid w:val="00BA2267"/>
    <w:rsid w:val="00BA2BCF"/>
    <w:rsid w:val="00BA3EAC"/>
    <w:rsid w:val="00BA425A"/>
    <w:rsid w:val="00BA47C8"/>
    <w:rsid w:val="00BA4DD8"/>
    <w:rsid w:val="00BA5475"/>
    <w:rsid w:val="00BA5ECE"/>
    <w:rsid w:val="00BB0012"/>
    <w:rsid w:val="00BB139E"/>
    <w:rsid w:val="00BB161E"/>
    <w:rsid w:val="00BB252D"/>
    <w:rsid w:val="00BB2646"/>
    <w:rsid w:val="00BB3AAD"/>
    <w:rsid w:val="00BB3E8A"/>
    <w:rsid w:val="00BB3FAF"/>
    <w:rsid w:val="00BB5701"/>
    <w:rsid w:val="00BB5B45"/>
    <w:rsid w:val="00BB7F5E"/>
    <w:rsid w:val="00BC0664"/>
    <w:rsid w:val="00BC1A90"/>
    <w:rsid w:val="00BC1B29"/>
    <w:rsid w:val="00BC255E"/>
    <w:rsid w:val="00BC2604"/>
    <w:rsid w:val="00BC3AAA"/>
    <w:rsid w:val="00BC5B2E"/>
    <w:rsid w:val="00BC7A88"/>
    <w:rsid w:val="00BD1B3A"/>
    <w:rsid w:val="00BD2750"/>
    <w:rsid w:val="00BD2DF8"/>
    <w:rsid w:val="00BD403A"/>
    <w:rsid w:val="00BD59AA"/>
    <w:rsid w:val="00BD5F7A"/>
    <w:rsid w:val="00BD65B0"/>
    <w:rsid w:val="00BD7333"/>
    <w:rsid w:val="00BD7FEA"/>
    <w:rsid w:val="00BE1282"/>
    <w:rsid w:val="00BE1549"/>
    <w:rsid w:val="00BE1563"/>
    <w:rsid w:val="00BE1D28"/>
    <w:rsid w:val="00BE2074"/>
    <w:rsid w:val="00BE237B"/>
    <w:rsid w:val="00BE2501"/>
    <w:rsid w:val="00BE360C"/>
    <w:rsid w:val="00BE3893"/>
    <w:rsid w:val="00BE5F7C"/>
    <w:rsid w:val="00BE640C"/>
    <w:rsid w:val="00BF20DD"/>
    <w:rsid w:val="00BF2C7D"/>
    <w:rsid w:val="00BF2D2E"/>
    <w:rsid w:val="00BF3BEA"/>
    <w:rsid w:val="00BF5952"/>
    <w:rsid w:val="00C004C9"/>
    <w:rsid w:val="00C01616"/>
    <w:rsid w:val="00C018AB"/>
    <w:rsid w:val="00C01C62"/>
    <w:rsid w:val="00C01F36"/>
    <w:rsid w:val="00C05608"/>
    <w:rsid w:val="00C062A8"/>
    <w:rsid w:val="00C06955"/>
    <w:rsid w:val="00C06C06"/>
    <w:rsid w:val="00C06DBB"/>
    <w:rsid w:val="00C10284"/>
    <w:rsid w:val="00C10372"/>
    <w:rsid w:val="00C10F01"/>
    <w:rsid w:val="00C122AD"/>
    <w:rsid w:val="00C135E2"/>
    <w:rsid w:val="00C14182"/>
    <w:rsid w:val="00C1556B"/>
    <w:rsid w:val="00C16587"/>
    <w:rsid w:val="00C16884"/>
    <w:rsid w:val="00C16D0D"/>
    <w:rsid w:val="00C170A1"/>
    <w:rsid w:val="00C172E5"/>
    <w:rsid w:val="00C17E0A"/>
    <w:rsid w:val="00C22DE2"/>
    <w:rsid w:val="00C247DD"/>
    <w:rsid w:val="00C25CB3"/>
    <w:rsid w:val="00C304A6"/>
    <w:rsid w:val="00C30BE9"/>
    <w:rsid w:val="00C32A76"/>
    <w:rsid w:val="00C32EA1"/>
    <w:rsid w:val="00C337DE"/>
    <w:rsid w:val="00C33A74"/>
    <w:rsid w:val="00C33CF5"/>
    <w:rsid w:val="00C35F31"/>
    <w:rsid w:val="00C3698E"/>
    <w:rsid w:val="00C36C67"/>
    <w:rsid w:val="00C37753"/>
    <w:rsid w:val="00C41580"/>
    <w:rsid w:val="00C43D63"/>
    <w:rsid w:val="00C43E52"/>
    <w:rsid w:val="00C46E2A"/>
    <w:rsid w:val="00C473C0"/>
    <w:rsid w:val="00C4799B"/>
    <w:rsid w:val="00C512B4"/>
    <w:rsid w:val="00C5162C"/>
    <w:rsid w:val="00C522D5"/>
    <w:rsid w:val="00C577C0"/>
    <w:rsid w:val="00C60815"/>
    <w:rsid w:val="00C60A91"/>
    <w:rsid w:val="00C60AB2"/>
    <w:rsid w:val="00C618F1"/>
    <w:rsid w:val="00C61D26"/>
    <w:rsid w:val="00C620C2"/>
    <w:rsid w:val="00C6322C"/>
    <w:rsid w:val="00C64288"/>
    <w:rsid w:val="00C64AB4"/>
    <w:rsid w:val="00C64D01"/>
    <w:rsid w:val="00C651A1"/>
    <w:rsid w:val="00C653A6"/>
    <w:rsid w:val="00C65601"/>
    <w:rsid w:val="00C65856"/>
    <w:rsid w:val="00C66918"/>
    <w:rsid w:val="00C67338"/>
    <w:rsid w:val="00C67769"/>
    <w:rsid w:val="00C67FC3"/>
    <w:rsid w:val="00C705B0"/>
    <w:rsid w:val="00C7078A"/>
    <w:rsid w:val="00C70BC7"/>
    <w:rsid w:val="00C72A86"/>
    <w:rsid w:val="00C731E0"/>
    <w:rsid w:val="00C73A82"/>
    <w:rsid w:val="00C74DD4"/>
    <w:rsid w:val="00C74FD4"/>
    <w:rsid w:val="00C75838"/>
    <w:rsid w:val="00C763D3"/>
    <w:rsid w:val="00C77854"/>
    <w:rsid w:val="00C8412C"/>
    <w:rsid w:val="00C85B39"/>
    <w:rsid w:val="00C87424"/>
    <w:rsid w:val="00C90248"/>
    <w:rsid w:val="00C90E3A"/>
    <w:rsid w:val="00C91602"/>
    <w:rsid w:val="00C93289"/>
    <w:rsid w:val="00C936AE"/>
    <w:rsid w:val="00C9383B"/>
    <w:rsid w:val="00C93BA5"/>
    <w:rsid w:val="00C94B4C"/>
    <w:rsid w:val="00C95868"/>
    <w:rsid w:val="00C95BF4"/>
    <w:rsid w:val="00C96981"/>
    <w:rsid w:val="00C97E32"/>
    <w:rsid w:val="00CA1001"/>
    <w:rsid w:val="00CA2919"/>
    <w:rsid w:val="00CA2B75"/>
    <w:rsid w:val="00CA2D1F"/>
    <w:rsid w:val="00CA2D94"/>
    <w:rsid w:val="00CA4750"/>
    <w:rsid w:val="00CA4921"/>
    <w:rsid w:val="00CA5845"/>
    <w:rsid w:val="00CA64CC"/>
    <w:rsid w:val="00CA6697"/>
    <w:rsid w:val="00CB0258"/>
    <w:rsid w:val="00CB178F"/>
    <w:rsid w:val="00CB297F"/>
    <w:rsid w:val="00CB2D19"/>
    <w:rsid w:val="00CB4E8F"/>
    <w:rsid w:val="00CB50AE"/>
    <w:rsid w:val="00CB742C"/>
    <w:rsid w:val="00CC08CE"/>
    <w:rsid w:val="00CC2451"/>
    <w:rsid w:val="00CC31B3"/>
    <w:rsid w:val="00CC3C95"/>
    <w:rsid w:val="00CC3F8B"/>
    <w:rsid w:val="00CC58AE"/>
    <w:rsid w:val="00CC5C5C"/>
    <w:rsid w:val="00CC5E5C"/>
    <w:rsid w:val="00CC69FC"/>
    <w:rsid w:val="00CC7A2E"/>
    <w:rsid w:val="00CD13C7"/>
    <w:rsid w:val="00CD316F"/>
    <w:rsid w:val="00CD4A67"/>
    <w:rsid w:val="00CD53C5"/>
    <w:rsid w:val="00CD664A"/>
    <w:rsid w:val="00CE2791"/>
    <w:rsid w:val="00CE2DBB"/>
    <w:rsid w:val="00CE31B1"/>
    <w:rsid w:val="00CE4367"/>
    <w:rsid w:val="00CE49ED"/>
    <w:rsid w:val="00CE5888"/>
    <w:rsid w:val="00CE73DD"/>
    <w:rsid w:val="00CE7B26"/>
    <w:rsid w:val="00CF1FEE"/>
    <w:rsid w:val="00CF2A10"/>
    <w:rsid w:val="00CF39EA"/>
    <w:rsid w:val="00CF5AAA"/>
    <w:rsid w:val="00CF74B1"/>
    <w:rsid w:val="00CF78E5"/>
    <w:rsid w:val="00D00347"/>
    <w:rsid w:val="00D00BB4"/>
    <w:rsid w:val="00D01133"/>
    <w:rsid w:val="00D02D3F"/>
    <w:rsid w:val="00D03B8A"/>
    <w:rsid w:val="00D03D9E"/>
    <w:rsid w:val="00D04B49"/>
    <w:rsid w:val="00D05A77"/>
    <w:rsid w:val="00D05B73"/>
    <w:rsid w:val="00D05F55"/>
    <w:rsid w:val="00D064F5"/>
    <w:rsid w:val="00D06AE1"/>
    <w:rsid w:val="00D10070"/>
    <w:rsid w:val="00D120C5"/>
    <w:rsid w:val="00D123F2"/>
    <w:rsid w:val="00D12CB0"/>
    <w:rsid w:val="00D146D1"/>
    <w:rsid w:val="00D149C7"/>
    <w:rsid w:val="00D150B1"/>
    <w:rsid w:val="00D15C3B"/>
    <w:rsid w:val="00D207F3"/>
    <w:rsid w:val="00D20D33"/>
    <w:rsid w:val="00D212CD"/>
    <w:rsid w:val="00D22024"/>
    <w:rsid w:val="00D23ACC"/>
    <w:rsid w:val="00D2419F"/>
    <w:rsid w:val="00D253E1"/>
    <w:rsid w:val="00D2685B"/>
    <w:rsid w:val="00D26B9E"/>
    <w:rsid w:val="00D30021"/>
    <w:rsid w:val="00D3149E"/>
    <w:rsid w:val="00D328BD"/>
    <w:rsid w:val="00D33EFC"/>
    <w:rsid w:val="00D35010"/>
    <w:rsid w:val="00D35056"/>
    <w:rsid w:val="00D359CD"/>
    <w:rsid w:val="00D35CFE"/>
    <w:rsid w:val="00D40B1C"/>
    <w:rsid w:val="00D40C24"/>
    <w:rsid w:val="00D42554"/>
    <w:rsid w:val="00D42937"/>
    <w:rsid w:val="00D43553"/>
    <w:rsid w:val="00D44257"/>
    <w:rsid w:val="00D4442F"/>
    <w:rsid w:val="00D4758A"/>
    <w:rsid w:val="00D47E36"/>
    <w:rsid w:val="00D5045A"/>
    <w:rsid w:val="00D549BF"/>
    <w:rsid w:val="00D6077A"/>
    <w:rsid w:val="00D60B70"/>
    <w:rsid w:val="00D60E90"/>
    <w:rsid w:val="00D61857"/>
    <w:rsid w:val="00D6426C"/>
    <w:rsid w:val="00D64381"/>
    <w:rsid w:val="00D6502A"/>
    <w:rsid w:val="00D653C4"/>
    <w:rsid w:val="00D65DC1"/>
    <w:rsid w:val="00D66150"/>
    <w:rsid w:val="00D6637F"/>
    <w:rsid w:val="00D66C43"/>
    <w:rsid w:val="00D67F70"/>
    <w:rsid w:val="00D71495"/>
    <w:rsid w:val="00D714E2"/>
    <w:rsid w:val="00D72BF3"/>
    <w:rsid w:val="00D739FA"/>
    <w:rsid w:val="00D74827"/>
    <w:rsid w:val="00D74BBC"/>
    <w:rsid w:val="00D76959"/>
    <w:rsid w:val="00D80182"/>
    <w:rsid w:val="00D81E25"/>
    <w:rsid w:val="00D86060"/>
    <w:rsid w:val="00D91D14"/>
    <w:rsid w:val="00D91D8F"/>
    <w:rsid w:val="00D920E0"/>
    <w:rsid w:val="00D94338"/>
    <w:rsid w:val="00D953B1"/>
    <w:rsid w:val="00D95D69"/>
    <w:rsid w:val="00D96379"/>
    <w:rsid w:val="00D963D7"/>
    <w:rsid w:val="00D970A2"/>
    <w:rsid w:val="00DA01E8"/>
    <w:rsid w:val="00DA1417"/>
    <w:rsid w:val="00DA1E4F"/>
    <w:rsid w:val="00DA4F7F"/>
    <w:rsid w:val="00DA5296"/>
    <w:rsid w:val="00DA5531"/>
    <w:rsid w:val="00DA5E6C"/>
    <w:rsid w:val="00DA6DD4"/>
    <w:rsid w:val="00DA74FC"/>
    <w:rsid w:val="00DB1DC8"/>
    <w:rsid w:val="00DB1F76"/>
    <w:rsid w:val="00DB2724"/>
    <w:rsid w:val="00DB3DBC"/>
    <w:rsid w:val="00DB5CBF"/>
    <w:rsid w:val="00DC009C"/>
    <w:rsid w:val="00DC0129"/>
    <w:rsid w:val="00DC03D6"/>
    <w:rsid w:val="00DC31B8"/>
    <w:rsid w:val="00DC4FD4"/>
    <w:rsid w:val="00DC5D1C"/>
    <w:rsid w:val="00DD2154"/>
    <w:rsid w:val="00DD245D"/>
    <w:rsid w:val="00DD284B"/>
    <w:rsid w:val="00DD29FE"/>
    <w:rsid w:val="00DD2EE7"/>
    <w:rsid w:val="00DD3058"/>
    <w:rsid w:val="00DD385D"/>
    <w:rsid w:val="00DD3B3B"/>
    <w:rsid w:val="00DD54E7"/>
    <w:rsid w:val="00DD618F"/>
    <w:rsid w:val="00DD66F3"/>
    <w:rsid w:val="00DD677C"/>
    <w:rsid w:val="00DD7149"/>
    <w:rsid w:val="00DD74E1"/>
    <w:rsid w:val="00DE04D3"/>
    <w:rsid w:val="00DE1165"/>
    <w:rsid w:val="00DE2B21"/>
    <w:rsid w:val="00DE3892"/>
    <w:rsid w:val="00DE519A"/>
    <w:rsid w:val="00DE5DEC"/>
    <w:rsid w:val="00DE6F13"/>
    <w:rsid w:val="00DE7957"/>
    <w:rsid w:val="00DF08BE"/>
    <w:rsid w:val="00DF0C19"/>
    <w:rsid w:val="00DF1DC1"/>
    <w:rsid w:val="00DF3F46"/>
    <w:rsid w:val="00DF64DD"/>
    <w:rsid w:val="00DF6E98"/>
    <w:rsid w:val="00E00B45"/>
    <w:rsid w:val="00E00EC7"/>
    <w:rsid w:val="00E027DE"/>
    <w:rsid w:val="00E02D90"/>
    <w:rsid w:val="00E0342E"/>
    <w:rsid w:val="00E035BE"/>
    <w:rsid w:val="00E0444E"/>
    <w:rsid w:val="00E049AA"/>
    <w:rsid w:val="00E0556D"/>
    <w:rsid w:val="00E055A3"/>
    <w:rsid w:val="00E06E1D"/>
    <w:rsid w:val="00E07203"/>
    <w:rsid w:val="00E10380"/>
    <w:rsid w:val="00E10CEA"/>
    <w:rsid w:val="00E11757"/>
    <w:rsid w:val="00E13356"/>
    <w:rsid w:val="00E134CE"/>
    <w:rsid w:val="00E146DD"/>
    <w:rsid w:val="00E14E94"/>
    <w:rsid w:val="00E16BAB"/>
    <w:rsid w:val="00E17F2B"/>
    <w:rsid w:val="00E205E3"/>
    <w:rsid w:val="00E2095A"/>
    <w:rsid w:val="00E21903"/>
    <w:rsid w:val="00E2200F"/>
    <w:rsid w:val="00E223B4"/>
    <w:rsid w:val="00E2396A"/>
    <w:rsid w:val="00E25AAC"/>
    <w:rsid w:val="00E33886"/>
    <w:rsid w:val="00E354AE"/>
    <w:rsid w:val="00E35D62"/>
    <w:rsid w:val="00E36508"/>
    <w:rsid w:val="00E367DE"/>
    <w:rsid w:val="00E37576"/>
    <w:rsid w:val="00E37654"/>
    <w:rsid w:val="00E41A4C"/>
    <w:rsid w:val="00E424DE"/>
    <w:rsid w:val="00E43300"/>
    <w:rsid w:val="00E4381C"/>
    <w:rsid w:val="00E43971"/>
    <w:rsid w:val="00E44280"/>
    <w:rsid w:val="00E447B1"/>
    <w:rsid w:val="00E45B1A"/>
    <w:rsid w:val="00E4641B"/>
    <w:rsid w:val="00E47237"/>
    <w:rsid w:val="00E4793D"/>
    <w:rsid w:val="00E50B14"/>
    <w:rsid w:val="00E50DE6"/>
    <w:rsid w:val="00E5133C"/>
    <w:rsid w:val="00E51506"/>
    <w:rsid w:val="00E525E6"/>
    <w:rsid w:val="00E5306B"/>
    <w:rsid w:val="00E54598"/>
    <w:rsid w:val="00E547A6"/>
    <w:rsid w:val="00E55227"/>
    <w:rsid w:val="00E560E9"/>
    <w:rsid w:val="00E560EC"/>
    <w:rsid w:val="00E56832"/>
    <w:rsid w:val="00E56956"/>
    <w:rsid w:val="00E569F4"/>
    <w:rsid w:val="00E605FE"/>
    <w:rsid w:val="00E608CD"/>
    <w:rsid w:val="00E6134B"/>
    <w:rsid w:val="00E61CD3"/>
    <w:rsid w:val="00E63CE3"/>
    <w:rsid w:val="00E63FE6"/>
    <w:rsid w:val="00E64B32"/>
    <w:rsid w:val="00E6523A"/>
    <w:rsid w:val="00E654C1"/>
    <w:rsid w:val="00E660CA"/>
    <w:rsid w:val="00E66301"/>
    <w:rsid w:val="00E67E07"/>
    <w:rsid w:val="00E70A24"/>
    <w:rsid w:val="00E71AE9"/>
    <w:rsid w:val="00E71E8F"/>
    <w:rsid w:val="00E77ABB"/>
    <w:rsid w:val="00E805D0"/>
    <w:rsid w:val="00E815D1"/>
    <w:rsid w:val="00E832AD"/>
    <w:rsid w:val="00E843D0"/>
    <w:rsid w:val="00E850E8"/>
    <w:rsid w:val="00E85732"/>
    <w:rsid w:val="00E86090"/>
    <w:rsid w:val="00E86689"/>
    <w:rsid w:val="00E87C39"/>
    <w:rsid w:val="00E918C7"/>
    <w:rsid w:val="00E93230"/>
    <w:rsid w:val="00E946CB"/>
    <w:rsid w:val="00E95002"/>
    <w:rsid w:val="00E96C0F"/>
    <w:rsid w:val="00E97AC7"/>
    <w:rsid w:val="00EA15AB"/>
    <w:rsid w:val="00EA21B7"/>
    <w:rsid w:val="00EA2C8E"/>
    <w:rsid w:val="00EA2E29"/>
    <w:rsid w:val="00EA5112"/>
    <w:rsid w:val="00EA63E7"/>
    <w:rsid w:val="00EA6939"/>
    <w:rsid w:val="00EA7F52"/>
    <w:rsid w:val="00EB06AD"/>
    <w:rsid w:val="00EB2C38"/>
    <w:rsid w:val="00EB4639"/>
    <w:rsid w:val="00EB537D"/>
    <w:rsid w:val="00EB6B6E"/>
    <w:rsid w:val="00EC17B6"/>
    <w:rsid w:val="00EC222D"/>
    <w:rsid w:val="00EC2D2C"/>
    <w:rsid w:val="00EC3979"/>
    <w:rsid w:val="00EC5229"/>
    <w:rsid w:val="00EC5630"/>
    <w:rsid w:val="00EC646A"/>
    <w:rsid w:val="00EC7C82"/>
    <w:rsid w:val="00ED013F"/>
    <w:rsid w:val="00ED1DD0"/>
    <w:rsid w:val="00ED34C5"/>
    <w:rsid w:val="00ED5180"/>
    <w:rsid w:val="00ED7318"/>
    <w:rsid w:val="00ED75C1"/>
    <w:rsid w:val="00ED7F95"/>
    <w:rsid w:val="00EE0375"/>
    <w:rsid w:val="00EE14CF"/>
    <w:rsid w:val="00EE298F"/>
    <w:rsid w:val="00EE385A"/>
    <w:rsid w:val="00EE3C36"/>
    <w:rsid w:val="00EE430E"/>
    <w:rsid w:val="00EE5339"/>
    <w:rsid w:val="00EE54A0"/>
    <w:rsid w:val="00EE566B"/>
    <w:rsid w:val="00EE6E15"/>
    <w:rsid w:val="00EE719A"/>
    <w:rsid w:val="00EE728C"/>
    <w:rsid w:val="00EE7C2E"/>
    <w:rsid w:val="00EF068D"/>
    <w:rsid w:val="00EF2F3B"/>
    <w:rsid w:val="00EF5F24"/>
    <w:rsid w:val="00EF613C"/>
    <w:rsid w:val="00EF752E"/>
    <w:rsid w:val="00EF7EDD"/>
    <w:rsid w:val="00F00FB3"/>
    <w:rsid w:val="00F0186E"/>
    <w:rsid w:val="00F01F0B"/>
    <w:rsid w:val="00F02F27"/>
    <w:rsid w:val="00F057E6"/>
    <w:rsid w:val="00F06B56"/>
    <w:rsid w:val="00F10582"/>
    <w:rsid w:val="00F10CF0"/>
    <w:rsid w:val="00F11592"/>
    <w:rsid w:val="00F11E85"/>
    <w:rsid w:val="00F134C8"/>
    <w:rsid w:val="00F139DF"/>
    <w:rsid w:val="00F14209"/>
    <w:rsid w:val="00F151B3"/>
    <w:rsid w:val="00F20FA7"/>
    <w:rsid w:val="00F21EF5"/>
    <w:rsid w:val="00F244AB"/>
    <w:rsid w:val="00F24AD7"/>
    <w:rsid w:val="00F25D27"/>
    <w:rsid w:val="00F26883"/>
    <w:rsid w:val="00F27193"/>
    <w:rsid w:val="00F2767A"/>
    <w:rsid w:val="00F279FA"/>
    <w:rsid w:val="00F31AB0"/>
    <w:rsid w:val="00F31CD4"/>
    <w:rsid w:val="00F31F6E"/>
    <w:rsid w:val="00F32482"/>
    <w:rsid w:val="00F3322C"/>
    <w:rsid w:val="00F372FB"/>
    <w:rsid w:val="00F40177"/>
    <w:rsid w:val="00F40582"/>
    <w:rsid w:val="00F4138F"/>
    <w:rsid w:val="00F43126"/>
    <w:rsid w:val="00F44872"/>
    <w:rsid w:val="00F44C89"/>
    <w:rsid w:val="00F45B91"/>
    <w:rsid w:val="00F45C28"/>
    <w:rsid w:val="00F47221"/>
    <w:rsid w:val="00F50CAE"/>
    <w:rsid w:val="00F51011"/>
    <w:rsid w:val="00F51536"/>
    <w:rsid w:val="00F530A4"/>
    <w:rsid w:val="00F54056"/>
    <w:rsid w:val="00F554BC"/>
    <w:rsid w:val="00F554F9"/>
    <w:rsid w:val="00F555C7"/>
    <w:rsid w:val="00F607C3"/>
    <w:rsid w:val="00F610C6"/>
    <w:rsid w:val="00F632C7"/>
    <w:rsid w:val="00F63C6A"/>
    <w:rsid w:val="00F63FF1"/>
    <w:rsid w:val="00F6550C"/>
    <w:rsid w:val="00F6596B"/>
    <w:rsid w:val="00F65D90"/>
    <w:rsid w:val="00F6787F"/>
    <w:rsid w:val="00F70B90"/>
    <w:rsid w:val="00F714A0"/>
    <w:rsid w:val="00F71BB6"/>
    <w:rsid w:val="00F721F7"/>
    <w:rsid w:val="00F72489"/>
    <w:rsid w:val="00F72A15"/>
    <w:rsid w:val="00F76C35"/>
    <w:rsid w:val="00F77CA5"/>
    <w:rsid w:val="00F804F7"/>
    <w:rsid w:val="00F80AC8"/>
    <w:rsid w:val="00F86A8F"/>
    <w:rsid w:val="00F86EA6"/>
    <w:rsid w:val="00F879C1"/>
    <w:rsid w:val="00F87F27"/>
    <w:rsid w:val="00F90993"/>
    <w:rsid w:val="00F911BC"/>
    <w:rsid w:val="00F9254C"/>
    <w:rsid w:val="00F937A9"/>
    <w:rsid w:val="00F943A2"/>
    <w:rsid w:val="00F9600A"/>
    <w:rsid w:val="00F96EEF"/>
    <w:rsid w:val="00FA0845"/>
    <w:rsid w:val="00FA1561"/>
    <w:rsid w:val="00FA2EEF"/>
    <w:rsid w:val="00FA376A"/>
    <w:rsid w:val="00FA58D8"/>
    <w:rsid w:val="00FA627B"/>
    <w:rsid w:val="00FA6496"/>
    <w:rsid w:val="00FA79B1"/>
    <w:rsid w:val="00FA7C37"/>
    <w:rsid w:val="00FB0B99"/>
    <w:rsid w:val="00FB1D94"/>
    <w:rsid w:val="00FB25C0"/>
    <w:rsid w:val="00FB4D89"/>
    <w:rsid w:val="00FB73BB"/>
    <w:rsid w:val="00FB7933"/>
    <w:rsid w:val="00FC0E62"/>
    <w:rsid w:val="00FC163D"/>
    <w:rsid w:val="00FC2070"/>
    <w:rsid w:val="00FC21BC"/>
    <w:rsid w:val="00FC226C"/>
    <w:rsid w:val="00FC2E4D"/>
    <w:rsid w:val="00FC3DA4"/>
    <w:rsid w:val="00FC5E99"/>
    <w:rsid w:val="00FC61D3"/>
    <w:rsid w:val="00FC753B"/>
    <w:rsid w:val="00FD0F2E"/>
    <w:rsid w:val="00FD120D"/>
    <w:rsid w:val="00FD1D3D"/>
    <w:rsid w:val="00FD36B2"/>
    <w:rsid w:val="00FD59E2"/>
    <w:rsid w:val="00FD6868"/>
    <w:rsid w:val="00FD70B7"/>
    <w:rsid w:val="00FD7837"/>
    <w:rsid w:val="00FD7B19"/>
    <w:rsid w:val="00FE151C"/>
    <w:rsid w:val="00FE169E"/>
    <w:rsid w:val="00FE1CF1"/>
    <w:rsid w:val="00FE2217"/>
    <w:rsid w:val="00FE277E"/>
    <w:rsid w:val="00FE2E34"/>
    <w:rsid w:val="00FE33AE"/>
    <w:rsid w:val="00FE5CB7"/>
    <w:rsid w:val="00FE6B46"/>
    <w:rsid w:val="00FF2ECF"/>
    <w:rsid w:val="00FF333B"/>
    <w:rsid w:val="00FF4F9A"/>
    <w:rsid w:val="00FF4FFF"/>
    <w:rsid w:val="00FF500B"/>
    <w:rsid w:val="00FF66DE"/>
    <w:rsid w:val="00FF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C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Char"/>
    <w:uiPriority w:val="9"/>
    <w:qFormat/>
    <w:rsid w:val="009237C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qFormat/>
    <w:rsid w:val="009237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9237C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Char"/>
    <w:qFormat/>
    <w:rsid w:val="009237C8"/>
    <w:pPr>
      <w:keepNext/>
      <w:jc w:val="both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237C8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semiHidden/>
    <w:rsid w:val="009237C8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4Char">
    <w:name w:val="Επικεφαλίδα 4 Char"/>
    <w:basedOn w:val="a0"/>
    <w:link w:val="4"/>
    <w:semiHidden/>
    <w:rsid w:val="009237C8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semiHidden/>
    <w:rsid w:val="009237C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styleId="-">
    <w:name w:val="Hyperlink"/>
    <w:unhideWhenUsed/>
    <w:rsid w:val="009237C8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9237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9237C8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annotation text"/>
    <w:basedOn w:val="a"/>
    <w:link w:val="Char2"/>
    <w:uiPriority w:val="99"/>
    <w:semiHidden/>
    <w:unhideWhenUsed/>
    <w:rsid w:val="009237C8"/>
  </w:style>
  <w:style w:type="character" w:customStyle="1" w:styleId="Char2">
    <w:name w:val="Κείμενο σχολίου Char2"/>
    <w:basedOn w:val="a0"/>
    <w:link w:val="a3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9237C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5"/>
    <w:uiPriority w:val="99"/>
    <w:semiHidden/>
    <w:rsid w:val="009237C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semiHidden/>
    <w:unhideWhenUsed/>
    <w:rsid w:val="009237C8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Char1"/>
    <w:semiHidden/>
    <w:unhideWhenUsed/>
    <w:rsid w:val="009237C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Char1">
    <w:name w:val="Σώμα κειμένου Char"/>
    <w:basedOn w:val="a0"/>
    <w:link w:val="a6"/>
    <w:semiHidden/>
    <w:rsid w:val="009237C8"/>
    <w:rPr>
      <w:rFonts w:ascii="Calibri" w:eastAsia="Times New Roman" w:hAnsi="Calibri" w:cs="Times New Roman"/>
      <w:lang w:eastAsia="el-GR"/>
    </w:rPr>
  </w:style>
  <w:style w:type="paragraph" w:styleId="30">
    <w:name w:val="Body Text 3"/>
    <w:basedOn w:val="a"/>
    <w:link w:val="3Char0"/>
    <w:semiHidden/>
    <w:unhideWhenUsed/>
    <w:rsid w:val="009237C8"/>
    <w:pPr>
      <w:ind w:right="1168"/>
      <w:jc w:val="both"/>
    </w:pPr>
    <w:rPr>
      <w:b/>
      <w:sz w:val="24"/>
    </w:rPr>
  </w:style>
  <w:style w:type="character" w:customStyle="1" w:styleId="3Char0">
    <w:name w:val="Σώμα κείμενου 3 Char"/>
    <w:basedOn w:val="a0"/>
    <w:link w:val="30"/>
    <w:semiHidden/>
    <w:rsid w:val="009237C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7">
    <w:name w:val="annotation subject"/>
    <w:basedOn w:val="a3"/>
    <w:next w:val="a3"/>
    <w:link w:val="Char3"/>
    <w:semiHidden/>
    <w:unhideWhenUsed/>
    <w:rsid w:val="009237C8"/>
    <w:rPr>
      <w:b/>
      <w:bCs/>
    </w:rPr>
  </w:style>
  <w:style w:type="character" w:customStyle="1" w:styleId="Char3">
    <w:name w:val="Θέμα σχολίου Char"/>
    <w:basedOn w:val="Char2"/>
    <w:link w:val="a7"/>
    <w:semiHidden/>
    <w:rsid w:val="009237C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8">
    <w:name w:val="Balloon Text"/>
    <w:basedOn w:val="a"/>
    <w:link w:val="Char4"/>
    <w:uiPriority w:val="99"/>
    <w:semiHidden/>
    <w:unhideWhenUsed/>
    <w:rsid w:val="009237C8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8"/>
    <w:uiPriority w:val="99"/>
    <w:semiHidden/>
    <w:rsid w:val="009237C8"/>
    <w:rPr>
      <w:rFonts w:ascii="Tahoma" w:eastAsia="Times New Roman" w:hAnsi="Tahoma" w:cs="Tahoma"/>
      <w:sz w:val="16"/>
      <w:szCs w:val="16"/>
      <w:lang w:eastAsia="el-GR"/>
    </w:rPr>
  </w:style>
  <w:style w:type="paragraph" w:styleId="a9">
    <w:name w:val="List Paragraph"/>
    <w:basedOn w:val="a"/>
    <w:uiPriority w:val="34"/>
    <w:qFormat/>
    <w:rsid w:val="009237C8"/>
    <w:pPr>
      <w:ind w:left="720"/>
      <w:contextualSpacing/>
    </w:pPr>
  </w:style>
  <w:style w:type="paragraph" w:customStyle="1" w:styleId="Default">
    <w:name w:val="Default"/>
    <w:rsid w:val="009237C8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237C8"/>
    <w:rPr>
      <w:rFonts w:cs="Times New Roman"/>
      <w:color w:val="auto"/>
    </w:rPr>
  </w:style>
  <w:style w:type="paragraph" w:customStyle="1" w:styleId="Text1">
    <w:name w:val="Text 1"/>
    <w:basedOn w:val="a"/>
    <w:rsid w:val="009237C8"/>
    <w:pPr>
      <w:snapToGrid w:val="0"/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Point1">
    <w:name w:val="Point 1"/>
    <w:basedOn w:val="a"/>
    <w:rsid w:val="009237C8"/>
    <w:pPr>
      <w:snapToGrid w:val="0"/>
      <w:spacing w:before="120" w:after="120"/>
      <w:ind w:left="1417" w:hanging="567"/>
      <w:jc w:val="both"/>
    </w:pPr>
    <w:rPr>
      <w:sz w:val="24"/>
      <w:szCs w:val="24"/>
      <w:lang w:eastAsia="en-GB"/>
    </w:rPr>
  </w:style>
  <w:style w:type="paragraph" w:customStyle="1" w:styleId="ManualNumPar1">
    <w:name w:val="Manual NumPar 1"/>
    <w:basedOn w:val="a"/>
    <w:next w:val="a"/>
    <w:rsid w:val="009237C8"/>
    <w:pPr>
      <w:snapToGrid w:val="0"/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Point2">
    <w:name w:val="Point 2"/>
    <w:basedOn w:val="a"/>
    <w:rsid w:val="009237C8"/>
    <w:pPr>
      <w:spacing w:before="120" w:after="120"/>
      <w:ind w:left="1984" w:hanging="567"/>
      <w:jc w:val="both"/>
    </w:pPr>
    <w:rPr>
      <w:sz w:val="24"/>
      <w:szCs w:val="24"/>
      <w:lang w:val="en-GB" w:eastAsia="de-DE"/>
    </w:rPr>
  </w:style>
  <w:style w:type="paragraph" w:customStyle="1" w:styleId="CharChar5CharCharCharChar">
    <w:name w:val="Char Char5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CharChar1CharCharCharCharCharCharCharCharCharCharCharCharCharCharCharChar">
    <w:name w:val="Char Char Char1 Char Char Char Char Char Char Char Char Char Char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M13">
    <w:name w:val="CM1+3"/>
    <w:basedOn w:val="a"/>
    <w:next w:val="a"/>
    <w:rsid w:val="009237C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3">
    <w:name w:val="CM4+3"/>
    <w:basedOn w:val="a"/>
    <w:next w:val="a"/>
    <w:rsid w:val="009237C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harChar5CharCharCharCharCharChar">
    <w:name w:val="Char Char5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2CharCharCharCharCharChar">
    <w:name w:val="Char2 Char Char Char Char Char Char"/>
    <w:basedOn w:val="a"/>
    <w:rsid w:val="009237C8"/>
    <w:rPr>
      <w:sz w:val="24"/>
      <w:szCs w:val="24"/>
      <w:lang w:val="pl-PL" w:eastAsia="pl-PL"/>
    </w:rPr>
  </w:style>
  <w:style w:type="paragraph" w:customStyle="1" w:styleId="CharChar5">
    <w:name w:val="Char Char5"/>
    <w:basedOn w:val="a"/>
    <w:rsid w:val="009237C8"/>
    <w:rPr>
      <w:sz w:val="24"/>
      <w:szCs w:val="24"/>
      <w:lang w:val="pl-PL" w:eastAsia="pl-PL"/>
    </w:rPr>
  </w:style>
  <w:style w:type="paragraph" w:customStyle="1" w:styleId="10">
    <w:name w:val="Αναθεώρηση1"/>
    <w:uiPriority w:val="99"/>
    <w:semiHidden/>
    <w:rsid w:val="009237C8"/>
    <w:rPr>
      <w:rFonts w:ascii="Times New Roman" w:eastAsia="Times New Roman" w:hAnsi="Times New Roman"/>
    </w:rPr>
  </w:style>
  <w:style w:type="paragraph" w:customStyle="1" w:styleId="Dbutdoc1">
    <w:name w:val="D?)?but doc.1"/>
    <w:rsid w:val="009237C8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en-GB"/>
    </w:rPr>
  </w:style>
  <w:style w:type="paragraph" w:customStyle="1" w:styleId="Dbutdoc">
    <w:name w:val="DÀ)Àbut doc."/>
    <w:rsid w:val="009237C8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en-GB"/>
    </w:rPr>
  </w:style>
  <w:style w:type="paragraph" w:customStyle="1" w:styleId="21">
    <w:name w:val="Σώμα κείμενου 21"/>
    <w:basedOn w:val="a"/>
    <w:rsid w:val="009237C8"/>
    <w:pPr>
      <w:suppressAutoHyphens/>
      <w:jc w:val="both"/>
    </w:pPr>
    <w:rPr>
      <w:rFonts w:ascii="Arial" w:hAnsi="Arial" w:cs="Arial"/>
      <w:b/>
      <w:bCs/>
      <w:color w:val="FF0000"/>
      <w:lang w:eastAsia="zh-CN"/>
    </w:rPr>
  </w:style>
  <w:style w:type="paragraph" w:customStyle="1" w:styleId="aa">
    <w:name w:val="Περιεχόμενα πίνακα"/>
    <w:basedOn w:val="a"/>
    <w:rsid w:val="009237C8"/>
    <w:pPr>
      <w:suppressLineNumbers/>
      <w:suppressAutoHyphens/>
    </w:pPr>
    <w:rPr>
      <w:lang w:eastAsia="zh-CN"/>
    </w:rPr>
  </w:style>
  <w:style w:type="paragraph" w:customStyle="1" w:styleId="CharChar5CharChar">
    <w:name w:val="Char Char5 Char Char"/>
    <w:basedOn w:val="a"/>
    <w:rsid w:val="009237C8"/>
    <w:rPr>
      <w:sz w:val="24"/>
      <w:szCs w:val="24"/>
      <w:lang w:val="pl-PL" w:eastAsia="pl-PL"/>
    </w:rPr>
  </w:style>
  <w:style w:type="character" w:styleId="ab">
    <w:name w:val="annotation reference"/>
    <w:uiPriority w:val="99"/>
    <w:semiHidden/>
    <w:unhideWhenUsed/>
    <w:rsid w:val="009237C8"/>
    <w:rPr>
      <w:sz w:val="16"/>
      <w:szCs w:val="16"/>
    </w:rPr>
  </w:style>
  <w:style w:type="character" w:customStyle="1" w:styleId="Hyperlink1">
    <w:name w:val="Hyperlink1"/>
    <w:rsid w:val="009237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237C8"/>
  </w:style>
  <w:style w:type="character" w:customStyle="1" w:styleId="Char10">
    <w:name w:val="Κείμενο σχολίου Char1"/>
    <w:basedOn w:val="a0"/>
    <w:uiPriority w:val="99"/>
    <w:semiHidden/>
    <w:locked/>
    <w:rsid w:val="00A1525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CharChar5CharChar0">
    <w:name w:val="Char Char5 Char Char"/>
    <w:basedOn w:val="a"/>
    <w:rsid w:val="00C64288"/>
    <w:rPr>
      <w:sz w:val="24"/>
      <w:szCs w:val="24"/>
      <w:lang w:val="pl-PL" w:eastAsia="pl-PL"/>
    </w:rPr>
  </w:style>
  <w:style w:type="table" w:styleId="ac">
    <w:name w:val="Table Grid"/>
    <w:basedOn w:val="a1"/>
    <w:rsid w:val="00B66A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rsid w:val="005153E3"/>
    <w:rPr>
      <w:color w:val="800080"/>
      <w:u w:val="single"/>
    </w:rPr>
  </w:style>
  <w:style w:type="character" w:styleId="ad">
    <w:name w:val="page number"/>
    <w:basedOn w:val="a0"/>
    <w:rsid w:val="00D71495"/>
  </w:style>
  <w:style w:type="character" w:customStyle="1" w:styleId="WW8Num6z4">
    <w:name w:val="WW8Num6z4"/>
    <w:rsid w:val="00672355"/>
  </w:style>
  <w:style w:type="character" w:customStyle="1" w:styleId="WW8Num1z0">
    <w:name w:val="WW8Num1z0"/>
    <w:rsid w:val="00672355"/>
  </w:style>
  <w:style w:type="character" w:customStyle="1" w:styleId="WW8Num1z1">
    <w:name w:val="WW8Num1z1"/>
    <w:rsid w:val="00672355"/>
  </w:style>
  <w:style w:type="character" w:customStyle="1" w:styleId="WW8Num1z2">
    <w:name w:val="WW8Num1z2"/>
    <w:rsid w:val="00672355"/>
  </w:style>
  <w:style w:type="character" w:customStyle="1" w:styleId="WW8Num1z3">
    <w:name w:val="WW8Num1z3"/>
    <w:rsid w:val="00672355"/>
  </w:style>
  <w:style w:type="character" w:customStyle="1" w:styleId="WW8Num1z4">
    <w:name w:val="WW8Num1z4"/>
    <w:rsid w:val="00672355"/>
  </w:style>
  <w:style w:type="character" w:customStyle="1" w:styleId="WW8Num1z5">
    <w:name w:val="WW8Num1z5"/>
    <w:rsid w:val="00672355"/>
  </w:style>
  <w:style w:type="character" w:customStyle="1" w:styleId="WW8Num1z6">
    <w:name w:val="WW8Num1z6"/>
    <w:rsid w:val="00672355"/>
  </w:style>
  <w:style w:type="character" w:customStyle="1" w:styleId="WW8Num1z7">
    <w:name w:val="WW8Num1z7"/>
    <w:rsid w:val="00672355"/>
  </w:style>
  <w:style w:type="character" w:customStyle="1" w:styleId="WW8Num1z8">
    <w:name w:val="WW8Num1z8"/>
    <w:rsid w:val="00672355"/>
  </w:style>
  <w:style w:type="character" w:customStyle="1" w:styleId="WW8Num2z0">
    <w:name w:val="WW8Num2z0"/>
    <w:rsid w:val="00672355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72355"/>
  </w:style>
  <w:style w:type="character" w:customStyle="1" w:styleId="WW8Num3z1">
    <w:name w:val="WW8Num3z1"/>
    <w:rsid w:val="00672355"/>
  </w:style>
  <w:style w:type="character" w:customStyle="1" w:styleId="WW8Num3z2">
    <w:name w:val="WW8Num3z2"/>
    <w:rsid w:val="00672355"/>
  </w:style>
  <w:style w:type="character" w:customStyle="1" w:styleId="WW8Num3z3">
    <w:name w:val="WW8Num3z3"/>
    <w:rsid w:val="00672355"/>
  </w:style>
  <w:style w:type="character" w:customStyle="1" w:styleId="WW8Num3z4">
    <w:name w:val="WW8Num3z4"/>
    <w:rsid w:val="00672355"/>
  </w:style>
  <w:style w:type="character" w:customStyle="1" w:styleId="WW8Num3z5">
    <w:name w:val="WW8Num3z5"/>
    <w:rsid w:val="00672355"/>
  </w:style>
  <w:style w:type="character" w:customStyle="1" w:styleId="WW8Num3z6">
    <w:name w:val="WW8Num3z6"/>
    <w:rsid w:val="00672355"/>
  </w:style>
  <w:style w:type="character" w:customStyle="1" w:styleId="WW8Num3z7">
    <w:name w:val="WW8Num3z7"/>
    <w:rsid w:val="00672355"/>
  </w:style>
  <w:style w:type="character" w:customStyle="1" w:styleId="WW8Num3z8">
    <w:name w:val="WW8Num3z8"/>
    <w:rsid w:val="00672355"/>
  </w:style>
  <w:style w:type="character" w:customStyle="1" w:styleId="WW8Num4z0">
    <w:name w:val="WW8Num4z0"/>
    <w:rsid w:val="00672355"/>
    <w:rPr>
      <w:b/>
      <w:sz w:val="24"/>
      <w:szCs w:val="24"/>
      <w:lang w:val="el-GR"/>
    </w:rPr>
  </w:style>
  <w:style w:type="character" w:customStyle="1" w:styleId="WW8Num4z1">
    <w:name w:val="WW8Num4z1"/>
    <w:rsid w:val="00672355"/>
  </w:style>
  <w:style w:type="character" w:customStyle="1" w:styleId="WW8Num4z2">
    <w:name w:val="WW8Num4z2"/>
    <w:rsid w:val="00672355"/>
  </w:style>
  <w:style w:type="character" w:customStyle="1" w:styleId="WW8Num4z3">
    <w:name w:val="WW8Num4z3"/>
    <w:rsid w:val="00672355"/>
  </w:style>
  <w:style w:type="character" w:customStyle="1" w:styleId="WW8Num4z4">
    <w:name w:val="WW8Num4z4"/>
    <w:rsid w:val="00672355"/>
  </w:style>
  <w:style w:type="character" w:customStyle="1" w:styleId="WW8Num4z5">
    <w:name w:val="WW8Num4z5"/>
    <w:rsid w:val="00672355"/>
  </w:style>
  <w:style w:type="character" w:customStyle="1" w:styleId="WW8Num4z6">
    <w:name w:val="WW8Num4z6"/>
    <w:rsid w:val="00672355"/>
  </w:style>
  <w:style w:type="character" w:customStyle="1" w:styleId="WW8Num4z7">
    <w:name w:val="WW8Num4z7"/>
    <w:rsid w:val="00672355"/>
  </w:style>
  <w:style w:type="character" w:customStyle="1" w:styleId="WW8Num4z8">
    <w:name w:val="WW8Num4z8"/>
    <w:rsid w:val="00672355"/>
  </w:style>
  <w:style w:type="character" w:customStyle="1" w:styleId="WW8Num5z0">
    <w:name w:val="WW8Num5z0"/>
    <w:rsid w:val="00672355"/>
  </w:style>
  <w:style w:type="character" w:customStyle="1" w:styleId="WW8Num5z1">
    <w:name w:val="WW8Num5z1"/>
    <w:rsid w:val="00672355"/>
  </w:style>
  <w:style w:type="character" w:customStyle="1" w:styleId="WW8Num5z2">
    <w:name w:val="WW8Num5z2"/>
    <w:rsid w:val="00672355"/>
  </w:style>
  <w:style w:type="character" w:customStyle="1" w:styleId="WW8Num5z3">
    <w:name w:val="WW8Num5z3"/>
    <w:rsid w:val="00672355"/>
  </w:style>
  <w:style w:type="character" w:customStyle="1" w:styleId="WW8Num5z4">
    <w:name w:val="WW8Num5z4"/>
    <w:rsid w:val="00672355"/>
  </w:style>
  <w:style w:type="character" w:customStyle="1" w:styleId="WW8Num5z5">
    <w:name w:val="WW8Num5z5"/>
    <w:rsid w:val="00672355"/>
  </w:style>
  <w:style w:type="character" w:customStyle="1" w:styleId="WW8Num5z6">
    <w:name w:val="WW8Num5z6"/>
    <w:rsid w:val="00672355"/>
  </w:style>
  <w:style w:type="character" w:customStyle="1" w:styleId="WW8Num5z7">
    <w:name w:val="WW8Num5z7"/>
    <w:rsid w:val="00672355"/>
  </w:style>
  <w:style w:type="character" w:customStyle="1" w:styleId="WW8Num5z8">
    <w:name w:val="WW8Num5z8"/>
    <w:rsid w:val="00672355"/>
  </w:style>
  <w:style w:type="character" w:customStyle="1" w:styleId="WW8Num6z0">
    <w:name w:val="WW8Num6z0"/>
    <w:rsid w:val="00672355"/>
  </w:style>
  <w:style w:type="character" w:customStyle="1" w:styleId="WW8Num6z1">
    <w:name w:val="WW8Num6z1"/>
    <w:rsid w:val="00672355"/>
  </w:style>
  <w:style w:type="character" w:customStyle="1" w:styleId="WW8Num6z2">
    <w:name w:val="WW8Num6z2"/>
    <w:rsid w:val="00672355"/>
  </w:style>
  <w:style w:type="character" w:customStyle="1" w:styleId="WW8Num6z3">
    <w:name w:val="WW8Num6z3"/>
    <w:rsid w:val="00672355"/>
  </w:style>
  <w:style w:type="character" w:customStyle="1" w:styleId="WW8Num6z5">
    <w:name w:val="WW8Num6z5"/>
    <w:rsid w:val="00672355"/>
  </w:style>
  <w:style w:type="character" w:customStyle="1" w:styleId="WW8Num6z6">
    <w:name w:val="WW8Num6z6"/>
    <w:rsid w:val="00672355"/>
  </w:style>
  <w:style w:type="character" w:customStyle="1" w:styleId="WW8Num6z7">
    <w:name w:val="WW8Num6z7"/>
    <w:rsid w:val="00672355"/>
  </w:style>
  <w:style w:type="character" w:customStyle="1" w:styleId="WW8Num6z8">
    <w:name w:val="WW8Num6z8"/>
    <w:rsid w:val="00672355"/>
  </w:style>
  <w:style w:type="character" w:customStyle="1" w:styleId="WW8Num7z0">
    <w:name w:val="WW8Num7z0"/>
    <w:rsid w:val="00672355"/>
    <w:rPr>
      <w:rFonts w:ascii="Symbol" w:hAnsi="Symbol" w:cs="OpenSymbol"/>
    </w:rPr>
  </w:style>
  <w:style w:type="character" w:customStyle="1" w:styleId="WW8Num7z1">
    <w:name w:val="WW8Num7z1"/>
    <w:rsid w:val="00672355"/>
    <w:rPr>
      <w:rFonts w:ascii="Wingdings" w:hAnsi="Wingdings" w:cs="OpenSymbol"/>
    </w:rPr>
  </w:style>
  <w:style w:type="character" w:customStyle="1" w:styleId="20">
    <w:name w:val="Προεπιλεγμένη γραμματοσειρά2"/>
    <w:rsid w:val="00672355"/>
  </w:style>
  <w:style w:type="character" w:customStyle="1" w:styleId="WW8Num7z2">
    <w:name w:val="WW8Num7z2"/>
    <w:rsid w:val="00672355"/>
  </w:style>
  <w:style w:type="character" w:customStyle="1" w:styleId="WW8Num7z3">
    <w:name w:val="WW8Num7z3"/>
    <w:rsid w:val="00672355"/>
  </w:style>
  <w:style w:type="character" w:customStyle="1" w:styleId="WW8Num7z4">
    <w:name w:val="WW8Num7z4"/>
    <w:rsid w:val="00672355"/>
  </w:style>
  <w:style w:type="character" w:customStyle="1" w:styleId="WW8Num7z5">
    <w:name w:val="WW8Num7z5"/>
    <w:rsid w:val="00672355"/>
  </w:style>
  <w:style w:type="character" w:customStyle="1" w:styleId="WW8Num7z6">
    <w:name w:val="WW8Num7z6"/>
    <w:rsid w:val="00672355"/>
  </w:style>
  <w:style w:type="character" w:customStyle="1" w:styleId="WW8Num7z7">
    <w:name w:val="WW8Num7z7"/>
    <w:rsid w:val="00672355"/>
  </w:style>
  <w:style w:type="character" w:customStyle="1" w:styleId="WW8Num7z8">
    <w:name w:val="WW8Num7z8"/>
    <w:rsid w:val="00672355"/>
  </w:style>
  <w:style w:type="character" w:customStyle="1" w:styleId="WW8Num2z1">
    <w:name w:val="WW8Num2z1"/>
    <w:rsid w:val="00672355"/>
    <w:rPr>
      <w:rFonts w:ascii="Courier New" w:hAnsi="Courier New" w:cs="Courier New"/>
    </w:rPr>
  </w:style>
  <w:style w:type="character" w:customStyle="1" w:styleId="WW8Num2z2">
    <w:name w:val="WW8Num2z2"/>
    <w:rsid w:val="00672355"/>
    <w:rPr>
      <w:rFonts w:ascii="Wingdings" w:hAnsi="Wingdings" w:cs="Wingdings"/>
    </w:rPr>
  </w:style>
  <w:style w:type="character" w:customStyle="1" w:styleId="WW8Num2z3">
    <w:name w:val="WW8Num2z3"/>
    <w:rsid w:val="00672355"/>
    <w:rPr>
      <w:rFonts w:ascii="Symbol" w:hAnsi="Symbol" w:cs="Symbol"/>
    </w:rPr>
  </w:style>
  <w:style w:type="character" w:customStyle="1" w:styleId="WW8Num8z0">
    <w:name w:val="WW8Num8z0"/>
    <w:rsid w:val="00672355"/>
  </w:style>
  <w:style w:type="character" w:customStyle="1" w:styleId="WW8Num8z1">
    <w:name w:val="WW8Num8z1"/>
    <w:rsid w:val="00672355"/>
  </w:style>
  <w:style w:type="character" w:customStyle="1" w:styleId="WW8Num8z2">
    <w:name w:val="WW8Num8z2"/>
    <w:rsid w:val="00672355"/>
  </w:style>
  <w:style w:type="character" w:customStyle="1" w:styleId="WW8Num8z3">
    <w:name w:val="WW8Num8z3"/>
    <w:rsid w:val="00672355"/>
  </w:style>
  <w:style w:type="character" w:customStyle="1" w:styleId="WW8Num8z4">
    <w:name w:val="WW8Num8z4"/>
    <w:rsid w:val="00672355"/>
  </w:style>
  <w:style w:type="character" w:customStyle="1" w:styleId="WW8Num8z5">
    <w:name w:val="WW8Num8z5"/>
    <w:rsid w:val="00672355"/>
  </w:style>
  <w:style w:type="character" w:customStyle="1" w:styleId="WW8Num8z6">
    <w:name w:val="WW8Num8z6"/>
    <w:rsid w:val="00672355"/>
  </w:style>
  <w:style w:type="character" w:customStyle="1" w:styleId="WW8Num8z7">
    <w:name w:val="WW8Num8z7"/>
    <w:rsid w:val="00672355"/>
  </w:style>
  <w:style w:type="character" w:customStyle="1" w:styleId="WW8Num8z8">
    <w:name w:val="WW8Num8z8"/>
    <w:rsid w:val="00672355"/>
  </w:style>
  <w:style w:type="character" w:customStyle="1" w:styleId="WW8Num9z0">
    <w:name w:val="WW8Num9z0"/>
    <w:rsid w:val="00672355"/>
  </w:style>
  <w:style w:type="character" w:customStyle="1" w:styleId="WW8Num9z1">
    <w:name w:val="WW8Num9z1"/>
    <w:rsid w:val="00672355"/>
  </w:style>
  <w:style w:type="character" w:customStyle="1" w:styleId="WW8Num9z2">
    <w:name w:val="WW8Num9z2"/>
    <w:rsid w:val="00672355"/>
  </w:style>
  <w:style w:type="character" w:customStyle="1" w:styleId="WW8Num9z3">
    <w:name w:val="WW8Num9z3"/>
    <w:rsid w:val="00672355"/>
  </w:style>
  <w:style w:type="character" w:customStyle="1" w:styleId="WW8Num9z4">
    <w:name w:val="WW8Num9z4"/>
    <w:rsid w:val="00672355"/>
  </w:style>
  <w:style w:type="character" w:customStyle="1" w:styleId="WW8Num9z5">
    <w:name w:val="WW8Num9z5"/>
    <w:rsid w:val="00672355"/>
  </w:style>
  <w:style w:type="character" w:customStyle="1" w:styleId="WW8Num9z6">
    <w:name w:val="WW8Num9z6"/>
    <w:rsid w:val="00672355"/>
  </w:style>
  <w:style w:type="character" w:customStyle="1" w:styleId="WW8Num9z7">
    <w:name w:val="WW8Num9z7"/>
    <w:rsid w:val="00672355"/>
  </w:style>
  <w:style w:type="character" w:customStyle="1" w:styleId="WW8Num9z8">
    <w:name w:val="WW8Num9z8"/>
    <w:rsid w:val="00672355"/>
  </w:style>
  <w:style w:type="character" w:customStyle="1" w:styleId="WW8Num10z0">
    <w:name w:val="WW8Num10z0"/>
    <w:rsid w:val="00672355"/>
    <w:rPr>
      <w:rFonts w:eastAsia="Arial Unicode MS"/>
    </w:rPr>
  </w:style>
  <w:style w:type="character" w:customStyle="1" w:styleId="WW8Num10z1">
    <w:name w:val="WW8Num10z1"/>
    <w:rsid w:val="00672355"/>
  </w:style>
  <w:style w:type="character" w:customStyle="1" w:styleId="WW8Num10z2">
    <w:name w:val="WW8Num10z2"/>
    <w:rsid w:val="00672355"/>
  </w:style>
  <w:style w:type="character" w:customStyle="1" w:styleId="WW8Num10z3">
    <w:name w:val="WW8Num10z3"/>
    <w:rsid w:val="00672355"/>
  </w:style>
  <w:style w:type="character" w:customStyle="1" w:styleId="WW8Num10z4">
    <w:name w:val="WW8Num10z4"/>
    <w:rsid w:val="00672355"/>
  </w:style>
  <w:style w:type="character" w:customStyle="1" w:styleId="WW8Num10z5">
    <w:name w:val="WW8Num10z5"/>
    <w:rsid w:val="00672355"/>
  </w:style>
  <w:style w:type="character" w:customStyle="1" w:styleId="WW8Num10z6">
    <w:name w:val="WW8Num10z6"/>
    <w:rsid w:val="00672355"/>
  </w:style>
  <w:style w:type="character" w:customStyle="1" w:styleId="WW8Num10z7">
    <w:name w:val="WW8Num10z7"/>
    <w:rsid w:val="00672355"/>
  </w:style>
  <w:style w:type="character" w:customStyle="1" w:styleId="WW8Num10z8">
    <w:name w:val="WW8Num10z8"/>
    <w:rsid w:val="00672355"/>
  </w:style>
  <w:style w:type="character" w:customStyle="1" w:styleId="11">
    <w:name w:val="Προεπιλεγμένη γραμματοσειρά1"/>
    <w:rsid w:val="00672355"/>
  </w:style>
  <w:style w:type="character" w:customStyle="1" w:styleId="12">
    <w:name w:val="Παραπομπή σχολίου1"/>
    <w:rsid w:val="00672355"/>
    <w:rPr>
      <w:sz w:val="16"/>
      <w:szCs w:val="16"/>
    </w:rPr>
  </w:style>
  <w:style w:type="character" w:customStyle="1" w:styleId="22">
    <w:name w:val="Παραπομπή σχολίου2"/>
    <w:basedOn w:val="20"/>
    <w:rsid w:val="00672355"/>
    <w:rPr>
      <w:sz w:val="16"/>
      <w:szCs w:val="16"/>
    </w:rPr>
  </w:style>
  <w:style w:type="character" w:customStyle="1" w:styleId="Char5">
    <w:name w:val="Κείμενο σχολίου Char"/>
    <w:basedOn w:val="20"/>
    <w:rsid w:val="00672355"/>
    <w:rPr>
      <w:lang w:eastAsia="zh-CN"/>
    </w:rPr>
  </w:style>
  <w:style w:type="character" w:customStyle="1" w:styleId="ae">
    <w:name w:val="Χαρακτήρες αρίθμησης"/>
    <w:rsid w:val="00672355"/>
  </w:style>
  <w:style w:type="character" w:customStyle="1" w:styleId="af">
    <w:name w:val="Κουκκίδες"/>
    <w:rsid w:val="00672355"/>
    <w:rPr>
      <w:rFonts w:ascii="OpenSymbol" w:eastAsia="OpenSymbol" w:hAnsi="OpenSymbol" w:cs="OpenSymbol"/>
    </w:rPr>
  </w:style>
  <w:style w:type="paragraph" w:customStyle="1" w:styleId="af0">
    <w:name w:val="Επικεφαλίδα"/>
    <w:basedOn w:val="a"/>
    <w:next w:val="a6"/>
    <w:rsid w:val="0067235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1">
    <w:name w:val="List"/>
    <w:basedOn w:val="a6"/>
    <w:rsid w:val="00672355"/>
    <w:pPr>
      <w:suppressAutoHyphens/>
    </w:pPr>
    <w:rPr>
      <w:rFonts w:cs="Arial"/>
      <w:lang w:eastAsia="zh-CN"/>
    </w:rPr>
  </w:style>
  <w:style w:type="paragraph" w:styleId="af2">
    <w:name w:val="caption"/>
    <w:basedOn w:val="a"/>
    <w:qFormat/>
    <w:rsid w:val="00672355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af3">
    <w:name w:val="Ευρετήριο"/>
    <w:basedOn w:val="a"/>
    <w:rsid w:val="00672355"/>
    <w:pPr>
      <w:suppressLineNumbers/>
      <w:suppressAutoHyphens/>
    </w:pPr>
    <w:rPr>
      <w:rFonts w:cs="Arial"/>
      <w:lang w:eastAsia="zh-CN"/>
    </w:rPr>
  </w:style>
  <w:style w:type="paragraph" w:customStyle="1" w:styleId="13">
    <w:name w:val="Λεζάντα1"/>
    <w:basedOn w:val="a"/>
    <w:rsid w:val="00672355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14">
    <w:name w:val="Κείμενο σχολίου1"/>
    <w:basedOn w:val="a"/>
    <w:rsid w:val="00672355"/>
    <w:pPr>
      <w:suppressAutoHyphens/>
    </w:pPr>
    <w:rPr>
      <w:lang w:eastAsia="zh-CN"/>
    </w:rPr>
  </w:style>
  <w:style w:type="paragraph" w:customStyle="1" w:styleId="31">
    <w:name w:val="Σώμα κείμενου 31"/>
    <w:basedOn w:val="a"/>
    <w:rsid w:val="00672355"/>
    <w:pPr>
      <w:suppressAutoHyphens/>
      <w:ind w:right="1168"/>
      <w:jc w:val="both"/>
    </w:pPr>
    <w:rPr>
      <w:b/>
      <w:sz w:val="24"/>
      <w:lang w:eastAsia="zh-CN"/>
    </w:rPr>
  </w:style>
  <w:style w:type="paragraph" w:customStyle="1" w:styleId="Dbutdoc10">
    <w:name w:val="D?)?but doc.1"/>
    <w:rsid w:val="0067235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Dbutdoc0">
    <w:name w:val="DÀ)Àbut doc."/>
    <w:rsid w:val="00672355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napToGrid w:val="0"/>
    </w:pPr>
    <w:rPr>
      <w:rFonts w:ascii="Times New Roman" w:eastAsia="Times New Roman" w:hAnsi="Times New Roman"/>
      <w:sz w:val="24"/>
      <w:szCs w:val="24"/>
      <w:lang w:val="en-US" w:eastAsia="zh-CN"/>
    </w:rPr>
  </w:style>
  <w:style w:type="paragraph" w:customStyle="1" w:styleId="af4">
    <w:name w:val="Επικεφαλίδα πίνακα"/>
    <w:basedOn w:val="aa"/>
    <w:rsid w:val="00672355"/>
    <w:pPr>
      <w:jc w:val="center"/>
    </w:pPr>
    <w:rPr>
      <w:b/>
      <w:bCs/>
    </w:rPr>
  </w:style>
  <w:style w:type="paragraph" w:customStyle="1" w:styleId="af5">
    <w:name w:val="Περιεχόμενα πλαισίου"/>
    <w:basedOn w:val="a"/>
    <w:rsid w:val="00672355"/>
    <w:pPr>
      <w:suppressAutoHyphens/>
    </w:pPr>
    <w:rPr>
      <w:lang w:eastAsia="zh-CN"/>
    </w:rPr>
  </w:style>
  <w:style w:type="paragraph" w:customStyle="1" w:styleId="23">
    <w:name w:val="Κείμενο σχολίου2"/>
    <w:basedOn w:val="a"/>
    <w:rsid w:val="00672355"/>
    <w:pPr>
      <w:suppressAutoHyphens/>
    </w:pPr>
    <w:rPr>
      <w:lang w:eastAsia="zh-CN"/>
    </w:rPr>
  </w:style>
  <w:style w:type="paragraph" w:styleId="af6">
    <w:name w:val="footnote text"/>
    <w:basedOn w:val="a"/>
    <w:link w:val="Char6"/>
    <w:uiPriority w:val="99"/>
    <w:semiHidden/>
    <w:unhideWhenUsed/>
    <w:rsid w:val="00C9383B"/>
  </w:style>
  <w:style w:type="character" w:customStyle="1" w:styleId="Char6">
    <w:name w:val="Κείμενο υποσημείωσης Char"/>
    <w:basedOn w:val="a0"/>
    <w:link w:val="af6"/>
    <w:uiPriority w:val="99"/>
    <w:semiHidden/>
    <w:rsid w:val="00C9383B"/>
    <w:rPr>
      <w:rFonts w:ascii="Times New Roman" w:eastAsia="Times New Roman" w:hAnsi="Times New Roman"/>
    </w:rPr>
  </w:style>
  <w:style w:type="character" w:styleId="af7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basedOn w:val="a0"/>
    <w:link w:val="15"/>
    <w:uiPriority w:val="99"/>
    <w:unhideWhenUsed/>
    <w:rsid w:val="00AB5C33"/>
    <w:rPr>
      <w:vertAlign w:val="superscript"/>
    </w:rPr>
  </w:style>
  <w:style w:type="paragraph" w:customStyle="1" w:styleId="15">
    <w:name w:val="1"/>
    <w:basedOn w:val="a"/>
    <w:link w:val="af7"/>
    <w:uiPriority w:val="99"/>
    <w:rsid w:val="00AB5C33"/>
    <w:pPr>
      <w:spacing w:after="160" w:line="240" w:lineRule="exact"/>
    </w:pPr>
    <w:rPr>
      <w:rFonts w:ascii="Calibri" w:eastAsia="Calibri" w:hAnsi="Calibri"/>
      <w:vertAlign w:val="superscript"/>
    </w:rPr>
  </w:style>
  <w:style w:type="paragraph" w:customStyle="1" w:styleId="Standard">
    <w:name w:val="Standard"/>
    <w:rsid w:val="00D60E90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EC40D-8E3E-4094-8096-CA570C67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https://europa.eu/european-union/about-eu/symbols/flag_el</vt:lpwstr>
      </vt:variant>
      <vt:variant>
        <vt:lpwstr/>
      </vt:variant>
      <vt:variant>
        <vt:i4>5701748</vt:i4>
      </vt:variant>
      <vt:variant>
        <vt:i4>0</vt:i4>
      </vt:variant>
      <vt:variant>
        <vt:i4>0</vt:i4>
      </vt:variant>
      <vt:variant>
        <vt:i4>5</vt:i4>
      </vt:variant>
      <vt:variant>
        <vt:lpwstr>mailto:ddede@minagric.gr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2024-01-26T10:30:00Z</cp:lastPrinted>
  <dcterms:created xsi:type="dcterms:W3CDTF">2024-05-30T12:16:00Z</dcterms:created>
  <dcterms:modified xsi:type="dcterms:W3CDTF">2024-05-31T06:53:00Z</dcterms:modified>
</cp:coreProperties>
</file>