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39" w:rsidRPr="001C2739" w:rsidRDefault="001C2739" w:rsidP="001C2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color w:val="000000"/>
          <w:sz w:val="24"/>
          <w:szCs w:val="24"/>
        </w:rPr>
      </w:pPr>
    </w:p>
    <w:p w:rsidR="001C2739" w:rsidRPr="001C2739" w:rsidRDefault="001C2739" w:rsidP="001C2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b/>
          <w:color w:val="000000"/>
          <w:sz w:val="24"/>
          <w:szCs w:val="24"/>
        </w:rPr>
      </w:pPr>
      <w:r w:rsidRPr="001C2739">
        <w:rPr>
          <w:color w:val="000000"/>
          <w:sz w:val="24"/>
          <w:szCs w:val="24"/>
        </w:rPr>
        <w:t xml:space="preserve"> </w:t>
      </w:r>
      <w:r w:rsidRPr="001C2739">
        <w:rPr>
          <w:b/>
          <w:color w:val="000000"/>
          <w:sz w:val="24"/>
          <w:szCs w:val="24"/>
        </w:rPr>
        <w:t xml:space="preserve">ΥΠΟΔΕΙΓΜΑ </w:t>
      </w:r>
      <w:r w:rsidR="000C591F" w:rsidRPr="001C2739">
        <w:rPr>
          <w:b/>
          <w:color w:val="000000"/>
          <w:sz w:val="24"/>
          <w:szCs w:val="24"/>
        </w:rPr>
        <w:t>20</w:t>
      </w: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1C2739">
        <w:rPr>
          <w:color w:val="000000"/>
          <w:sz w:val="24"/>
          <w:szCs w:val="24"/>
        </w:rPr>
        <w:t xml:space="preserve"> ΦΥΛΛΟ ΕΛΕΓΧΟΥ ΦΥΣΙΚΟΥ ΑΝΤΙΚΕΙΜΕΝΟΥ</w:t>
      </w: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1C2739">
        <w:rPr>
          <w:color w:val="000000"/>
          <w:sz w:val="24"/>
          <w:szCs w:val="24"/>
        </w:rPr>
        <w:t>(Για το δικαιούχο)</w:t>
      </w:r>
    </w:p>
    <w:p w:rsidR="00757EDF" w:rsidRPr="001C2739" w:rsidRDefault="00757EDF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  <w:r w:rsidRPr="001C2739">
        <w:rPr>
          <w:rFonts w:ascii="Times New Roman" w:hAnsi="Times New Roman"/>
          <w:color w:val="000000"/>
          <w:sz w:val="22"/>
          <w:szCs w:val="22"/>
        </w:rPr>
        <w:t>Ονοματεπώνυμο/ή Επωνυμία δικαιούχου:</w:t>
      </w:r>
    </w:p>
    <w:p w:rsidR="00757EDF" w:rsidRPr="001C2739" w:rsidRDefault="00757EDF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  <w:r w:rsidRPr="001C2739">
        <w:rPr>
          <w:rFonts w:ascii="Times New Roman" w:hAnsi="Times New Roman"/>
          <w:color w:val="000000"/>
          <w:sz w:val="22"/>
          <w:szCs w:val="22"/>
        </w:rPr>
        <w:t xml:space="preserve"> Χώρες στόχοι: </w:t>
      </w:r>
    </w:p>
    <w:p w:rsidR="00757EDF" w:rsidRPr="001C2739" w:rsidRDefault="00757EDF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  <w:r w:rsidRPr="001C2739">
        <w:rPr>
          <w:rFonts w:ascii="Times New Roman" w:hAnsi="Times New Roman"/>
          <w:color w:val="000000"/>
          <w:sz w:val="22"/>
          <w:szCs w:val="22"/>
        </w:rPr>
        <w:t xml:space="preserve"> Επιλέξιμα προϊόντα:  </w:t>
      </w:r>
    </w:p>
    <w:p w:rsidR="00757EDF" w:rsidRPr="001C2739" w:rsidRDefault="00757EDF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  <w:r w:rsidRPr="001C2739">
        <w:rPr>
          <w:rFonts w:ascii="Times New Roman" w:hAnsi="Times New Roman"/>
          <w:color w:val="000000"/>
          <w:sz w:val="22"/>
          <w:szCs w:val="22"/>
        </w:rPr>
        <w:t xml:space="preserve"> Περίοδος υλοποίησης προγράμματος:</w:t>
      </w:r>
    </w:p>
    <w:p w:rsidR="001C2739" w:rsidRPr="001C2739" w:rsidRDefault="001C2739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C2739" w:rsidRPr="001C2739" w:rsidRDefault="001C2739" w:rsidP="00757EDF">
      <w:pPr>
        <w:pStyle w:val="-HTML"/>
        <w:shd w:val="clear" w:color="auto" w:fill="FFFFFF"/>
        <w:spacing w:line="276" w:lineRule="auto"/>
        <w:ind w:left="-181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10368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350"/>
        <w:gridCol w:w="3576"/>
        <w:gridCol w:w="2658"/>
      </w:tblGrid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 Α/Α  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ΔΡΑΣΕΙΣ/ ΕΝΕΡΓΕΙΕΣ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ΦΥΣΙΚΟ ΑΝΤΙΚΕΙΜΕΝΟ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7EDF" w:rsidRPr="001C2739" w:rsidTr="009B26A2">
        <w:trPr>
          <w:trHeight w:val="60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Εκθέσεις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 Βίντεο*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2. Βεβαίωση από το διοργανωτή για τη συμμετοχή στην έκθεση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3. Βιβλίο εκθετών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C2739">
              <w:rPr>
                <w:color w:val="000000"/>
                <w:sz w:val="24"/>
                <w:szCs w:val="24"/>
              </w:rPr>
              <w:t>Γευσιγνωσίες</w:t>
            </w:r>
            <w:proofErr w:type="spellEnd"/>
            <w:r w:rsidRPr="001C2739">
              <w:rPr>
                <w:color w:val="000000"/>
                <w:sz w:val="24"/>
                <w:szCs w:val="24"/>
              </w:rPr>
              <w:t xml:space="preserve"> /Επιδείξεις στα σημεία πώλησης /Παρουσιάσεις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 Βίντεο*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2. Βεβαίωση από τον ιδιοκτήτη για τη διοργάνωση της γευσιγνωσίας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Γεύματα/Δείπνα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 Βίντεο*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2. Βεβαίωση από τον ιδιοκτήτη για τη διοργάνωση της εκδήλωσης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3. Λίστα με τα ονοματεπώνυμα των παρευρισκομένων και την ιδιότητα τους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63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Εκπαιδευτικά ταξίδια στην Ελλάδα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1.Βίντεο* από τις επισκέψεις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 Λίστα με τα ονόματα των επισκεπτών και την ιδιότητα τους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  <w:lang w:eastAsia="de-DE"/>
              </w:rPr>
              <w:t>Διαφήμιση στο γενικό και εξειδικευμένο τύπο</w:t>
            </w:r>
            <w:r w:rsidRPr="001C273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Πρωτότυπο έντυπο υλικό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43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2739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sz w:val="24"/>
                <w:szCs w:val="24"/>
                <w:lang w:eastAsia="de-DE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  <w:lang w:eastAsia="de-DE"/>
              </w:rPr>
              <w:lastRenderedPageBreak/>
              <w:t>Διαφημιστικές δραστηριότητες στα Μέσα Ενημέρωσης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lastRenderedPageBreak/>
              <w:t>1. Καταχώρηση στο διαδίκτυο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 Αντίγραφο της ιστοσελίδας (στην περίπτωση που η καταχώριση έχει σταματήσει να υφίσταται τη στιγμή του ελέγχου)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70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Διαφήμιση στην τηλεόραση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 Διαφημιστικό σποτ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1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 Βεβαίωση του τηλεοπτικού  σταθμού ότι πραγματοποιήθηκε η διαφήμιση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1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2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3. Λίστα με τις ημέρες και ώρες της διαφήμισης από τον τηλεοπτικό σταθμό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69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Διαφήμιση στο ραδιόφωνο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2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1. Διαφημιστικό μήνυμα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rPr>
          <w:trHeight w:val="1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2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2.Βεβαίωση του ραδιοφωνικού σταθμού ότι πραγματοποιήθηκε η διαφήμιση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DF" w:rsidRPr="001C2739" w:rsidRDefault="00757EDF" w:rsidP="009B26A2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 Λίστα με τις ημέρες και ώρες της διαφήμισης από το ραδιοφωνικό σταθμό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Προωθητικό υλικό    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α) Έντυπο υλικό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β) </w:t>
            </w:r>
            <w:proofErr w:type="spellStart"/>
            <w:r w:rsidRPr="001C2739">
              <w:rPr>
                <w:color w:val="000000"/>
                <w:sz w:val="24"/>
                <w:szCs w:val="24"/>
              </w:rPr>
              <w:t>Αφίσσα</w:t>
            </w:r>
            <w:proofErr w:type="spellEnd"/>
            <w:r w:rsidRPr="001C2739">
              <w:rPr>
                <w:color w:val="000000"/>
                <w:sz w:val="24"/>
                <w:szCs w:val="24"/>
              </w:rPr>
              <w:t xml:space="preserve">         </w:t>
            </w:r>
          </w:p>
          <w:p w:rsidR="00757EDF" w:rsidRPr="001C2739" w:rsidRDefault="00757EDF" w:rsidP="009B26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γ) Διαφημιστικό υλικό (π.χ. ποτήρια, καράφες, ανοιχτήρια, ποδιές, μπλούζες)</w:t>
            </w:r>
          </w:p>
          <w:p w:rsidR="00757EDF" w:rsidRPr="001C2739" w:rsidRDefault="00757EDF" w:rsidP="009B26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δ) Διαφημιστικό DVD </w:t>
            </w:r>
          </w:p>
          <w:p w:rsidR="00757EDF" w:rsidRPr="001C2739" w:rsidRDefault="00757EDF" w:rsidP="009B26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ε) Άλλο………………………... </w:t>
            </w:r>
            <w:r w:rsidRPr="001C2739">
              <w:rPr>
                <w:color w:val="000000"/>
                <w:sz w:val="18"/>
                <w:szCs w:val="18"/>
              </w:rPr>
              <w:t>(</w:t>
            </w:r>
            <w:r w:rsidRPr="001C2739">
              <w:rPr>
                <w:color w:val="000000"/>
                <w:sz w:val="16"/>
                <w:szCs w:val="16"/>
              </w:rPr>
              <w:t>περιγράψτε το υλικό)</w:t>
            </w:r>
            <w:r w:rsidRPr="001C2739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Πρωτότυπο δείγμα από κάθε είδος προωθητικού υλικού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C2739">
              <w:rPr>
                <w:color w:val="000000"/>
                <w:sz w:val="24"/>
                <w:szCs w:val="24"/>
              </w:rPr>
              <w:t>Banners</w:t>
            </w:r>
            <w:proofErr w:type="spellEnd"/>
            <w:r w:rsidRPr="001C2739"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Βίντεο* στο περιβάλλον που εκτέθηκε  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Πρεσβευτές Οίνου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1.Βιογραφικό 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2. Βίντεο παρουσίασης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3.</w:t>
            </w:r>
            <w:r w:rsidRPr="001C2739">
              <w:t xml:space="preserve"> </w:t>
            </w:r>
            <w:r w:rsidRPr="001C2739">
              <w:rPr>
                <w:color w:val="000000"/>
                <w:sz w:val="24"/>
                <w:szCs w:val="24"/>
              </w:rPr>
              <w:t>Άλλο……………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16"/>
                <w:szCs w:val="16"/>
              </w:rPr>
              <w:t>(π.χ. δημοσιεύσεις, ερωτηματολόγιο)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>Μελέτη Αποτελεσματικότητας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  <w:tr w:rsidR="00757EDF" w:rsidRPr="001C2739" w:rsidTr="009B2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24"/>
                <w:szCs w:val="24"/>
              </w:rPr>
              <w:t xml:space="preserve">Άλλη…………………………. 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16"/>
                <w:szCs w:val="16"/>
              </w:rPr>
              <w:t>(δράση/</w:t>
            </w:r>
            <w:proofErr w:type="spellStart"/>
            <w:r w:rsidRPr="001C2739">
              <w:rPr>
                <w:color w:val="000000"/>
                <w:sz w:val="16"/>
                <w:szCs w:val="16"/>
              </w:rPr>
              <w:t>ενέργεια</w:t>
            </w:r>
            <w:proofErr w:type="spellEnd"/>
            <w:r w:rsidRPr="001C2739">
              <w:rPr>
                <w:color w:val="000000"/>
                <w:sz w:val="16"/>
                <w:szCs w:val="16"/>
              </w:rPr>
              <w:t xml:space="preserve"> που προβλέπεται στην συμφωνία επιχορήγησης  του δικαιούχου)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……………………………………</w:t>
            </w:r>
          </w:p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C2739">
              <w:rPr>
                <w:color w:val="000000"/>
                <w:sz w:val="16"/>
                <w:szCs w:val="16"/>
              </w:rPr>
              <w:t>(*περιγράφεται σύμφωνα με την συμφωνία επιχορήγησης)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  ΝΑΙ    </w:t>
            </w:r>
            <w:r w:rsidRPr="001C2739">
              <w:rPr>
                <w:sz w:val="40"/>
                <w:szCs w:val="40"/>
              </w:rPr>
              <w:t>□</w:t>
            </w:r>
            <w:r w:rsidRPr="001C2739">
              <w:rPr>
                <w:sz w:val="24"/>
                <w:szCs w:val="24"/>
              </w:rPr>
              <w:t xml:space="preserve">        ΟΧΙ   </w:t>
            </w:r>
            <w:r w:rsidRPr="001C2739">
              <w:rPr>
                <w:sz w:val="40"/>
                <w:szCs w:val="40"/>
              </w:rPr>
              <w:t>□</w:t>
            </w:r>
          </w:p>
        </w:tc>
      </w:tr>
    </w:tbl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/>
        <w:jc w:val="both"/>
        <w:rPr>
          <w:color w:val="000000"/>
          <w:sz w:val="18"/>
          <w:szCs w:val="18"/>
        </w:rPr>
      </w:pPr>
      <w:r w:rsidRPr="001C2739">
        <w:rPr>
          <w:color w:val="000000"/>
          <w:sz w:val="18"/>
          <w:szCs w:val="18"/>
        </w:rPr>
        <w:t>*Αντιπροσωπευτικό των δράσεων, με πλάνα που περιλαμβάνουν, κατά περίπτωση, τα παρακάτω:</w:t>
      </w:r>
    </w:p>
    <w:p w:rsidR="001C2739" w:rsidRPr="001C2739" w:rsidRDefault="00757EDF" w:rsidP="00C91602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/>
        <w:jc w:val="both"/>
        <w:rPr>
          <w:color w:val="000000"/>
          <w:sz w:val="18"/>
          <w:szCs w:val="18"/>
        </w:rPr>
      </w:pPr>
      <w:r w:rsidRPr="001C2739">
        <w:rPr>
          <w:color w:val="000000"/>
          <w:sz w:val="18"/>
          <w:szCs w:val="18"/>
        </w:rPr>
        <w:t>α) το όνομα της έκθεσης και το περίπτερο, β) την επωνυμία του χώρου διενέργειας της εκδήλωσης, γ) την  επωνυμία</w:t>
      </w:r>
      <w:r w:rsidR="00C91602" w:rsidRPr="001C2739">
        <w:rPr>
          <w:color w:val="000000"/>
          <w:sz w:val="18"/>
          <w:szCs w:val="18"/>
        </w:rPr>
        <w:t xml:space="preserve"> </w:t>
      </w:r>
      <w:r w:rsidRPr="001C2739">
        <w:rPr>
          <w:color w:val="000000"/>
          <w:sz w:val="18"/>
          <w:szCs w:val="18"/>
        </w:rPr>
        <w:t xml:space="preserve">του δικαιούχου, δ) το έμβλημα της Ε.Ε. &amp; της Ελλάδας, ε)  τους συμμετέχοντες/ επισκέπτες, στ) τα </w:t>
      </w:r>
      <w:proofErr w:type="spellStart"/>
      <w:r w:rsidRPr="001C2739">
        <w:rPr>
          <w:color w:val="000000"/>
          <w:sz w:val="18"/>
          <w:szCs w:val="18"/>
        </w:rPr>
        <w:t>banner</w:t>
      </w:r>
      <w:proofErr w:type="spellEnd"/>
      <w:r w:rsidRPr="001C2739">
        <w:rPr>
          <w:color w:val="000000"/>
          <w:sz w:val="18"/>
          <w:szCs w:val="18"/>
          <w:lang w:val="en-US"/>
        </w:rPr>
        <w:t>s</w:t>
      </w:r>
      <w:r w:rsidRPr="001C2739">
        <w:rPr>
          <w:color w:val="000000"/>
          <w:sz w:val="18"/>
          <w:szCs w:val="18"/>
        </w:rPr>
        <w:t xml:space="preserve"> και το </w:t>
      </w:r>
    </w:p>
    <w:p w:rsidR="00757EDF" w:rsidRPr="001C2739" w:rsidRDefault="00757EDF" w:rsidP="00C91602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/>
        <w:jc w:val="both"/>
        <w:rPr>
          <w:color w:val="000000"/>
          <w:sz w:val="18"/>
          <w:szCs w:val="18"/>
        </w:rPr>
      </w:pPr>
      <w:r w:rsidRPr="001C2739">
        <w:rPr>
          <w:color w:val="000000"/>
          <w:sz w:val="18"/>
          <w:szCs w:val="18"/>
        </w:rPr>
        <w:t xml:space="preserve">προωθητικό υλικό, ζ) τα προς προώθηση προϊόντα και την επισήμανση των οίνων ΠΟΠ/ΠΓΕ και γενικότερα ότι προβλέπεται στην </w:t>
      </w:r>
      <w:r w:rsidR="00C91602" w:rsidRPr="001C2739">
        <w:rPr>
          <w:color w:val="000000"/>
          <w:sz w:val="18"/>
          <w:szCs w:val="18"/>
        </w:rPr>
        <w:t>σ</w:t>
      </w:r>
      <w:r w:rsidRPr="001C2739">
        <w:rPr>
          <w:color w:val="000000"/>
          <w:sz w:val="18"/>
          <w:szCs w:val="18"/>
        </w:rPr>
        <w:t xml:space="preserve">υμφωνία επιχορήγησης. 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</w:pP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  <w:t xml:space="preserve">                          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</w:pP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1C2739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  <w:t xml:space="preserve">   </w:t>
      </w:r>
      <w:r w:rsidRPr="001C2739"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 xml:space="preserve">Ημερομηνία, </w:t>
      </w:r>
      <w:r w:rsidRPr="001C2739">
        <w:rPr>
          <w:color w:val="000000"/>
          <w:sz w:val="24"/>
          <w:szCs w:val="24"/>
        </w:rPr>
        <w:tab/>
      </w:r>
      <w:r w:rsidRPr="001C2739">
        <w:rPr>
          <w:color w:val="000000"/>
          <w:sz w:val="24"/>
          <w:szCs w:val="24"/>
        </w:rPr>
        <w:tab/>
      </w:r>
      <w:r w:rsidRPr="001C2739">
        <w:rPr>
          <w:color w:val="000000"/>
          <w:sz w:val="24"/>
          <w:szCs w:val="24"/>
        </w:rPr>
        <w:tab/>
      </w:r>
    </w:p>
    <w:p w:rsidR="00757EDF" w:rsidRPr="001C2739" w:rsidRDefault="00C91602" w:rsidP="00757EDF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 w:rsidR="00757EDF" w:rsidRPr="001C2739">
        <w:rPr>
          <w:rFonts w:ascii="Times New Roman" w:hAnsi="Times New Roman"/>
          <w:color w:val="000000"/>
          <w:sz w:val="24"/>
          <w:szCs w:val="24"/>
        </w:rPr>
        <w:t xml:space="preserve">Ο δικαιούχος /Εκπρόσωπος δικαιούχου </w:t>
      </w:r>
    </w:p>
    <w:p w:rsidR="00757EDF" w:rsidRPr="001C2739" w:rsidRDefault="00757EDF" w:rsidP="00757EDF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757EDF" w:rsidRPr="001C2739" w:rsidRDefault="00757EDF" w:rsidP="00757EDF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757EDF" w:rsidRPr="001C2739" w:rsidRDefault="00C91602" w:rsidP="00757EDF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</w:r>
      <w:r w:rsidRPr="001C2739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="006007C5" w:rsidRPr="001C2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E31">
        <w:rPr>
          <w:rFonts w:ascii="Times New Roman" w:hAnsi="Times New Roman"/>
          <w:color w:val="000000"/>
          <w:sz w:val="24"/>
          <w:szCs w:val="24"/>
        </w:rPr>
        <w:t>Ονοματεπώνυμο – Υπογραφή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757EDF" w:rsidRPr="001C2739" w:rsidRDefault="00757EDF" w:rsidP="004E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:rsidR="001C2739" w:rsidRPr="001C2739" w:rsidRDefault="001C2739" w:rsidP="004E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:rsidR="001C2739" w:rsidRPr="001C2739" w:rsidRDefault="001C2739" w:rsidP="004E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:rsidR="00382987" w:rsidRPr="001C2739" w:rsidRDefault="00382987" w:rsidP="004E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p w:rsidR="001C2739" w:rsidRPr="001C2739" w:rsidRDefault="001C2739" w:rsidP="004E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</w:p>
    <w:sectPr w:rsidR="001C2739" w:rsidRPr="001C2739" w:rsidSect="00D40B1C">
      <w:footerReference w:type="even" r:id="rId8"/>
      <w:footerReference w:type="default" r:id="rId9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34" w:rsidRDefault="00804E34">
      <w:r>
        <w:separator/>
      </w:r>
    </w:p>
  </w:endnote>
  <w:endnote w:type="continuationSeparator" w:id="0">
    <w:p w:rsidR="00804E34" w:rsidRDefault="0080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363F49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363F49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25E31">
      <w:rPr>
        <w:rStyle w:val="ad"/>
        <w:noProof/>
      </w:rPr>
      <w:t>3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34" w:rsidRDefault="00804E34">
      <w:r>
        <w:separator/>
      </w:r>
    </w:p>
  </w:footnote>
  <w:footnote w:type="continuationSeparator" w:id="0">
    <w:p w:rsidR="00804E34" w:rsidRDefault="00804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3FE0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21DD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A01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3F4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28B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337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C4E"/>
    <w:rsid w:val="00521FB9"/>
    <w:rsid w:val="00522C16"/>
    <w:rsid w:val="005236F6"/>
    <w:rsid w:val="00523A5B"/>
    <w:rsid w:val="00523D77"/>
    <w:rsid w:val="00524ABA"/>
    <w:rsid w:val="00525A61"/>
    <w:rsid w:val="00525E3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3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0601"/>
    <w:rsid w:val="00A11639"/>
    <w:rsid w:val="00A126C5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4E0B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A454-4EA8-4197-A8B3-B22EE220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2024-01-26T10:30:00Z</cp:lastPrinted>
  <dcterms:created xsi:type="dcterms:W3CDTF">2024-05-30T12:20:00Z</dcterms:created>
  <dcterms:modified xsi:type="dcterms:W3CDTF">2024-05-31T06:53:00Z</dcterms:modified>
</cp:coreProperties>
</file>