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B1" w:rsidRPr="001C2739" w:rsidRDefault="00673EB1" w:rsidP="00673EB1">
      <w:pPr>
        <w:tabs>
          <w:tab w:val="left" w:pos="-180"/>
        </w:tabs>
        <w:spacing w:line="360" w:lineRule="auto"/>
        <w:ind w:right="79"/>
        <w:jc w:val="both"/>
        <w:rPr>
          <w:b/>
          <w:sz w:val="24"/>
          <w:szCs w:val="24"/>
        </w:rPr>
      </w:pPr>
    </w:p>
    <w:p w:rsidR="00A27AB6" w:rsidRPr="001C2739" w:rsidRDefault="00A27AB6" w:rsidP="00A27AB6">
      <w:pPr>
        <w:pStyle w:val="-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27AB6" w:rsidRPr="001C2739" w:rsidRDefault="00A27AB6" w:rsidP="00A27AB6">
      <w:pPr>
        <w:pStyle w:val="-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739">
        <w:rPr>
          <w:rFonts w:ascii="Times New Roman" w:hAnsi="Times New Roman" w:cs="Times New Roman"/>
          <w:b/>
          <w:sz w:val="24"/>
          <w:szCs w:val="24"/>
        </w:rPr>
        <w:t>ΥΠΟΔΕΙΓΜΑ 2</w:t>
      </w:r>
      <w:r w:rsidRPr="001C27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27AB6" w:rsidRPr="001C2739" w:rsidRDefault="00A27AB6" w:rsidP="00A27AB6">
      <w:pPr>
        <w:pStyle w:val="-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7AB6" w:rsidRPr="001C2739" w:rsidRDefault="00A27AB6" w:rsidP="00A27AB6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739">
        <w:rPr>
          <w:rFonts w:ascii="Times New Roman" w:hAnsi="Times New Roman" w:cs="Times New Roman"/>
          <w:color w:val="000000"/>
          <w:sz w:val="24"/>
          <w:szCs w:val="24"/>
        </w:rPr>
        <w:t>ΠΕΡΙΓΡΑΦΗ ΠΡΟΓΡΑΜΜΑΤΟΣ</w:t>
      </w:r>
      <w:r w:rsidRPr="001C2739">
        <w:rPr>
          <w:rFonts w:ascii="Times New Roman" w:hAnsi="Times New Roman" w:cs="Times New Roman"/>
          <w:sz w:val="24"/>
          <w:szCs w:val="24"/>
        </w:rPr>
        <w:t xml:space="preserve"> </w:t>
      </w:r>
      <w:r w:rsidRPr="001C2739">
        <w:rPr>
          <w:rFonts w:ascii="Times New Roman" w:hAnsi="Times New Roman" w:cs="Times New Roman"/>
          <w:color w:val="000000"/>
          <w:sz w:val="24"/>
          <w:szCs w:val="24"/>
        </w:rPr>
        <w:t xml:space="preserve">ΠΡΟΩΘΗΣΗΣ </w:t>
      </w:r>
    </w:p>
    <w:p w:rsidR="00A27AB6" w:rsidRPr="001C2739" w:rsidRDefault="00A27AB6" w:rsidP="00A27AB6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A27AB6" w:rsidRPr="001C2739" w:rsidRDefault="00A27AB6" w:rsidP="00A27AB6">
      <w:pPr>
        <w:numPr>
          <w:ilvl w:val="0"/>
          <w:numId w:val="7"/>
        </w:numPr>
        <w:rPr>
          <w:sz w:val="24"/>
          <w:szCs w:val="24"/>
        </w:rPr>
      </w:pPr>
      <w:r w:rsidRPr="001C2739">
        <w:rPr>
          <w:sz w:val="24"/>
          <w:szCs w:val="24"/>
        </w:rPr>
        <w:t xml:space="preserve">ΤΑΥΤΟΤΗΤΑ ΠΡΟΓΡΑΜΜΑΤΟΣ 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4"/>
          <w:szCs w:val="24"/>
        </w:rPr>
      </w:pPr>
    </w:p>
    <w:p w:rsidR="00A27AB6" w:rsidRPr="001C2739" w:rsidRDefault="00A27AB6" w:rsidP="00A27AB6">
      <w:pPr>
        <w:numPr>
          <w:ilvl w:val="1"/>
          <w:numId w:val="7"/>
        </w:numPr>
        <w:tabs>
          <w:tab w:val="num" w:pos="900"/>
        </w:tabs>
        <w:ind w:hanging="780"/>
        <w:rPr>
          <w:sz w:val="24"/>
          <w:szCs w:val="24"/>
        </w:rPr>
      </w:pPr>
      <w:r w:rsidRPr="001C2739">
        <w:rPr>
          <w:sz w:val="24"/>
          <w:szCs w:val="24"/>
        </w:rPr>
        <w:t xml:space="preserve">Προϊόντα: </w:t>
      </w:r>
    </w:p>
    <w:p w:rsidR="00A27AB6" w:rsidRPr="001C2739" w:rsidRDefault="00A27AB6" w:rsidP="00A27AB6">
      <w:pPr>
        <w:tabs>
          <w:tab w:val="num" w:pos="900"/>
        </w:tabs>
        <w:ind w:hanging="78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900"/>
        </w:tabs>
        <w:ind w:hanging="780"/>
        <w:rPr>
          <w:sz w:val="24"/>
          <w:szCs w:val="24"/>
        </w:rPr>
      </w:pPr>
    </w:p>
    <w:p w:rsidR="00A27AB6" w:rsidRPr="001C2739" w:rsidRDefault="00A27AB6" w:rsidP="00A27AB6">
      <w:pPr>
        <w:numPr>
          <w:ilvl w:val="1"/>
          <w:numId w:val="7"/>
        </w:numPr>
        <w:tabs>
          <w:tab w:val="num" w:pos="900"/>
        </w:tabs>
        <w:ind w:hanging="780"/>
        <w:rPr>
          <w:sz w:val="24"/>
          <w:szCs w:val="24"/>
        </w:rPr>
      </w:pPr>
      <w:r w:rsidRPr="001C2739">
        <w:rPr>
          <w:sz w:val="24"/>
          <w:szCs w:val="24"/>
        </w:rPr>
        <w:t>Χώρα(ες)- Στόχοι: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900"/>
        </w:tabs>
        <w:rPr>
          <w:sz w:val="24"/>
          <w:szCs w:val="24"/>
        </w:rPr>
      </w:pPr>
    </w:p>
    <w:p w:rsidR="00A27AB6" w:rsidRPr="001C2739" w:rsidRDefault="00A27AB6" w:rsidP="00A27AB6">
      <w:pPr>
        <w:numPr>
          <w:ilvl w:val="1"/>
          <w:numId w:val="7"/>
        </w:numPr>
        <w:tabs>
          <w:tab w:val="num" w:pos="900"/>
        </w:tabs>
        <w:ind w:hanging="780"/>
        <w:rPr>
          <w:sz w:val="24"/>
          <w:szCs w:val="24"/>
        </w:rPr>
      </w:pPr>
      <w:r w:rsidRPr="001C2739">
        <w:rPr>
          <w:sz w:val="24"/>
          <w:szCs w:val="24"/>
        </w:rPr>
        <w:t xml:space="preserve"> Διάρκεια προγράμματος: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A27AB6" w:rsidRPr="00673EB1" w:rsidRDefault="00A27AB6" w:rsidP="00A27AB6">
      <w:pPr>
        <w:pStyle w:val="a9"/>
        <w:numPr>
          <w:ilvl w:val="0"/>
          <w:numId w:val="7"/>
        </w:numPr>
        <w:rPr>
          <w:b/>
          <w:sz w:val="24"/>
          <w:szCs w:val="24"/>
        </w:rPr>
      </w:pPr>
      <w:r w:rsidRPr="00673EB1">
        <w:rPr>
          <w:sz w:val="24"/>
          <w:szCs w:val="24"/>
        </w:rPr>
        <w:t xml:space="preserve">ΠΕΡΙΓΡΑΦΗ ΤΟΥ ΠΡΟΓΡΑΜΜΑΤΟΣ ΠΡΟΩΘΗΣΗΣ 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2.1. Γενικό πλαίσιο – Κατάσταση αγοράς και ζήτησης: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2.2. Στόχος: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2.3. Στρατηγική: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2.4. Ομάδα(ες) – Στόχοι: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2.5. Βασικά μηνύματα προς μετάδοση: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A27AB6" w:rsidRPr="001C2739" w:rsidRDefault="00A27AB6" w:rsidP="00A27AB6">
      <w:pPr>
        <w:tabs>
          <w:tab w:val="num" w:pos="-18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1C2739">
        <w:rPr>
          <w:sz w:val="24"/>
          <w:szCs w:val="24"/>
        </w:rPr>
        <w:t xml:space="preserve">2.6. Δράσεις /ενέργειες– Περιγραφή και αιτιολόγηση του προτεινόμενου προϋπολογισμού κάθε δράσης/ενέργειας </w:t>
      </w:r>
    </w:p>
    <w:p w:rsidR="00A27AB6" w:rsidRPr="001C2739" w:rsidRDefault="00A27AB6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</w:p>
    <w:p w:rsidR="00A27AB6" w:rsidRPr="001C2739" w:rsidRDefault="00A27AB6" w:rsidP="00A27AB6">
      <w:pPr>
        <w:tabs>
          <w:tab w:val="left" w:pos="425"/>
          <w:tab w:val="left" w:pos="851"/>
          <w:tab w:val="left" w:pos="1276"/>
        </w:tabs>
        <w:suppressAutoHyphens/>
        <w:ind w:left="426" w:hanging="426"/>
        <w:jc w:val="center"/>
        <w:rPr>
          <w:sz w:val="24"/>
          <w:szCs w:val="24"/>
        </w:rPr>
      </w:pPr>
    </w:p>
    <w:p w:rsidR="00A27AB6" w:rsidRPr="001C2739" w:rsidRDefault="00A27AB6" w:rsidP="00A27AB6">
      <w:pPr>
        <w:numPr>
          <w:ilvl w:val="0"/>
          <w:numId w:val="7"/>
        </w:numPr>
        <w:tabs>
          <w:tab w:val="left" w:pos="425"/>
          <w:tab w:val="left" w:pos="851"/>
          <w:tab w:val="left" w:pos="1276"/>
        </w:tabs>
        <w:suppressAutoHyphens/>
        <w:rPr>
          <w:sz w:val="24"/>
          <w:szCs w:val="24"/>
        </w:rPr>
      </w:pPr>
      <w:r w:rsidRPr="001C2739">
        <w:rPr>
          <w:sz w:val="24"/>
          <w:szCs w:val="24"/>
        </w:rPr>
        <w:t xml:space="preserve">ΑΝΑΜΕΝΟΜΕΝΟΣ ΑΝΤΙΚΤΥΠΟΣ </w:t>
      </w:r>
    </w:p>
    <w:p w:rsidR="00A27AB6" w:rsidRDefault="00A27AB6" w:rsidP="00A27AB6">
      <w:pPr>
        <w:tabs>
          <w:tab w:val="left" w:pos="425"/>
          <w:tab w:val="left" w:pos="851"/>
          <w:tab w:val="left" w:pos="1276"/>
        </w:tabs>
        <w:suppressAutoHyphens/>
        <w:ind w:left="360"/>
        <w:rPr>
          <w:sz w:val="24"/>
          <w:szCs w:val="24"/>
        </w:rPr>
      </w:pPr>
      <w:r w:rsidRPr="001C2739">
        <w:rPr>
          <w:sz w:val="24"/>
          <w:szCs w:val="24"/>
        </w:rPr>
        <w:t>(ποσοτική εκτίμηση με βάση τα προβλεπόμενα αποτελέσματα)</w:t>
      </w:r>
    </w:p>
    <w:p w:rsidR="00E654C1" w:rsidRPr="001C2739" w:rsidRDefault="00E654C1" w:rsidP="00A27AB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E654C1" w:rsidRPr="001C2739" w:rsidSect="006C14F6">
      <w:footerReference w:type="even" r:id="rId8"/>
      <w:footerReference w:type="default" r:id="rId9"/>
      <w:pgSz w:w="11906" w:h="16838"/>
      <w:pgMar w:top="1259" w:right="1469" w:bottom="1440" w:left="1440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E9" w:rsidRDefault="00FD32E9">
      <w:r>
        <w:separator/>
      </w:r>
    </w:p>
  </w:endnote>
  <w:endnote w:type="continuationSeparator" w:id="0">
    <w:p w:rsidR="00FD32E9" w:rsidRDefault="00FD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612A01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612A01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1545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E9" w:rsidRDefault="00FD32E9">
      <w:r>
        <w:separator/>
      </w:r>
    </w:p>
  </w:footnote>
  <w:footnote w:type="continuationSeparator" w:id="0">
    <w:p w:rsidR="00FD32E9" w:rsidRDefault="00FD3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3036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1545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91A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2A01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4F6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199F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4F7A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27AB6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2E9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82A56-E42A-411D-A2BF-96FF12D0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2024-01-26T10:30:00Z</cp:lastPrinted>
  <dcterms:created xsi:type="dcterms:W3CDTF">2024-05-30T11:14:00Z</dcterms:created>
  <dcterms:modified xsi:type="dcterms:W3CDTF">2024-05-30T12:09:00Z</dcterms:modified>
</cp:coreProperties>
</file>