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2F" w:rsidRPr="001C2739" w:rsidRDefault="0091172F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9A2844" w:rsidRPr="001C2739" w:rsidRDefault="009A2844" w:rsidP="009A2844">
      <w:pPr>
        <w:pStyle w:val="-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273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C273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C273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C2739">
        <w:rPr>
          <w:rFonts w:ascii="Times New Roman" w:hAnsi="Times New Roman" w:cs="Times New Roman"/>
          <w:b/>
          <w:color w:val="000000"/>
          <w:sz w:val="24"/>
          <w:szCs w:val="24"/>
        </w:rPr>
        <w:tab/>
        <w:t>ΥΠΟΔΕΙΓΜΑ 5</w:t>
      </w:r>
    </w:p>
    <w:p w:rsidR="009A2844" w:rsidRPr="001C2739" w:rsidRDefault="009A2844" w:rsidP="009A2844">
      <w:pPr>
        <w:pStyle w:val="-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2844" w:rsidRPr="001C2739" w:rsidRDefault="009A2844" w:rsidP="009A2844">
      <w:pPr>
        <w:pStyle w:val="-HTML"/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739">
        <w:rPr>
          <w:rFonts w:ascii="Times New Roman" w:hAnsi="Times New Roman" w:cs="Times New Roman"/>
          <w:color w:val="000000"/>
          <w:sz w:val="24"/>
          <w:szCs w:val="24"/>
        </w:rPr>
        <w:t>ΠΙΝΑΚΑΣ ΧΡΗΜΑΤΟΔΟΤΙΚΟΥ ΣΧΗΜΑΤΟΣ</w:t>
      </w:r>
    </w:p>
    <w:p w:rsidR="009A2844" w:rsidRPr="001C2739" w:rsidRDefault="009A2844" w:rsidP="009A2844">
      <w:pPr>
        <w:pStyle w:val="-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4248"/>
        <w:gridCol w:w="1260"/>
        <w:gridCol w:w="1260"/>
        <w:gridCol w:w="1260"/>
        <w:gridCol w:w="1260"/>
      </w:tblGrid>
      <w:tr w:rsidR="009A2844" w:rsidRPr="001C2739" w:rsidTr="004A0C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844" w:rsidRPr="001C2739" w:rsidRDefault="009A2844" w:rsidP="004A0CE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1ο ΕΤΟΣ</w:t>
            </w:r>
          </w:p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ο </w:t>
            </w: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ΕΤΟΣ</w:t>
            </w:r>
          </w:p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ο </w:t>
            </w: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ΕΤΟΣ</w:t>
            </w:r>
          </w:p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ΣΥΝΟΛΟ</w:t>
            </w:r>
          </w:p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€</w:t>
            </w:r>
          </w:p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844" w:rsidRPr="001C2739" w:rsidTr="004A0C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844" w:rsidRPr="001C2739" w:rsidRDefault="009A2844" w:rsidP="004A0CE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ΚΟΙΝΟΤΙΚΗ ΣΥΜΜΕΤΟΧΗ</w:t>
            </w:r>
          </w:p>
          <w:p w:rsidR="009A2844" w:rsidRPr="001C2739" w:rsidRDefault="009A2844" w:rsidP="004A0CE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  </w:t>
            </w: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 </w:t>
            </w: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844" w:rsidRPr="001C2739" w:rsidTr="004A0C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844" w:rsidRPr="001C2739" w:rsidRDefault="009A2844" w:rsidP="004A0CE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ΕΘΝΙΚΗ ΣΥΜΜΕΤΟΧΗ</w:t>
            </w:r>
          </w:p>
          <w:p w:rsidR="009A2844" w:rsidRPr="001C2739" w:rsidRDefault="009A2844" w:rsidP="004A0CE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30   % </w:t>
            </w:r>
            <w:r w:rsidR="0067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ή </w:t>
            </w: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844" w:rsidRPr="001C2739" w:rsidTr="004A0C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844" w:rsidRPr="001C2739" w:rsidRDefault="009A2844" w:rsidP="004A0CE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ΙΔΙΑ ΣΥΜΜΕΤΟΧΗ</w:t>
            </w:r>
          </w:p>
          <w:p w:rsidR="009A2844" w:rsidRPr="001C2739" w:rsidRDefault="00673EB1" w:rsidP="004A0CE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   % ή </w:t>
            </w:r>
            <w:r w:rsidR="009A2844"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50%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844" w:rsidRPr="001C2739" w:rsidTr="004A0C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ΣΥΝΟΛΟ</w:t>
            </w:r>
          </w:p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4" w:rsidRPr="001C2739" w:rsidRDefault="009A2844" w:rsidP="004A0CEE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2844" w:rsidRPr="001C2739" w:rsidRDefault="009A2844" w:rsidP="009A2844">
      <w:pPr>
        <w:pStyle w:val="-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2844" w:rsidRPr="001C2739" w:rsidRDefault="009A2844" w:rsidP="009A2844">
      <w:pPr>
        <w:pStyle w:val="-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2844" w:rsidRPr="001C2739" w:rsidRDefault="009A2844" w:rsidP="009A2844">
      <w:pPr>
        <w:pStyle w:val="-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2844" w:rsidRPr="001C2739" w:rsidRDefault="009A2844" w:rsidP="009A2844">
      <w:pPr>
        <w:pStyle w:val="-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2844" w:rsidRPr="001C2739" w:rsidRDefault="009A2844" w:rsidP="009A2844">
      <w:pPr>
        <w:pStyle w:val="-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2844" w:rsidRPr="001C2739" w:rsidRDefault="009A2844" w:rsidP="009A2844">
      <w:pPr>
        <w:tabs>
          <w:tab w:val="left" w:pos="0"/>
        </w:tabs>
        <w:spacing w:before="120" w:after="120" w:line="276" w:lineRule="auto"/>
        <w:jc w:val="center"/>
        <w:rPr>
          <w:b/>
          <w:bCs/>
          <w:sz w:val="22"/>
          <w:szCs w:val="22"/>
        </w:rPr>
      </w:pPr>
    </w:p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2B6B88" w:rsidRPr="001C2739" w:rsidRDefault="002B6B88" w:rsidP="00B83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sectPr w:rsidR="002B6B88" w:rsidRPr="001C2739" w:rsidSect="00D40B1C">
      <w:footerReference w:type="even" r:id="rId8"/>
      <w:footerReference w:type="default" r:id="rId9"/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BE9" w:rsidRDefault="000B3BE9">
      <w:r>
        <w:separator/>
      </w:r>
    </w:p>
  </w:endnote>
  <w:endnote w:type="continuationSeparator" w:id="0">
    <w:p w:rsidR="000B3BE9" w:rsidRDefault="000B3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7D7917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7D7917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8330A">
      <w:rPr>
        <w:rStyle w:val="ad"/>
        <w:noProof/>
      </w:rPr>
      <w:t>1</w: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BE9" w:rsidRDefault="000B3BE9">
      <w:r>
        <w:separator/>
      </w:r>
    </w:p>
  </w:footnote>
  <w:footnote w:type="continuationSeparator" w:id="0">
    <w:p w:rsidR="000B3BE9" w:rsidRDefault="000B3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>
    <w:nsid w:val="053A2224"/>
    <w:multiLevelType w:val="hybridMultilevel"/>
    <w:tmpl w:val="AB5A3E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F37E52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0BBF58B9"/>
    <w:multiLevelType w:val="multilevel"/>
    <w:tmpl w:val="FDC05E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135566D5"/>
    <w:multiLevelType w:val="hybridMultilevel"/>
    <w:tmpl w:val="AA10B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A42D5"/>
    <w:multiLevelType w:val="hybridMultilevel"/>
    <w:tmpl w:val="1856D9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EB1B30"/>
    <w:multiLevelType w:val="hybridMultilevel"/>
    <w:tmpl w:val="75E41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8D5CCA"/>
    <w:multiLevelType w:val="hybridMultilevel"/>
    <w:tmpl w:val="A3DA96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F1EB3"/>
    <w:multiLevelType w:val="hybridMultilevel"/>
    <w:tmpl w:val="659A32F0"/>
    <w:lvl w:ilvl="0" w:tplc="0408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96CD1"/>
    <w:multiLevelType w:val="hybridMultilevel"/>
    <w:tmpl w:val="8482FAA6"/>
    <w:lvl w:ilvl="0" w:tplc="A6FEDD1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2376196C"/>
    <w:multiLevelType w:val="multilevel"/>
    <w:tmpl w:val="C246AB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6"/>
      <w:numFmt w:val="decimal"/>
      <w:isLgl/>
      <w:lvlText w:val="%1.%2."/>
      <w:lvlJc w:val="left"/>
      <w:pPr>
        <w:ind w:left="2202" w:hanging="36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2562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2922" w:hanging="1080"/>
      </w:pPr>
    </w:lvl>
    <w:lvl w:ilvl="6">
      <w:start w:val="1"/>
      <w:numFmt w:val="decimal"/>
      <w:isLgl/>
      <w:lvlText w:val="%1.%2.%3.%4.%5.%6.%7."/>
      <w:lvlJc w:val="left"/>
      <w:pPr>
        <w:ind w:left="3282" w:hanging="1440"/>
      </w:pPr>
    </w:lvl>
    <w:lvl w:ilvl="7">
      <w:start w:val="1"/>
      <w:numFmt w:val="decimal"/>
      <w:isLgl/>
      <w:lvlText w:val="%1.%2.%3.%4.%5.%6.%7.%8."/>
      <w:lvlJc w:val="left"/>
      <w:pPr>
        <w:ind w:left="3282" w:hanging="1440"/>
      </w:pPr>
    </w:lvl>
    <w:lvl w:ilvl="8">
      <w:start w:val="1"/>
      <w:numFmt w:val="decimal"/>
      <w:isLgl/>
      <w:lvlText w:val="%1.%2.%3.%4.%5.%6.%7.%8.%9."/>
      <w:lvlJc w:val="left"/>
      <w:pPr>
        <w:ind w:left="3642" w:hanging="1800"/>
      </w:pPr>
    </w:lvl>
  </w:abstractNum>
  <w:abstractNum w:abstractNumId="17">
    <w:nsid w:val="273837F1"/>
    <w:multiLevelType w:val="hybridMultilevel"/>
    <w:tmpl w:val="B01246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D4442"/>
    <w:multiLevelType w:val="hybridMultilevel"/>
    <w:tmpl w:val="F0C4273E"/>
    <w:lvl w:ilvl="0" w:tplc="24C6155C">
      <w:start w:val="1"/>
      <w:numFmt w:val="bullet"/>
      <w:lvlText w:val=""/>
      <w:lvlJc w:val="left"/>
      <w:pPr>
        <w:ind w:left="659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9">
    <w:nsid w:val="3A0A5F76"/>
    <w:multiLevelType w:val="hybridMultilevel"/>
    <w:tmpl w:val="C74073E8"/>
    <w:lvl w:ilvl="0" w:tplc="D2EEB4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57AAD"/>
    <w:multiLevelType w:val="multilevel"/>
    <w:tmpl w:val="36C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45B2D"/>
    <w:multiLevelType w:val="hybridMultilevel"/>
    <w:tmpl w:val="205CEF00"/>
    <w:lvl w:ilvl="0" w:tplc="443C22B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4E991AEF"/>
    <w:multiLevelType w:val="hybridMultilevel"/>
    <w:tmpl w:val="8222D8D2"/>
    <w:lvl w:ilvl="0" w:tplc="3432C39A">
      <w:start w:val="12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4ECE6899"/>
    <w:multiLevelType w:val="hybridMultilevel"/>
    <w:tmpl w:val="E47C2B7C"/>
    <w:lvl w:ilvl="0" w:tplc="24C6155C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24C6155C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4">
    <w:nsid w:val="54F05309"/>
    <w:multiLevelType w:val="multilevel"/>
    <w:tmpl w:val="90AE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5">
    <w:nsid w:val="5D037D72"/>
    <w:multiLevelType w:val="hybridMultilevel"/>
    <w:tmpl w:val="1FB838CC"/>
    <w:lvl w:ilvl="0" w:tplc="0AB6400A">
      <w:numFmt w:val="bullet"/>
      <w:lvlText w:val=""/>
      <w:lvlJc w:val="left"/>
      <w:pPr>
        <w:ind w:left="945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6A3D716D"/>
    <w:multiLevelType w:val="hybridMultilevel"/>
    <w:tmpl w:val="9918DB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D4FF2"/>
    <w:multiLevelType w:val="hybridMultilevel"/>
    <w:tmpl w:val="6E205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11FC5"/>
    <w:multiLevelType w:val="hybridMultilevel"/>
    <w:tmpl w:val="D9B2007E"/>
    <w:lvl w:ilvl="0" w:tplc="62FCF42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74F77039"/>
    <w:multiLevelType w:val="hybridMultilevel"/>
    <w:tmpl w:val="885E1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239A1"/>
    <w:multiLevelType w:val="hybridMultilevel"/>
    <w:tmpl w:val="9B4AD88E"/>
    <w:lvl w:ilvl="0" w:tplc="ECD6658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99" w:hanging="360"/>
      </w:pPr>
    </w:lvl>
    <w:lvl w:ilvl="2" w:tplc="0408001B" w:tentative="1">
      <w:start w:val="1"/>
      <w:numFmt w:val="lowerRoman"/>
      <w:lvlText w:val="%3."/>
      <w:lvlJc w:val="right"/>
      <w:pPr>
        <w:ind w:left="4919" w:hanging="180"/>
      </w:pPr>
    </w:lvl>
    <w:lvl w:ilvl="3" w:tplc="0408000F" w:tentative="1">
      <w:start w:val="1"/>
      <w:numFmt w:val="decimal"/>
      <w:lvlText w:val="%4."/>
      <w:lvlJc w:val="left"/>
      <w:pPr>
        <w:ind w:left="5639" w:hanging="360"/>
      </w:pPr>
    </w:lvl>
    <w:lvl w:ilvl="4" w:tplc="04080019" w:tentative="1">
      <w:start w:val="1"/>
      <w:numFmt w:val="lowerLetter"/>
      <w:lvlText w:val="%5."/>
      <w:lvlJc w:val="left"/>
      <w:pPr>
        <w:ind w:left="6359" w:hanging="360"/>
      </w:pPr>
    </w:lvl>
    <w:lvl w:ilvl="5" w:tplc="0408001B" w:tentative="1">
      <w:start w:val="1"/>
      <w:numFmt w:val="lowerRoman"/>
      <w:lvlText w:val="%6."/>
      <w:lvlJc w:val="right"/>
      <w:pPr>
        <w:ind w:left="7079" w:hanging="180"/>
      </w:pPr>
    </w:lvl>
    <w:lvl w:ilvl="6" w:tplc="0408000F" w:tentative="1">
      <w:start w:val="1"/>
      <w:numFmt w:val="decimal"/>
      <w:lvlText w:val="%7."/>
      <w:lvlJc w:val="left"/>
      <w:pPr>
        <w:ind w:left="7799" w:hanging="360"/>
      </w:pPr>
    </w:lvl>
    <w:lvl w:ilvl="7" w:tplc="04080019" w:tentative="1">
      <w:start w:val="1"/>
      <w:numFmt w:val="lowerLetter"/>
      <w:lvlText w:val="%8."/>
      <w:lvlJc w:val="left"/>
      <w:pPr>
        <w:ind w:left="8519" w:hanging="360"/>
      </w:pPr>
    </w:lvl>
    <w:lvl w:ilvl="8" w:tplc="0408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>
    <w:nsid w:val="7C92365F"/>
    <w:multiLevelType w:val="multilevel"/>
    <w:tmpl w:val="33F21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E7DB5"/>
    <w:multiLevelType w:val="hybridMultilevel"/>
    <w:tmpl w:val="C660E16C"/>
    <w:lvl w:ilvl="0" w:tplc="2B560A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92E8B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9"/>
  </w:num>
  <w:num w:numId="10">
    <w:abstractNumId w:val="32"/>
  </w:num>
  <w:num w:numId="11">
    <w:abstractNumId w:val="10"/>
  </w:num>
  <w:num w:numId="12">
    <w:abstractNumId w:val="11"/>
  </w:num>
  <w:num w:numId="13">
    <w:abstractNumId w:val="28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3"/>
  </w:num>
  <w:num w:numId="29">
    <w:abstractNumId w:val="7"/>
  </w:num>
  <w:num w:numId="30">
    <w:abstractNumId w:val="30"/>
  </w:num>
  <w:num w:numId="31">
    <w:abstractNumId w:val="33"/>
  </w:num>
  <w:num w:numId="32">
    <w:abstractNumId w:val="13"/>
  </w:num>
  <w:num w:numId="33">
    <w:abstractNumId w:val="8"/>
  </w:num>
  <w:num w:numId="34">
    <w:abstractNumId w:val="9"/>
  </w:num>
  <w:num w:numId="35">
    <w:abstractNumId w:val="22"/>
  </w:num>
  <w:num w:numId="36">
    <w:abstractNumId w:val="1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7C8"/>
    <w:rsid w:val="000011B4"/>
    <w:rsid w:val="000029C1"/>
    <w:rsid w:val="0000375A"/>
    <w:rsid w:val="000040AD"/>
    <w:rsid w:val="000063D7"/>
    <w:rsid w:val="00006B06"/>
    <w:rsid w:val="000076A5"/>
    <w:rsid w:val="0000781C"/>
    <w:rsid w:val="00007A41"/>
    <w:rsid w:val="000108DC"/>
    <w:rsid w:val="000118CE"/>
    <w:rsid w:val="000127FA"/>
    <w:rsid w:val="00012B3D"/>
    <w:rsid w:val="00012E2D"/>
    <w:rsid w:val="0001362F"/>
    <w:rsid w:val="0001752E"/>
    <w:rsid w:val="0002064F"/>
    <w:rsid w:val="00022422"/>
    <w:rsid w:val="00023C99"/>
    <w:rsid w:val="00024434"/>
    <w:rsid w:val="00024C96"/>
    <w:rsid w:val="00026571"/>
    <w:rsid w:val="00026A5F"/>
    <w:rsid w:val="00033B43"/>
    <w:rsid w:val="00034FDD"/>
    <w:rsid w:val="0003537E"/>
    <w:rsid w:val="0003615D"/>
    <w:rsid w:val="00037EE2"/>
    <w:rsid w:val="00040C8B"/>
    <w:rsid w:val="00040FEA"/>
    <w:rsid w:val="00041604"/>
    <w:rsid w:val="00043070"/>
    <w:rsid w:val="00043E3C"/>
    <w:rsid w:val="000445C6"/>
    <w:rsid w:val="00044D52"/>
    <w:rsid w:val="00045C27"/>
    <w:rsid w:val="0004626A"/>
    <w:rsid w:val="00046D82"/>
    <w:rsid w:val="00050786"/>
    <w:rsid w:val="00050B4E"/>
    <w:rsid w:val="00053D6A"/>
    <w:rsid w:val="00056086"/>
    <w:rsid w:val="00056940"/>
    <w:rsid w:val="00056980"/>
    <w:rsid w:val="00057131"/>
    <w:rsid w:val="00061F00"/>
    <w:rsid w:val="000635D1"/>
    <w:rsid w:val="0006440A"/>
    <w:rsid w:val="00064E23"/>
    <w:rsid w:val="00064EA3"/>
    <w:rsid w:val="00065D08"/>
    <w:rsid w:val="00066929"/>
    <w:rsid w:val="00067224"/>
    <w:rsid w:val="00067905"/>
    <w:rsid w:val="0007187D"/>
    <w:rsid w:val="0007297D"/>
    <w:rsid w:val="00072E74"/>
    <w:rsid w:val="00073548"/>
    <w:rsid w:val="000736CD"/>
    <w:rsid w:val="0007378E"/>
    <w:rsid w:val="0007560D"/>
    <w:rsid w:val="000763B3"/>
    <w:rsid w:val="00077DD9"/>
    <w:rsid w:val="000822BE"/>
    <w:rsid w:val="000849F5"/>
    <w:rsid w:val="00084CEE"/>
    <w:rsid w:val="00085ABE"/>
    <w:rsid w:val="00086BDE"/>
    <w:rsid w:val="00086D5F"/>
    <w:rsid w:val="000916B5"/>
    <w:rsid w:val="00091B7F"/>
    <w:rsid w:val="00093291"/>
    <w:rsid w:val="00093520"/>
    <w:rsid w:val="00093972"/>
    <w:rsid w:val="00094D10"/>
    <w:rsid w:val="00095562"/>
    <w:rsid w:val="000957A1"/>
    <w:rsid w:val="000959E7"/>
    <w:rsid w:val="000968ED"/>
    <w:rsid w:val="00097133"/>
    <w:rsid w:val="000A1B6E"/>
    <w:rsid w:val="000A3544"/>
    <w:rsid w:val="000A3E70"/>
    <w:rsid w:val="000A3EC2"/>
    <w:rsid w:val="000A4230"/>
    <w:rsid w:val="000A4E8A"/>
    <w:rsid w:val="000A56C0"/>
    <w:rsid w:val="000A5F28"/>
    <w:rsid w:val="000A5FEA"/>
    <w:rsid w:val="000A652A"/>
    <w:rsid w:val="000A6569"/>
    <w:rsid w:val="000B0120"/>
    <w:rsid w:val="000B1EAD"/>
    <w:rsid w:val="000B2BAC"/>
    <w:rsid w:val="000B2C10"/>
    <w:rsid w:val="000B3BE9"/>
    <w:rsid w:val="000B5634"/>
    <w:rsid w:val="000B5BFB"/>
    <w:rsid w:val="000B66C2"/>
    <w:rsid w:val="000B6730"/>
    <w:rsid w:val="000B7E59"/>
    <w:rsid w:val="000C1C69"/>
    <w:rsid w:val="000C1D90"/>
    <w:rsid w:val="000C591F"/>
    <w:rsid w:val="000C6890"/>
    <w:rsid w:val="000C6CCD"/>
    <w:rsid w:val="000D23EE"/>
    <w:rsid w:val="000D32AC"/>
    <w:rsid w:val="000D665B"/>
    <w:rsid w:val="000D745E"/>
    <w:rsid w:val="000E053D"/>
    <w:rsid w:val="000E1FD9"/>
    <w:rsid w:val="000E39AA"/>
    <w:rsid w:val="000E444E"/>
    <w:rsid w:val="000E4A98"/>
    <w:rsid w:val="000E68EC"/>
    <w:rsid w:val="000E68FC"/>
    <w:rsid w:val="000E7EF6"/>
    <w:rsid w:val="000F0B43"/>
    <w:rsid w:val="000F18D1"/>
    <w:rsid w:val="000F1E40"/>
    <w:rsid w:val="000F1E68"/>
    <w:rsid w:val="000F6033"/>
    <w:rsid w:val="001005EF"/>
    <w:rsid w:val="00100FB9"/>
    <w:rsid w:val="001011C3"/>
    <w:rsid w:val="00102651"/>
    <w:rsid w:val="00104B79"/>
    <w:rsid w:val="0010592B"/>
    <w:rsid w:val="00106096"/>
    <w:rsid w:val="0011037C"/>
    <w:rsid w:val="00111F55"/>
    <w:rsid w:val="00114BE6"/>
    <w:rsid w:val="0011633E"/>
    <w:rsid w:val="00120A76"/>
    <w:rsid w:val="001210C1"/>
    <w:rsid w:val="00124148"/>
    <w:rsid w:val="00124D46"/>
    <w:rsid w:val="001271C0"/>
    <w:rsid w:val="00127631"/>
    <w:rsid w:val="00127884"/>
    <w:rsid w:val="00130206"/>
    <w:rsid w:val="001306B9"/>
    <w:rsid w:val="0013141D"/>
    <w:rsid w:val="00132509"/>
    <w:rsid w:val="00134832"/>
    <w:rsid w:val="001357F2"/>
    <w:rsid w:val="00135C46"/>
    <w:rsid w:val="00136181"/>
    <w:rsid w:val="00137183"/>
    <w:rsid w:val="00141043"/>
    <w:rsid w:val="0014108B"/>
    <w:rsid w:val="001418A1"/>
    <w:rsid w:val="0014419E"/>
    <w:rsid w:val="00146592"/>
    <w:rsid w:val="00147CB1"/>
    <w:rsid w:val="00147CC8"/>
    <w:rsid w:val="001510C0"/>
    <w:rsid w:val="00151179"/>
    <w:rsid w:val="0015319A"/>
    <w:rsid w:val="00153591"/>
    <w:rsid w:val="00154404"/>
    <w:rsid w:val="0015476F"/>
    <w:rsid w:val="00154D42"/>
    <w:rsid w:val="00154F38"/>
    <w:rsid w:val="00156139"/>
    <w:rsid w:val="00156C14"/>
    <w:rsid w:val="00157677"/>
    <w:rsid w:val="00160890"/>
    <w:rsid w:val="00162DDC"/>
    <w:rsid w:val="0016334A"/>
    <w:rsid w:val="00166666"/>
    <w:rsid w:val="00167996"/>
    <w:rsid w:val="001679D9"/>
    <w:rsid w:val="0017022E"/>
    <w:rsid w:val="00172357"/>
    <w:rsid w:val="0017241D"/>
    <w:rsid w:val="00172F07"/>
    <w:rsid w:val="00173165"/>
    <w:rsid w:val="00173716"/>
    <w:rsid w:val="00173A0C"/>
    <w:rsid w:val="001772D3"/>
    <w:rsid w:val="00177360"/>
    <w:rsid w:val="0017797F"/>
    <w:rsid w:val="00177E80"/>
    <w:rsid w:val="00177FFB"/>
    <w:rsid w:val="00181EC3"/>
    <w:rsid w:val="001823C8"/>
    <w:rsid w:val="00182AAE"/>
    <w:rsid w:val="00182E4E"/>
    <w:rsid w:val="00183688"/>
    <w:rsid w:val="00183D86"/>
    <w:rsid w:val="001841E0"/>
    <w:rsid w:val="00184887"/>
    <w:rsid w:val="00186BDE"/>
    <w:rsid w:val="00186DFE"/>
    <w:rsid w:val="0019075F"/>
    <w:rsid w:val="001938D0"/>
    <w:rsid w:val="00195B2E"/>
    <w:rsid w:val="0019687C"/>
    <w:rsid w:val="001A3773"/>
    <w:rsid w:val="001A3B3C"/>
    <w:rsid w:val="001A60B9"/>
    <w:rsid w:val="001A6FC9"/>
    <w:rsid w:val="001A7A37"/>
    <w:rsid w:val="001B0343"/>
    <w:rsid w:val="001B1A95"/>
    <w:rsid w:val="001B2085"/>
    <w:rsid w:val="001B2100"/>
    <w:rsid w:val="001B2CFC"/>
    <w:rsid w:val="001B4BE9"/>
    <w:rsid w:val="001B70D7"/>
    <w:rsid w:val="001B781B"/>
    <w:rsid w:val="001C0971"/>
    <w:rsid w:val="001C0AB4"/>
    <w:rsid w:val="001C2390"/>
    <w:rsid w:val="001C2739"/>
    <w:rsid w:val="001C31CA"/>
    <w:rsid w:val="001C60FA"/>
    <w:rsid w:val="001C686E"/>
    <w:rsid w:val="001C6BAE"/>
    <w:rsid w:val="001C6CC4"/>
    <w:rsid w:val="001D2C9B"/>
    <w:rsid w:val="001D2FFC"/>
    <w:rsid w:val="001D3300"/>
    <w:rsid w:val="001D3A78"/>
    <w:rsid w:val="001D40EE"/>
    <w:rsid w:val="001D4286"/>
    <w:rsid w:val="001D542A"/>
    <w:rsid w:val="001D5A61"/>
    <w:rsid w:val="001D6D8A"/>
    <w:rsid w:val="001E1F36"/>
    <w:rsid w:val="001E1F7E"/>
    <w:rsid w:val="001E293B"/>
    <w:rsid w:val="001E324E"/>
    <w:rsid w:val="001E52E9"/>
    <w:rsid w:val="001E565B"/>
    <w:rsid w:val="001E6C01"/>
    <w:rsid w:val="001E6E21"/>
    <w:rsid w:val="001E78B9"/>
    <w:rsid w:val="001F003D"/>
    <w:rsid w:val="001F00F9"/>
    <w:rsid w:val="001F0C61"/>
    <w:rsid w:val="001F2921"/>
    <w:rsid w:val="001F2D1D"/>
    <w:rsid w:val="001F30BC"/>
    <w:rsid w:val="001F5F18"/>
    <w:rsid w:val="001F7449"/>
    <w:rsid w:val="001F7A2D"/>
    <w:rsid w:val="002007A5"/>
    <w:rsid w:val="002017E4"/>
    <w:rsid w:val="002019CB"/>
    <w:rsid w:val="002020CC"/>
    <w:rsid w:val="0020768F"/>
    <w:rsid w:val="00207EAE"/>
    <w:rsid w:val="002106FE"/>
    <w:rsid w:val="00210798"/>
    <w:rsid w:val="0021089D"/>
    <w:rsid w:val="0021093B"/>
    <w:rsid w:val="002114BD"/>
    <w:rsid w:val="0021345F"/>
    <w:rsid w:val="002134EF"/>
    <w:rsid w:val="00213EC2"/>
    <w:rsid w:val="00213EF6"/>
    <w:rsid w:val="0021455D"/>
    <w:rsid w:val="002151AD"/>
    <w:rsid w:val="002155EE"/>
    <w:rsid w:val="00216A45"/>
    <w:rsid w:val="002237B9"/>
    <w:rsid w:val="00227676"/>
    <w:rsid w:val="0023010C"/>
    <w:rsid w:val="00231D67"/>
    <w:rsid w:val="00236AA6"/>
    <w:rsid w:val="00237BC3"/>
    <w:rsid w:val="00240251"/>
    <w:rsid w:val="00240267"/>
    <w:rsid w:val="0024053F"/>
    <w:rsid w:val="00243F4B"/>
    <w:rsid w:val="0024549D"/>
    <w:rsid w:val="00251432"/>
    <w:rsid w:val="0025150C"/>
    <w:rsid w:val="00253137"/>
    <w:rsid w:val="00253444"/>
    <w:rsid w:val="00253E31"/>
    <w:rsid w:val="00254626"/>
    <w:rsid w:val="00256A7B"/>
    <w:rsid w:val="00256F7F"/>
    <w:rsid w:val="00263652"/>
    <w:rsid w:val="002647F5"/>
    <w:rsid w:val="002651C8"/>
    <w:rsid w:val="00265994"/>
    <w:rsid w:val="00266137"/>
    <w:rsid w:val="00267F00"/>
    <w:rsid w:val="00270638"/>
    <w:rsid w:val="00270B41"/>
    <w:rsid w:val="00271047"/>
    <w:rsid w:val="00276B80"/>
    <w:rsid w:val="00277E76"/>
    <w:rsid w:val="00282E2D"/>
    <w:rsid w:val="00283081"/>
    <w:rsid w:val="00283DB7"/>
    <w:rsid w:val="00283ECB"/>
    <w:rsid w:val="00285CD4"/>
    <w:rsid w:val="0028733F"/>
    <w:rsid w:val="00287D25"/>
    <w:rsid w:val="00291E88"/>
    <w:rsid w:val="002922F7"/>
    <w:rsid w:val="00292BB6"/>
    <w:rsid w:val="00292D72"/>
    <w:rsid w:val="002956D1"/>
    <w:rsid w:val="00295D69"/>
    <w:rsid w:val="0029663E"/>
    <w:rsid w:val="0029753C"/>
    <w:rsid w:val="00297DD3"/>
    <w:rsid w:val="002A146B"/>
    <w:rsid w:val="002A6402"/>
    <w:rsid w:val="002A7810"/>
    <w:rsid w:val="002A7B5E"/>
    <w:rsid w:val="002A7DDF"/>
    <w:rsid w:val="002B01F1"/>
    <w:rsid w:val="002B0327"/>
    <w:rsid w:val="002B15C7"/>
    <w:rsid w:val="002B1606"/>
    <w:rsid w:val="002B2993"/>
    <w:rsid w:val="002B2BB2"/>
    <w:rsid w:val="002B2D74"/>
    <w:rsid w:val="002B4A04"/>
    <w:rsid w:val="002B4A78"/>
    <w:rsid w:val="002B5099"/>
    <w:rsid w:val="002B6B88"/>
    <w:rsid w:val="002C00F2"/>
    <w:rsid w:val="002C0376"/>
    <w:rsid w:val="002C0729"/>
    <w:rsid w:val="002C0860"/>
    <w:rsid w:val="002C09B2"/>
    <w:rsid w:val="002C2858"/>
    <w:rsid w:val="002C3CE0"/>
    <w:rsid w:val="002C4C12"/>
    <w:rsid w:val="002C6339"/>
    <w:rsid w:val="002C6CB3"/>
    <w:rsid w:val="002C711E"/>
    <w:rsid w:val="002C7FB6"/>
    <w:rsid w:val="002D293C"/>
    <w:rsid w:val="002D338A"/>
    <w:rsid w:val="002D3851"/>
    <w:rsid w:val="002D5389"/>
    <w:rsid w:val="002D699E"/>
    <w:rsid w:val="002D7E88"/>
    <w:rsid w:val="002E10A3"/>
    <w:rsid w:val="002E37A0"/>
    <w:rsid w:val="002E4BFA"/>
    <w:rsid w:val="002E593C"/>
    <w:rsid w:val="002E5D17"/>
    <w:rsid w:val="002E6BEC"/>
    <w:rsid w:val="002E7AA6"/>
    <w:rsid w:val="002F2587"/>
    <w:rsid w:val="002F3FB0"/>
    <w:rsid w:val="002F4B15"/>
    <w:rsid w:val="002F4C23"/>
    <w:rsid w:val="002F5F16"/>
    <w:rsid w:val="002F6CFC"/>
    <w:rsid w:val="00300861"/>
    <w:rsid w:val="00300B45"/>
    <w:rsid w:val="003010BB"/>
    <w:rsid w:val="00301DE4"/>
    <w:rsid w:val="00303B58"/>
    <w:rsid w:val="0030437C"/>
    <w:rsid w:val="0030467E"/>
    <w:rsid w:val="00304AE8"/>
    <w:rsid w:val="00305763"/>
    <w:rsid w:val="00306276"/>
    <w:rsid w:val="00310A32"/>
    <w:rsid w:val="003130D8"/>
    <w:rsid w:val="00313321"/>
    <w:rsid w:val="003147D0"/>
    <w:rsid w:val="003173DC"/>
    <w:rsid w:val="003200C2"/>
    <w:rsid w:val="00322693"/>
    <w:rsid w:val="00322DE0"/>
    <w:rsid w:val="0032469C"/>
    <w:rsid w:val="00327B70"/>
    <w:rsid w:val="00327BB4"/>
    <w:rsid w:val="003300EB"/>
    <w:rsid w:val="003321B0"/>
    <w:rsid w:val="0033258A"/>
    <w:rsid w:val="00334517"/>
    <w:rsid w:val="003350C2"/>
    <w:rsid w:val="003361B3"/>
    <w:rsid w:val="00336E5C"/>
    <w:rsid w:val="003373D5"/>
    <w:rsid w:val="003379B0"/>
    <w:rsid w:val="00340FE5"/>
    <w:rsid w:val="00341734"/>
    <w:rsid w:val="00342F33"/>
    <w:rsid w:val="003437D7"/>
    <w:rsid w:val="0034470E"/>
    <w:rsid w:val="003448DF"/>
    <w:rsid w:val="00347C86"/>
    <w:rsid w:val="00347C9B"/>
    <w:rsid w:val="00347D83"/>
    <w:rsid w:val="003501EA"/>
    <w:rsid w:val="00350B66"/>
    <w:rsid w:val="00351F28"/>
    <w:rsid w:val="0035210C"/>
    <w:rsid w:val="003539FC"/>
    <w:rsid w:val="00353D10"/>
    <w:rsid w:val="00356974"/>
    <w:rsid w:val="003575B1"/>
    <w:rsid w:val="003601E9"/>
    <w:rsid w:val="00361EA5"/>
    <w:rsid w:val="00363069"/>
    <w:rsid w:val="003671EF"/>
    <w:rsid w:val="00370858"/>
    <w:rsid w:val="0037127A"/>
    <w:rsid w:val="0037186A"/>
    <w:rsid w:val="00372939"/>
    <w:rsid w:val="003733C3"/>
    <w:rsid w:val="003739F2"/>
    <w:rsid w:val="00375156"/>
    <w:rsid w:val="00375847"/>
    <w:rsid w:val="00376219"/>
    <w:rsid w:val="00376726"/>
    <w:rsid w:val="003803DD"/>
    <w:rsid w:val="003820D6"/>
    <w:rsid w:val="003821C0"/>
    <w:rsid w:val="00382987"/>
    <w:rsid w:val="003840F3"/>
    <w:rsid w:val="00384F7B"/>
    <w:rsid w:val="00385049"/>
    <w:rsid w:val="00386F56"/>
    <w:rsid w:val="00387162"/>
    <w:rsid w:val="00387286"/>
    <w:rsid w:val="0039054B"/>
    <w:rsid w:val="00391C86"/>
    <w:rsid w:val="00391CF6"/>
    <w:rsid w:val="00392047"/>
    <w:rsid w:val="00393597"/>
    <w:rsid w:val="00393D38"/>
    <w:rsid w:val="00393DF4"/>
    <w:rsid w:val="00394763"/>
    <w:rsid w:val="003952EA"/>
    <w:rsid w:val="00396F0C"/>
    <w:rsid w:val="003A0814"/>
    <w:rsid w:val="003A12DF"/>
    <w:rsid w:val="003A170B"/>
    <w:rsid w:val="003A198C"/>
    <w:rsid w:val="003A1E8B"/>
    <w:rsid w:val="003A3E35"/>
    <w:rsid w:val="003A4C8F"/>
    <w:rsid w:val="003A5F14"/>
    <w:rsid w:val="003A6154"/>
    <w:rsid w:val="003A70F6"/>
    <w:rsid w:val="003A7195"/>
    <w:rsid w:val="003A75F6"/>
    <w:rsid w:val="003B11B1"/>
    <w:rsid w:val="003B26B9"/>
    <w:rsid w:val="003B29D8"/>
    <w:rsid w:val="003B5DE9"/>
    <w:rsid w:val="003B6F2E"/>
    <w:rsid w:val="003B78A7"/>
    <w:rsid w:val="003B79E0"/>
    <w:rsid w:val="003C25F1"/>
    <w:rsid w:val="003C2FA0"/>
    <w:rsid w:val="003C3CE0"/>
    <w:rsid w:val="003C4F0D"/>
    <w:rsid w:val="003D1C28"/>
    <w:rsid w:val="003D25EA"/>
    <w:rsid w:val="003D2833"/>
    <w:rsid w:val="003D3DEB"/>
    <w:rsid w:val="003D453E"/>
    <w:rsid w:val="003D46BE"/>
    <w:rsid w:val="003D50E8"/>
    <w:rsid w:val="003D549C"/>
    <w:rsid w:val="003D6063"/>
    <w:rsid w:val="003D6446"/>
    <w:rsid w:val="003D694A"/>
    <w:rsid w:val="003D7D23"/>
    <w:rsid w:val="003E1617"/>
    <w:rsid w:val="003E233D"/>
    <w:rsid w:val="003E27FB"/>
    <w:rsid w:val="003E3F58"/>
    <w:rsid w:val="003E4B53"/>
    <w:rsid w:val="003F09EC"/>
    <w:rsid w:val="003F131A"/>
    <w:rsid w:val="003F2371"/>
    <w:rsid w:val="003F2E94"/>
    <w:rsid w:val="003F3371"/>
    <w:rsid w:val="003F4418"/>
    <w:rsid w:val="003F59BE"/>
    <w:rsid w:val="003F5D84"/>
    <w:rsid w:val="003F61ED"/>
    <w:rsid w:val="003F6FEB"/>
    <w:rsid w:val="0040219D"/>
    <w:rsid w:val="004025F7"/>
    <w:rsid w:val="00402989"/>
    <w:rsid w:val="0040543B"/>
    <w:rsid w:val="004072D0"/>
    <w:rsid w:val="004102EE"/>
    <w:rsid w:val="00410684"/>
    <w:rsid w:val="0041126F"/>
    <w:rsid w:val="00413533"/>
    <w:rsid w:val="00417643"/>
    <w:rsid w:val="004178B4"/>
    <w:rsid w:val="00420377"/>
    <w:rsid w:val="004209DF"/>
    <w:rsid w:val="004259C8"/>
    <w:rsid w:val="00425A6F"/>
    <w:rsid w:val="00426F5E"/>
    <w:rsid w:val="00427C1C"/>
    <w:rsid w:val="00431A32"/>
    <w:rsid w:val="00431D8E"/>
    <w:rsid w:val="00431FA1"/>
    <w:rsid w:val="0043268B"/>
    <w:rsid w:val="004329EB"/>
    <w:rsid w:val="00433617"/>
    <w:rsid w:val="004339EA"/>
    <w:rsid w:val="0043456C"/>
    <w:rsid w:val="00434D96"/>
    <w:rsid w:val="00437021"/>
    <w:rsid w:val="00437F7F"/>
    <w:rsid w:val="00440B4A"/>
    <w:rsid w:val="00440F7F"/>
    <w:rsid w:val="004419D8"/>
    <w:rsid w:val="00441BFC"/>
    <w:rsid w:val="004437E1"/>
    <w:rsid w:val="004457A3"/>
    <w:rsid w:val="004468B3"/>
    <w:rsid w:val="00452AEE"/>
    <w:rsid w:val="004535B1"/>
    <w:rsid w:val="0045380A"/>
    <w:rsid w:val="004544F9"/>
    <w:rsid w:val="004549FC"/>
    <w:rsid w:val="004550C7"/>
    <w:rsid w:val="00455FCB"/>
    <w:rsid w:val="004610D3"/>
    <w:rsid w:val="00461E8B"/>
    <w:rsid w:val="004628BB"/>
    <w:rsid w:val="00463BEA"/>
    <w:rsid w:val="00463BF5"/>
    <w:rsid w:val="00464789"/>
    <w:rsid w:val="00464AFC"/>
    <w:rsid w:val="00464F8F"/>
    <w:rsid w:val="0046628B"/>
    <w:rsid w:val="004665A9"/>
    <w:rsid w:val="004678F8"/>
    <w:rsid w:val="00472265"/>
    <w:rsid w:val="00474D57"/>
    <w:rsid w:val="004758F3"/>
    <w:rsid w:val="00475D48"/>
    <w:rsid w:val="004819E7"/>
    <w:rsid w:val="004836BB"/>
    <w:rsid w:val="004844E6"/>
    <w:rsid w:val="00485892"/>
    <w:rsid w:val="0049078A"/>
    <w:rsid w:val="004917C6"/>
    <w:rsid w:val="0049283C"/>
    <w:rsid w:val="00494A05"/>
    <w:rsid w:val="004952C6"/>
    <w:rsid w:val="00496ABA"/>
    <w:rsid w:val="004A0A69"/>
    <w:rsid w:val="004A0CEE"/>
    <w:rsid w:val="004A0EC2"/>
    <w:rsid w:val="004A1783"/>
    <w:rsid w:val="004A1901"/>
    <w:rsid w:val="004A1DBC"/>
    <w:rsid w:val="004A4D1D"/>
    <w:rsid w:val="004A6970"/>
    <w:rsid w:val="004A71D1"/>
    <w:rsid w:val="004A730F"/>
    <w:rsid w:val="004B1083"/>
    <w:rsid w:val="004B1BB9"/>
    <w:rsid w:val="004B228B"/>
    <w:rsid w:val="004B5063"/>
    <w:rsid w:val="004B508A"/>
    <w:rsid w:val="004B5270"/>
    <w:rsid w:val="004B7824"/>
    <w:rsid w:val="004C1CA4"/>
    <w:rsid w:val="004C3407"/>
    <w:rsid w:val="004C3862"/>
    <w:rsid w:val="004C3E0D"/>
    <w:rsid w:val="004D0212"/>
    <w:rsid w:val="004D03B0"/>
    <w:rsid w:val="004D0CB6"/>
    <w:rsid w:val="004D1942"/>
    <w:rsid w:val="004D20CC"/>
    <w:rsid w:val="004D22D8"/>
    <w:rsid w:val="004D2522"/>
    <w:rsid w:val="004D28D4"/>
    <w:rsid w:val="004D320C"/>
    <w:rsid w:val="004D523E"/>
    <w:rsid w:val="004D710B"/>
    <w:rsid w:val="004E39E4"/>
    <w:rsid w:val="004E3E1E"/>
    <w:rsid w:val="004E4BDF"/>
    <w:rsid w:val="004E5D84"/>
    <w:rsid w:val="004E7DB8"/>
    <w:rsid w:val="004F0B93"/>
    <w:rsid w:val="004F3D49"/>
    <w:rsid w:val="004F6F90"/>
    <w:rsid w:val="004F7BC1"/>
    <w:rsid w:val="00502A17"/>
    <w:rsid w:val="00503FE3"/>
    <w:rsid w:val="005048F7"/>
    <w:rsid w:val="0050530D"/>
    <w:rsid w:val="00510FDD"/>
    <w:rsid w:val="00511500"/>
    <w:rsid w:val="00511B87"/>
    <w:rsid w:val="005150CE"/>
    <w:rsid w:val="005153E3"/>
    <w:rsid w:val="00521C4E"/>
    <w:rsid w:val="00521FB9"/>
    <w:rsid w:val="00522C16"/>
    <w:rsid w:val="005236F6"/>
    <w:rsid w:val="00523A5B"/>
    <w:rsid w:val="00523D77"/>
    <w:rsid w:val="00524ABA"/>
    <w:rsid w:val="00525A61"/>
    <w:rsid w:val="0053053B"/>
    <w:rsid w:val="00530561"/>
    <w:rsid w:val="00530FB4"/>
    <w:rsid w:val="005310BA"/>
    <w:rsid w:val="00531117"/>
    <w:rsid w:val="005322CC"/>
    <w:rsid w:val="00533ADE"/>
    <w:rsid w:val="00534387"/>
    <w:rsid w:val="005376F5"/>
    <w:rsid w:val="005401FF"/>
    <w:rsid w:val="00541D59"/>
    <w:rsid w:val="00542F0D"/>
    <w:rsid w:val="005434D3"/>
    <w:rsid w:val="005474C9"/>
    <w:rsid w:val="00547EED"/>
    <w:rsid w:val="00552306"/>
    <w:rsid w:val="00553DBF"/>
    <w:rsid w:val="00555E9B"/>
    <w:rsid w:val="00556021"/>
    <w:rsid w:val="005564A2"/>
    <w:rsid w:val="00557179"/>
    <w:rsid w:val="005611C9"/>
    <w:rsid w:val="00561896"/>
    <w:rsid w:val="005631F3"/>
    <w:rsid w:val="00564E63"/>
    <w:rsid w:val="005651CD"/>
    <w:rsid w:val="0056541A"/>
    <w:rsid w:val="00570B67"/>
    <w:rsid w:val="005725E5"/>
    <w:rsid w:val="005732CB"/>
    <w:rsid w:val="0057353E"/>
    <w:rsid w:val="005745A6"/>
    <w:rsid w:val="005747CF"/>
    <w:rsid w:val="00576CF4"/>
    <w:rsid w:val="00576DBA"/>
    <w:rsid w:val="005821F1"/>
    <w:rsid w:val="00582D1F"/>
    <w:rsid w:val="005847CF"/>
    <w:rsid w:val="00585379"/>
    <w:rsid w:val="0058609E"/>
    <w:rsid w:val="005864F4"/>
    <w:rsid w:val="00586E5E"/>
    <w:rsid w:val="005876E9"/>
    <w:rsid w:val="00587BCD"/>
    <w:rsid w:val="00591C78"/>
    <w:rsid w:val="00592428"/>
    <w:rsid w:val="005934EE"/>
    <w:rsid w:val="00594E1B"/>
    <w:rsid w:val="00595AFC"/>
    <w:rsid w:val="0059733E"/>
    <w:rsid w:val="005A0300"/>
    <w:rsid w:val="005A0358"/>
    <w:rsid w:val="005A4473"/>
    <w:rsid w:val="005A48FB"/>
    <w:rsid w:val="005A7CC3"/>
    <w:rsid w:val="005B2A7C"/>
    <w:rsid w:val="005B2D61"/>
    <w:rsid w:val="005B32CA"/>
    <w:rsid w:val="005B3BD8"/>
    <w:rsid w:val="005B3F8F"/>
    <w:rsid w:val="005B4463"/>
    <w:rsid w:val="005B6220"/>
    <w:rsid w:val="005B6B8B"/>
    <w:rsid w:val="005B7A46"/>
    <w:rsid w:val="005C084A"/>
    <w:rsid w:val="005C0A72"/>
    <w:rsid w:val="005C0E6F"/>
    <w:rsid w:val="005C15A8"/>
    <w:rsid w:val="005C2DD6"/>
    <w:rsid w:val="005C2F7A"/>
    <w:rsid w:val="005C313D"/>
    <w:rsid w:val="005C32F8"/>
    <w:rsid w:val="005C592C"/>
    <w:rsid w:val="005C65C1"/>
    <w:rsid w:val="005C7495"/>
    <w:rsid w:val="005D20D8"/>
    <w:rsid w:val="005D22E9"/>
    <w:rsid w:val="005D2431"/>
    <w:rsid w:val="005D316A"/>
    <w:rsid w:val="005D3386"/>
    <w:rsid w:val="005D37E1"/>
    <w:rsid w:val="005D421A"/>
    <w:rsid w:val="005D50DE"/>
    <w:rsid w:val="005D513B"/>
    <w:rsid w:val="005D545F"/>
    <w:rsid w:val="005D5AFD"/>
    <w:rsid w:val="005D5BAB"/>
    <w:rsid w:val="005D5F6B"/>
    <w:rsid w:val="005D7D16"/>
    <w:rsid w:val="005E03ED"/>
    <w:rsid w:val="005E092F"/>
    <w:rsid w:val="005E2508"/>
    <w:rsid w:val="005E4A24"/>
    <w:rsid w:val="005E6AA5"/>
    <w:rsid w:val="005F0080"/>
    <w:rsid w:val="005F0AA9"/>
    <w:rsid w:val="005F3E18"/>
    <w:rsid w:val="005F43A8"/>
    <w:rsid w:val="005F5E41"/>
    <w:rsid w:val="005F6459"/>
    <w:rsid w:val="005F71B1"/>
    <w:rsid w:val="006007C5"/>
    <w:rsid w:val="00600DFE"/>
    <w:rsid w:val="00601154"/>
    <w:rsid w:val="006023F7"/>
    <w:rsid w:val="006025A4"/>
    <w:rsid w:val="0060538D"/>
    <w:rsid w:val="006102CD"/>
    <w:rsid w:val="00611DEE"/>
    <w:rsid w:val="006133E5"/>
    <w:rsid w:val="00613FE0"/>
    <w:rsid w:val="00615AEA"/>
    <w:rsid w:val="00616302"/>
    <w:rsid w:val="00616C3D"/>
    <w:rsid w:val="00617F9E"/>
    <w:rsid w:val="00621194"/>
    <w:rsid w:val="00622FDB"/>
    <w:rsid w:val="00623794"/>
    <w:rsid w:val="00624AFF"/>
    <w:rsid w:val="006273A5"/>
    <w:rsid w:val="00630D17"/>
    <w:rsid w:val="006318CA"/>
    <w:rsid w:val="00632335"/>
    <w:rsid w:val="00632601"/>
    <w:rsid w:val="006335B1"/>
    <w:rsid w:val="00635295"/>
    <w:rsid w:val="00635330"/>
    <w:rsid w:val="00637D46"/>
    <w:rsid w:val="00641A44"/>
    <w:rsid w:val="00641AB4"/>
    <w:rsid w:val="00641EA3"/>
    <w:rsid w:val="0064258A"/>
    <w:rsid w:val="00642873"/>
    <w:rsid w:val="00643AB8"/>
    <w:rsid w:val="00645130"/>
    <w:rsid w:val="00646850"/>
    <w:rsid w:val="00646860"/>
    <w:rsid w:val="00647E3B"/>
    <w:rsid w:val="006505E6"/>
    <w:rsid w:val="0065084B"/>
    <w:rsid w:val="006508D9"/>
    <w:rsid w:val="00651200"/>
    <w:rsid w:val="00652001"/>
    <w:rsid w:val="00654DD0"/>
    <w:rsid w:val="00654E97"/>
    <w:rsid w:val="00656C90"/>
    <w:rsid w:val="00657383"/>
    <w:rsid w:val="00657CEF"/>
    <w:rsid w:val="006619F8"/>
    <w:rsid w:val="00662D4A"/>
    <w:rsid w:val="00664527"/>
    <w:rsid w:val="00664779"/>
    <w:rsid w:val="00664CDC"/>
    <w:rsid w:val="00665A89"/>
    <w:rsid w:val="0066644E"/>
    <w:rsid w:val="00666539"/>
    <w:rsid w:val="006678A4"/>
    <w:rsid w:val="00667B17"/>
    <w:rsid w:val="00667B45"/>
    <w:rsid w:val="00670921"/>
    <w:rsid w:val="00670DF9"/>
    <w:rsid w:val="006713B8"/>
    <w:rsid w:val="00671567"/>
    <w:rsid w:val="00672355"/>
    <w:rsid w:val="0067240B"/>
    <w:rsid w:val="00672A13"/>
    <w:rsid w:val="00673EB1"/>
    <w:rsid w:val="006765BE"/>
    <w:rsid w:val="00676C21"/>
    <w:rsid w:val="00677F65"/>
    <w:rsid w:val="00677F9E"/>
    <w:rsid w:val="006801A8"/>
    <w:rsid w:val="00680C72"/>
    <w:rsid w:val="00680E49"/>
    <w:rsid w:val="00680E55"/>
    <w:rsid w:val="00681906"/>
    <w:rsid w:val="00683EA9"/>
    <w:rsid w:val="0068436E"/>
    <w:rsid w:val="00684540"/>
    <w:rsid w:val="00685BCC"/>
    <w:rsid w:val="0068636A"/>
    <w:rsid w:val="00687EE1"/>
    <w:rsid w:val="00687FED"/>
    <w:rsid w:val="00691A80"/>
    <w:rsid w:val="00692741"/>
    <w:rsid w:val="0069628B"/>
    <w:rsid w:val="00696900"/>
    <w:rsid w:val="00696D48"/>
    <w:rsid w:val="006A0F2A"/>
    <w:rsid w:val="006A14F6"/>
    <w:rsid w:val="006A2E18"/>
    <w:rsid w:val="006A2FA8"/>
    <w:rsid w:val="006A30D4"/>
    <w:rsid w:val="006A3D3B"/>
    <w:rsid w:val="006A4175"/>
    <w:rsid w:val="006A7A92"/>
    <w:rsid w:val="006B10DC"/>
    <w:rsid w:val="006B2808"/>
    <w:rsid w:val="006B3D6C"/>
    <w:rsid w:val="006B48F2"/>
    <w:rsid w:val="006B4CC3"/>
    <w:rsid w:val="006B507A"/>
    <w:rsid w:val="006B579C"/>
    <w:rsid w:val="006B6465"/>
    <w:rsid w:val="006C01A7"/>
    <w:rsid w:val="006C04A5"/>
    <w:rsid w:val="006C190E"/>
    <w:rsid w:val="006C1C3C"/>
    <w:rsid w:val="006C2097"/>
    <w:rsid w:val="006C3A8F"/>
    <w:rsid w:val="006C4D70"/>
    <w:rsid w:val="006C6969"/>
    <w:rsid w:val="006D0AA4"/>
    <w:rsid w:val="006D134F"/>
    <w:rsid w:val="006D2B92"/>
    <w:rsid w:val="006D39EC"/>
    <w:rsid w:val="006D4505"/>
    <w:rsid w:val="006D45B1"/>
    <w:rsid w:val="006D4A6D"/>
    <w:rsid w:val="006D50D7"/>
    <w:rsid w:val="006D6B64"/>
    <w:rsid w:val="006E1EB3"/>
    <w:rsid w:val="006E2044"/>
    <w:rsid w:val="006E215E"/>
    <w:rsid w:val="006E4787"/>
    <w:rsid w:val="006E5E1E"/>
    <w:rsid w:val="006E6560"/>
    <w:rsid w:val="006E6B9A"/>
    <w:rsid w:val="006E6BB7"/>
    <w:rsid w:val="006F0647"/>
    <w:rsid w:val="006F1120"/>
    <w:rsid w:val="006F1746"/>
    <w:rsid w:val="006F598C"/>
    <w:rsid w:val="006F6810"/>
    <w:rsid w:val="006F6CA1"/>
    <w:rsid w:val="006F7B6E"/>
    <w:rsid w:val="00700873"/>
    <w:rsid w:val="00700BD7"/>
    <w:rsid w:val="00702486"/>
    <w:rsid w:val="007030E5"/>
    <w:rsid w:val="007043C7"/>
    <w:rsid w:val="0070474B"/>
    <w:rsid w:val="00704981"/>
    <w:rsid w:val="00705100"/>
    <w:rsid w:val="007053F4"/>
    <w:rsid w:val="007054BE"/>
    <w:rsid w:val="00705583"/>
    <w:rsid w:val="0070593E"/>
    <w:rsid w:val="0070659A"/>
    <w:rsid w:val="00706D10"/>
    <w:rsid w:val="0071017A"/>
    <w:rsid w:val="007104C6"/>
    <w:rsid w:val="00711A18"/>
    <w:rsid w:val="0071297B"/>
    <w:rsid w:val="00712ACC"/>
    <w:rsid w:val="00713D29"/>
    <w:rsid w:val="00714AA2"/>
    <w:rsid w:val="00715452"/>
    <w:rsid w:val="0071716F"/>
    <w:rsid w:val="00717294"/>
    <w:rsid w:val="007206DC"/>
    <w:rsid w:val="00721A5A"/>
    <w:rsid w:val="007220B6"/>
    <w:rsid w:val="007225A0"/>
    <w:rsid w:val="00723271"/>
    <w:rsid w:val="00723971"/>
    <w:rsid w:val="00723CAD"/>
    <w:rsid w:val="00726821"/>
    <w:rsid w:val="00730C6C"/>
    <w:rsid w:val="00732D6B"/>
    <w:rsid w:val="00733B23"/>
    <w:rsid w:val="0073458D"/>
    <w:rsid w:val="00734E27"/>
    <w:rsid w:val="007370F5"/>
    <w:rsid w:val="00740E79"/>
    <w:rsid w:val="0074306A"/>
    <w:rsid w:val="00743133"/>
    <w:rsid w:val="00743C1F"/>
    <w:rsid w:val="00743C5E"/>
    <w:rsid w:val="007476B3"/>
    <w:rsid w:val="00753964"/>
    <w:rsid w:val="00754222"/>
    <w:rsid w:val="0075464E"/>
    <w:rsid w:val="007548C5"/>
    <w:rsid w:val="007548D3"/>
    <w:rsid w:val="0075594F"/>
    <w:rsid w:val="00756649"/>
    <w:rsid w:val="00757DB6"/>
    <w:rsid w:val="00757EDF"/>
    <w:rsid w:val="0076301B"/>
    <w:rsid w:val="00763FDC"/>
    <w:rsid w:val="007644DF"/>
    <w:rsid w:val="00770293"/>
    <w:rsid w:val="00771F80"/>
    <w:rsid w:val="007724D7"/>
    <w:rsid w:val="00773ACE"/>
    <w:rsid w:val="00774A73"/>
    <w:rsid w:val="00776281"/>
    <w:rsid w:val="00777588"/>
    <w:rsid w:val="00780373"/>
    <w:rsid w:val="00780FF5"/>
    <w:rsid w:val="007830DF"/>
    <w:rsid w:val="0078334F"/>
    <w:rsid w:val="00784F07"/>
    <w:rsid w:val="00790DE6"/>
    <w:rsid w:val="00794BC8"/>
    <w:rsid w:val="00795FF3"/>
    <w:rsid w:val="0079617B"/>
    <w:rsid w:val="007A3778"/>
    <w:rsid w:val="007A4932"/>
    <w:rsid w:val="007A63D4"/>
    <w:rsid w:val="007B04BE"/>
    <w:rsid w:val="007B0C6B"/>
    <w:rsid w:val="007B3238"/>
    <w:rsid w:val="007B3303"/>
    <w:rsid w:val="007B3CDA"/>
    <w:rsid w:val="007B5BD9"/>
    <w:rsid w:val="007B69CA"/>
    <w:rsid w:val="007B716C"/>
    <w:rsid w:val="007C0480"/>
    <w:rsid w:val="007C082F"/>
    <w:rsid w:val="007C158D"/>
    <w:rsid w:val="007C185A"/>
    <w:rsid w:val="007C26CE"/>
    <w:rsid w:val="007C3BD2"/>
    <w:rsid w:val="007C3D34"/>
    <w:rsid w:val="007C5910"/>
    <w:rsid w:val="007C5F0C"/>
    <w:rsid w:val="007C6273"/>
    <w:rsid w:val="007C6B35"/>
    <w:rsid w:val="007C79A4"/>
    <w:rsid w:val="007D0487"/>
    <w:rsid w:val="007D0788"/>
    <w:rsid w:val="007D126B"/>
    <w:rsid w:val="007D2055"/>
    <w:rsid w:val="007D3236"/>
    <w:rsid w:val="007D42CA"/>
    <w:rsid w:val="007D5902"/>
    <w:rsid w:val="007D5E42"/>
    <w:rsid w:val="007D6160"/>
    <w:rsid w:val="007D6D89"/>
    <w:rsid w:val="007D7568"/>
    <w:rsid w:val="007D7917"/>
    <w:rsid w:val="007E02A1"/>
    <w:rsid w:val="007E03D0"/>
    <w:rsid w:val="007E0A11"/>
    <w:rsid w:val="007E0BA9"/>
    <w:rsid w:val="007E1035"/>
    <w:rsid w:val="007E1252"/>
    <w:rsid w:val="007E1364"/>
    <w:rsid w:val="007E42A3"/>
    <w:rsid w:val="007E588D"/>
    <w:rsid w:val="007E5972"/>
    <w:rsid w:val="007E68C5"/>
    <w:rsid w:val="007E7712"/>
    <w:rsid w:val="007E7B22"/>
    <w:rsid w:val="007F1818"/>
    <w:rsid w:val="007F30C3"/>
    <w:rsid w:val="007F54FA"/>
    <w:rsid w:val="007F57A3"/>
    <w:rsid w:val="007F5E6D"/>
    <w:rsid w:val="007F6DC9"/>
    <w:rsid w:val="007F7D33"/>
    <w:rsid w:val="008004F7"/>
    <w:rsid w:val="00802BDF"/>
    <w:rsid w:val="00803A54"/>
    <w:rsid w:val="00804EAC"/>
    <w:rsid w:val="008050E6"/>
    <w:rsid w:val="00807FD5"/>
    <w:rsid w:val="008116EB"/>
    <w:rsid w:val="008137B2"/>
    <w:rsid w:val="00814D6F"/>
    <w:rsid w:val="00814F8D"/>
    <w:rsid w:val="00816163"/>
    <w:rsid w:val="008161DE"/>
    <w:rsid w:val="0081634D"/>
    <w:rsid w:val="00820738"/>
    <w:rsid w:val="00820EC9"/>
    <w:rsid w:val="0082228E"/>
    <w:rsid w:val="00824382"/>
    <w:rsid w:val="0082440B"/>
    <w:rsid w:val="00825F3D"/>
    <w:rsid w:val="0082626D"/>
    <w:rsid w:val="008264B2"/>
    <w:rsid w:val="00826799"/>
    <w:rsid w:val="00826A1F"/>
    <w:rsid w:val="00826C55"/>
    <w:rsid w:val="00827217"/>
    <w:rsid w:val="00827659"/>
    <w:rsid w:val="00832E0B"/>
    <w:rsid w:val="008330CF"/>
    <w:rsid w:val="00833369"/>
    <w:rsid w:val="0083358C"/>
    <w:rsid w:val="00834D17"/>
    <w:rsid w:val="00835169"/>
    <w:rsid w:val="00835B2D"/>
    <w:rsid w:val="00837C10"/>
    <w:rsid w:val="008402F7"/>
    <w:rsid w:val="008408CF"/>
    <w:rsid w:val="00841617"/>
    <w:rsid w:val="00842C0E"/>
    <w:rsid w:val="00842C67"/>
    <w:rsid w:val="00842CC5"/>
    <w:rsid w:val="00842F68"/>
    <w:rsid w:val="00844089"/>
    <w:rsid w:val="00845F97"/>
    <w:rsid w:val="0084758D"/>
    <w:rsid w:val="00847A4D"/>
    <w:rsid w:val="00852D49"/>
    <w:rsid w:val="008545F1"/>
    <w:rsid w:val="00854E7A"/>
    <w:rsid w:val="00854F69"/>
    <w:rsid w:val="00854FCB"/>
    <w:rsid w:val="0085570E"/>
    <w:rsid w:val="00856A8E"/>
    <w:rsid w:val="00861F2A"/>
    <w:rsid w:val="00862419"/>
    <w:rsid w:val="00862E0E"/>
    <w:rsid w:val="00864C60"/>
    <w:rsid w:val="00865448"/>
    <w:rsid w:val="00867427"/>
    <w:rsid w:val="00867A2C"/>
    <w:rsid w:val="008715CC"/>
    <w:rsid w:val="0087241B"/>
    <w:rsid w:val="008728FE"/>
    <w:rsid w:val="00873931"/>
    <w:rsid w:val="00874940"/>
    <w:rsid w:val="008770B4"/>
    <w:rsid w:val="00881090"/>
    <w:rsid w:val="00881DA6"/>
    <w:rsid w:val="0088277C"/>
    <w:rsid w:val="00884539"/>
    <w:rsid w:val="00886912"/>
    <w:rsid w:val="008869E1"/>
    <w:rsid w:val="00887D27"/>
    <w:rsid w:val="00891DA1"/>
    <w:rsid w:val="0089360C"/>
    <w:rsid w:val="0089393E"/>
    <w:rsid w:val="00893F15"/>
    <w:rsid w:val="008946A0"/>
    <w:rsid w:val="00896C0F"/>
    <w:rsid w:val="00897181"/>
    <w:rsid w:val="008971EA"/>
    <w:rsid w:val="008A0353"/>
    <w:rsid w:val="008A12CC"/>
    <w:rsid w:val="008A1652"/>
    <w:rsid w:val="008A16C8"/>
    <w:rsid w:val="008A2089"/>
    <w:rsid w:val="008A358A"/>
    <w:rsid w:val="008A4491"/>
    <w:rsid w:val="008A5412"/>
    <w:rsid w:val="008B0FD9"/>
    <w:rsid w:val="008B13AE"/>
    <w:rsid w:val="008B1F9A"/>
    <w:rsid w:val="008B2547"/>
    <w:rsid w:val="008B3600"/>
    <w:rsid w:val="008B662D"/>
    <w:rsid w:val="008B67E8"/>
    <w:rsid w:val="008B7993"/>
    <w:rsid w:val="008B7DDF"/>
    <w:rsid w:val="008B7E09"/>
    <w:rsid w:val="008C1BAC"/>
    <w:rsid w:val="008C1BD2"/>
    <w:rsid w:val="008C37B1"/>
    <w:rsid w:val="008C37C0"/>
    <w:rsid w:val="008C3E5E"/>
    <w:rsid w:val="008C4B65"/>
    <w:rsid w:val="008C527E"/>
    <w:rsid w:val="008C5D95"/>
    <w:rsid w:val="008C6C20"/>
    <w:rsid w:val="008C749F"/>
    <w:rsid w:val="008C7E49"/>
    <w:rsid w:val="008D02BC"/>
    <w:rsid w:val="008D25F0"/>
    <w:rsid w:val="008D587B"/>
    <w:rsid w:val="008E1ABB"/>
    <w:rsid w:val="008E1FE4"/>
    <w:rsid w:val="008E20E6"/>
    <w:rsid w:val="008E25A2"/>
    <w:rsid w:val="008E492A"/>
    <w:rsid w:val="008E572F"/>
    <w:rsid w:val="008E594A"/>
    <w:rsid w:val="008E5D51"/>
    <w:rsid w:val="008E6BC4"/>
    <w:rsid w:val="008E6E2A"/>
    <w:rsid w:val="008E7195"/>
    <w:rsid w:val="008E7B8E"/>
    <w:rsid w:val="008F2039"/>
    <w:rsid w:val="008F324A"/>
    <w:rsid w:val="008F3997"/>
    <w:rsid w:val="008F3F52"/>
    <w:rsid w:val="008F426C"/>
    <w:rsid w:val="008F4713"/>
    <w:rsid w:val="008F49C7"/>
    <w:rsid w:val="008F4E0F"/>
    <w:rsid w:val="008F6567"/>
    <w:rsid w:val="0090150F"/>
    <w:rsid w:val="00901C33"/>
    <w:rsid w:val="00902D09"/>
    <w:rsid w:val="0090439C"/>
    <w:rsid w:val="00904420"/>
    <w:rsid w:val="00904FBA"/>
    <w:rsid w:val="0090518C"/>
    <w:rsid w:val="00906497"/>
    <w:rsid w:val="0090674B"/>
    <w:rsid w:val="00907C9A"/>
    <w:rsid w:val="0091025E"/>
    <w:rsid w:val="00910645"/>
    <w:rsid w:val="0091100C"/>
    <w:rsid w:val="009114A9"/>
    <w:rsid w:val="0091172F"/>
    <w:rsid w:val="00913C4C"/>
    <w:rsid w:val="00914882"/>
    <w:rsid w:val="00914C53"/>
    <w:rsid w:val="009167C5"/>
    <w:rsid w:val="00920A94"/>
    <w:rsid w:val="00921D8D"/>
    <w:rsid w:val="0092320E"/>
    <w:rsid w:val="009237C8"/>
    <w:rsid w:val="009243AE"/>
    <w:rsid w:val="00925E6D"/>
    <w:rsid w:val="00927409"/>
    <w:rsid w:val="00932104"/>
    <w:rsid w:val="00933595"/>
    <w:rsid w:val="00933A0B"/>
    <w:rsid w:val="00934710"/>
    <w:rsid w:val="0093472F"/>
    <w:rsid w:val="00935695"/>
    <w:rsid w:val="00936142"/>
    <w:rsid w:val="00936548"/>
    <w:rsid w:val="0093694E"/>
    <w:rsid w:val="00937C91"/>
    <w:rsid w:val="00940041"/>
    <w:rsid w:val="00940949"/>
    <w:rsid w:val="00942910"/>
    <w:rsid w:val="00943CE4"/>
    <w:rsid w:val="009450B5"/>
    <w:rsid w:val="00946C70"/>
    <w:rsid w:val="00947874"/>
    <w:rsid w:val="009514C0"/>
    <w:rsid w:val="00951632"/>
    <w:rsid w:val="00951AE5"/>
    <w:rsid w:val="0095206D"/>
    <w:rsid w:val="009521AD"/>
    <w:rsid w:val="00955311"/>
    <w:rsid w:val="00955D39"/>
    <w:rsid w:val="00956597"/>
    <w:rsid w:val="00956D6C"/>
    <w:rsid w:val="009614B5"/>
    <w:rsid w:val="00961D27"/>
    <w:rsid w:val="00961E2A"/>
    <w:rsid w:val="00962636"/>
    <w:rsid w:val="0096308E"/>
    <w:rsid w:val="00965141"/>
    <w:rsid w:val="00967653"/>
    <w:rsid w:val="00967877"/>
    <w:rsid w:val="00967B19"/>
    <w:rsid w:val="00971E01"/>
    <w:rsid w:val="009720A6"/>
    <w:rsid w:val="009734CA"/>
    <w:rsid w:val="00973CCD"/>
    <w:rsid w:val="0097499B"/>
    <w:rsid w:val="00974DFB"/>
    <w:rsid w:val="00975370"/>
    <w:rsid w:val="0097617D"/>
    <w:rsid w:val="009765FE"/>
    <w:rsid w:val="00976878"/>
    <w:rsid w:val="00976FD6"/>
    <w:rsid w:val="00977BC4"/>
    <w:rsid w:val="00980135"/>
    <w:rsid w:val="00981B6B"/>
    <w:rsid w:val="00982E89"/>
    <w:rsid w:val="009840DC"/>
    <w:rsid w:val="00990B3F"/>
    <w:rsid w:val="00991838"/>
    <w:rsid w:val="009919F3"/>
    <w:rsid w:val="00992B04"/>
    <w:rsid w:val="00994536"/>
    <w:rsid w:val="009965B9"/>
    <w:rsid w:val="0099729B"/>
    <w:rsid w:val="009A025E"/>
    <w:rsid w:val="009A0A56"/>
    <w:rsid w:val="009A135F"/>
    <w:rsid w:val="009A2510"/>
    <w:rsid w:val="009A2844"/>
    <w:rsid w:val="009A3910"/>
    <w:rsid w:val="009A41E9"/>
    <w:rsid w:val="009A4A88"/>
    <w:rsid w:val="009B09B0"/>
    <w:rsid w:val="009B09CF"/>
    <w:rsid w:val="009B11A8"/>
    <w:rsid w:val="009B1BD6"/>
    <w:rsid w:val="009B26A2"/>
    <w:rsid w:val="009B2C76"/>
    <w:rsid w:val="009B4B03"/>
    <w:rsid w:val="009B50EB"/>
    <w:rsid w:val="009B63B6"/>
    <w:rsid w:val="009B768B"/>
    <w:rsid w:val="009B76CF"/>
    <w:rsid w:val="009B78C0"/>
    <w:rsid w:val="009B7F6B"/>
    <w:rsid w:val="009C0EC9"/>
    <w:rsid w:val="009C18EA"/>
    <w:rsid w:val="009C196F"/>
    <w:rsid w:val="009C1C39"/>
    <w:rsid w:val="009C2A5F"/>
    <w:rsid w:val="009C49FF"/>
    <w:rsid w:val="009C6190"/>
    <w:rsid w:val="009C654E"/>
    <w:rsid w:val="009C6616"/>
    <w:rsid w:val="009C695D"/>
    <w:rsid w:val="009C7474"/>
    <w:rsid w:val="009D17AB"/>
    <w:rsid w:val="009D1CBB"/>
    <w:rsid w:val="009D22D3"/>
    <w:rsid w:val="009D418E"/>
    <w:rsid w:val="009D588C"/>
    <w:rsid w:val="009D5A54"/>
    <w:rsid w:val="009D60CF"/>
    <w:rsid w:val="009D735E"/>
    <w:rsid w:val="009D739B"/>
    <w:rsid w:val="009E097D"/>
    <w:rsid w:val="009E09E6"/>
    <w:rsid w:val="009E0A70"/>
    <w:rsid w:val="009E24CD"/>
    <w:rsid w:val="009E3568"/>
    <w:rsid w:val="009E422E"/>
    <w:rsid w:val="009E4BDB"/>
    <w:rsid w:val="009E4F10"/>
    <w:rsid w:val="009E5BCD"/>
    <w:rsid w:val="009E66AB"/>
    <w:rsid w:val="009E7842"/>
    <w:rsid w:val="009E7E2C"/>
    <w:rsid w:val="009F0353"/>
    <w:rsid w:val="009F0807"/>
    <w:rsid w:val="009F11C2"/>
    <w:rsid w:val="009F2EBE"/>
    <w:rsid w:val="009F3B28"/>
    <w:rsid w:val="009F3F2E"/>
    <w:rsid w:val="009F465E"/>
    <w:rsid w:val="009F6348"/>
    <w:rsid w:val="009F6B93"/>
    <w:rsid w:val="009F7621"/>
    <w:rsid w:val="009F7DA2"/>
    <w:rsid w:val="009F7DC2"/>
    <w:rsid w:val="00A006DB"/>
    <w:rsid w:val="00A029A5"/>
    <w:rsid w:val="00A02A63"/>
    <w:rsid w:val="00A03085"/>
    <w:rsid w:val="00A0641C"/>
    <w:rsid w:val="00A06662"/>
    <w:rsid w:val="00A06CBC"/>
    <w:rsid w:val="00A06FCA"/>
    <w:rsid w:val="00A07066"/>
    <w:rsid w:val="00A07D48"/>
    <w:rsid w:val="00A11639"/>
    <w:rsid w:val="00A12D06"/>
    <w:rsid w:val="00A12E03"/>
    <w:rsid w:val="00A12FDF"/>
    <w:rsid w:val="00A147D9"/>
    <w:rsid w:val="00A15254"/>
    <w:rsid w:val="00A15EF1"/>
    <w:rsid w:val="00A16D81"/>
    <w:rsid w:val="00A203FB"/>
    <w:rsid w:val="00A20940"/>
    <w:rsid w:val="00A20E77"/>
    <w:rsid w:val="00A21DCF"/>
    <w:rsid w:val="00A22B62"/>
    <w:rsid w:val="00A238AF"/>
    <w:rsid w:val="00A23951"/>
    <w:rsid w:val="00A24155"/>
    <w:rsid w:val="00A2425B"/>
    <w:rsid w:val="00A26ABE"/>
    <w:rsid w:val="00A30818"/>
    <w:rsid w:val="00A32C41"/>
    <w:rsid w:val="00A33648"/>
    <w:rsid w:val="00A340D0"/>
    <w:rsid w:val="00A3496D"/>
    <w:rsid w:val="00A34CBB"/>
    <w:rsid w:val="00A363E5"/>
    <w:rsid w:val="00A37FE6"/>
    <w:rsid w:val="00A40217"/>
    <w:rsid w:val="00A41D76"/>
    <w:rsid w:val="00A41E8E"/>
    <w:rsid w:val="00A44B51"/>
    <w:rsid w:val="00A4520D"/>
    <w:rsid w:val="00A4561C"/>
    <w:rsid w:val="00A470D5"/>
    <w:rsid w:val="00A471A1"/>
    <w:rsid w:val="00A473E2"/>
    <w:rsid w:val="00A4799F"/>
    <w:rsid w:val="00A514EE"/>
    <w:rsid w:val="00A520B7"/>
    <w:rsid w:val="00A524F8"/>
    <w:rsid w:val="00A54146"/>
    <w:rsid w:val="00A549B7"/>
    <w:rsid w:val="00A55781"/>
    <w:rsid w:val="00A55B00"/>
    <w:rsid w:val="00A55F83"/>
    <w:rsid w:val="00A61370"/>
    <w:rsid w:val="00A66C0C"/>
    <w:rsid w:val="00A74C7F"/>
    <w:rsid w:val="00A762ED"/>
    <w:rsid w:val="00A7715B"/>
    <w:rsid w:val="00A8020D"/>
    <w:rsid w:val="00A807E9"/>
    <w:rsid w:val="00A82FF0"/>
    <w:rsid w:val="00A831CB"/>
    <w:rsid w:val="00A833E5"/>
    <w:rsid w:val="00A836C9"/>
    <w:rsid w:val="00A84660"/>
    <w:rsid w:val="00A84847"/>
    <w:rsid w:val="00A84B1E"/>
    <w:rsid w:val="00A84FD9"/>
    <w:rsid w:val="00A868EE"/>
    <w:rsid w:val="00A86959"/>
    <w:rsid w:val="00A87122"/>
    <w:rsid w:val="00A91269"/>
    <w:rsid w:val="00A916E4"/>
    <w:rsid w:val="00A92160"/>
    <w:rsid w:val="00A926BB"/>
    <w:rsid w:val="00A97F91"/>
    <w:rsid w:val="00AA0DA4"/>
    <w:rsid w:val="00AA13D4"/>
    <w:rsid w:val="00AA2301"/>
    <w:rsid w:val="00AA2695"/>
    <w:rsid w:val="00AA2E7C"/>
    <w:rsid w:val="00AA48C6"/>
    <w:rsid w:val="00AA4B19"/>
    <w:rsid w:val="00AA6966"/>
    <w:rsid w:val="00AA6E4E"/>
    <w:rsid w:val="00AB4B3E"/>
    <w:rsid w:val="00AB517B"/>
    <w:rsid w:val="00AB5C33"/>
    <w:rsid w:val="00AB60D0"/>
    <w:rsid w:val="00AC06C7"/>
    <w:rsid w:val="00AC19E3"/>
    <w:rsid w:val="00AC2753"/>
    <w:rsid w:val="00AC6E4B"/>
    <w:rsid w:val="00AC779F"/>
    <w:rsid w:val="00AD10F6"/>
    <w:rsid w:val="00AD1A81"/>
    <w:rsid w:val="00AD3FA2"/>
    <w:rsid w:val="00AD4859"/>
    <w:rsid w:val="00AD5BBB"/>
    <w:rsid w:val="00AD6002"/>
    <w:rsid w:val="00AD6116"/>
    <w:rsid w:val="00AD7A1F"/>
    <w:rsid w:val="00AE05B7"/>
    <w:rsid w:val="00AE082F"/>
    <w:rsid w:val="00AE1482"/>
    <w:rsid w:val="00AE288C"/>
    <w:rsid w:val="00AE3BF8"/>
    <w:rsid w:val="00AE535A"/>
    <w:rsid w:val="00AE65F5"/>
    <w:rsid w:val="00AE7407"/>
    <w:rsid w:val="00AF0AE1"/>
    <w:rsid w:val="00AF113F"/>
    <w:rsid w:val="00AF1274"/>
    <w:rsid w:val="00AF270C"/>
    <w:rsid w:val="00AF409A"/>
    <w:rsid w:val="00AF55B3"/>
    <w:rsid w:val="00AF6BCA"/>
    <w:rsid w:val="00AF7C9A"/>
    <w:rsid w:val="00B02B0D"/>
    <w:rsid w:val="00B03791"/>
    <w:rsid w:val="00B038AC"/>
    <w:rsid w:val="00B0477C"/>
    <w:rsid w:val="00B0498B"/>
    <w:rsid w:val="00B05F26"/>
    <w:rsid w:val="00B06EE4"/>
    <w:rsid w:val="00B079E1"/>
    <w:rsid w:val="00B07C36"/>
    <w:rsid w:val="00B07E5A"/>
    <w:rsid w:val="00B11A19"/>
    <w:rsid w:val="00B129E0"/>
    <w:rsid w:val="00B131FD"/>
    <w:rsid w:val="00B1457A"/>
    <w:rsid w:val="00B1482E"/>
    <w:rsid w:val="00B16123"/>
    <w:rsid w:val="00B16307"/>
    <w:rsid w:val="00B172E0"/>
    <w:rsid w:val="00B179F9"/>
    <w:rsid w:val="00B2226F"/>
    <w:rsid w:val="00B22730"/>
    <w:rsid w:val="00B235BE"/>
    <w:rsid w:val="00B25B9F"/>
    <w:rsid w:val="00B26963"/>
    <w:rsid w:val="00B26A3F"/>
    <w:rsid w:val="00B274A6"/>
    <w:rsid w:val="00B301BC"/>
    <w:rsid w:val="00B30528"/>
    <w:rsid w:val="00B32690"/>
    <w:rsid w:val="00B33CD9"/>
    <w:rsid w:val="00B35291"/>
    <w:rsid w:val="00B36F17"/>
    <w:rsid w:val="00B41718"/>
    <w:rsid w:val="00B41CCA"/>
    <w:rsid w:val="00B42052"/>
    <w:rsid w:val="00B42E93"/>
    <w:rsid w:val="00B435AF"/>
    <w:rsid w:val="00B435BE"/>
    <w:rsid w:val="00B453B6"/>
    <w:rsid w:val="00B45503"/>
    <w:rsid w:val="00B460AF"/>
    <w:rsid w:val="00B5256A"/>
    <w:rsid w:val="00B555DA"/>
    <w:rsid w:val="00B566A8"/>
    <w:rsid w:val="00B56A20"/>
    <w:rsid w:val="00B56DB8"/>
    <w:rsid w:val="00B56F2A"/>
    <w:rsid w:val="00B57151"/>
    <w:rsid w:val="00B57B80"/>
    <w:rsid w:val="00B60EED"/>
    <w:rsid w:val="00B6496D"/>
    <w:rsid w:val="00B64F9F"/>
    <w:rsid w:val="00B65165"/>
    <w:rsid w:val="00B65860"/>
    <w:rsid w:val="00B66113"/>
    <w:rsid w:val="00B66AC8"/>
    <w:rsid w:val="00B70104"/>
    <w:rsid w:val="00B70A2E"/>
    <w:rsid w:val="00B71980"/>
    <w:rsid w:val="00B74871"/>
    <w:rsid w:val="00B74B06"/>
    <w:rsid w:val="00B74BEF"/>
    <w:rsid w:val="00B74CBE"/>
    <w:rsid w:val="00B76964"/>
    <w:rsid w:val="00B773FF"/>
    <w:rsid w:val="00B77449"/>
    <w:rsid w:val="00B803B1"/>
    <w:rsid w:val="00B80781"/>
    <w:rsid w:val="00B80A15"/>
    <w:rsid w:val="00B80CA0"/>
    <w:rsid w:val="00B80FCE"/>
    <w:rsid w:val="00B82944"/>
    <w:rsid w:val="00B8330A"/>
    <w:rsid w:val="00B833F4"/>
    <w:rsid w:val="00B8444F"/>
    <w:rsid w:val="00B84634"/>
    <w:rsid w:val="00B87D80"/>
    <w:rsid w:val="00B90D50"/>
    <w:rsid w:val="00B917CA"/>
    <w:rsid w:val="00B9370E"/>
    <w:rsid w:val="00B93B2E"/>
    <w:rsid w:val="00B93D5F"/>
    <w:rsid w:val="00B94845"/>
    <w:rsid w:val="00BA14B9"/>
    <w:rsid w:val="00BA2267"/>
    <w:rsid w:val="00BA2BCF"/>
    <w:rsid w:val="00BA3EAC"/>
    <w:rsid w:val="00BA425A"/>
    <w:rsid w:val="00BA47C8"/>
    <w:rsid w:val="00BA4DD8"/>
    <w:rsid w:val="00BA5475"/>
    <w:rsid w:val="00BA5ECE"/>
    <w:rsid w:val="00BB0012"/>
    <w:rsid w:val="00BB139E"/>
    <w:rsid w:val="00BB161E"/>
    <w:rsid w:val="00BB252D"/>
    <w:rsid w:val="00BB2646"/>
    <w:rsid w:val="00BB3AAD"/>
    <w:rsid w:val="00BB3E8A"/>
    <w:rsid w:val="00BB3FAF"/>
    <w:rsid w:val="00BB5701"/>
    <w:rsid w:val="00BB5B45"/>
    <w:rsid w:val="00BB7F5E"/>
    <w:rsid w:val="00BC0664"/>
    <w:rsid w:val="00BC1A90"/>
    <w:rsid w:val="00BC1B29"/>
    <w:rsid w:val="00BC255E"/>
    <w:rsid w:val="00BC2604"/>
    <w:rsid w:val="00BC3AAA"/>
    <w:rsid w:val="00BC5B2E"/>
    <w:rsid w:val="00BC7A88"/>
    <w:rsid w:val="00BD1B3A"/>
    <w:rsid w:val="00BD2750"/>
    <w:rsid w:val="00BD2DF8"/>
    <w:rsid w:val="00BD403A"/>
    <w:rsid w:val="00BD59AA"/>
    <w:rsid w:val="00BD5F7A"/>
    <w:rsid w:val="00BD65B0"/>
    <w:rsid w:val="00BD7333"/>
    <w:rsid w:val="00BD7FEA"/>
    <w:rsid w:val="00BE1282"/>
    <w:rsid w:val="00BE1549"/>
    <w:rsid w:val="00BE1563"/>
    <w:rsid w:val="00BE1D28"/>
    <w:rsid w:val="00BE2074"/>
    <w:rsid w:val="00BE237B"/>
    <w:rsid w:val="00BE2501"/>
    <w:rsid w:val="00BE360C"/>
    <w:rsid w:val="00BE3893"/>
    <w:rsid w:val="00BE5F7C"/>
    <w:rsid w:val="00BE640C"/>
    <w:rsid w:val="00BF20DD"/>
    <w:rsid w:val="00BF2C7D"/>
    <w:rsid w:val="00BF2D2E"/>
    <w:rsid w:val="00BF3BEA"/>
    <w:rsid w:val="00BF5952"/>
    <w:rsid w:val="00C004C9"/>
    <w:rsid w:val="00C01616"/>
    <w:rsid w:val="00C018AB"/>
    <w:rsid w:val="00C01C62"/>
    <w:rsid w:val="00C01F36"/>
    <w:rsid w:val="00C05608"/>
    <w:rsid w:val="00C062A8"/>
    <w:rsid w:val="00C06955"/>
    <w:rsid w:val="00C06C06"/>
    <w:rsid w:val="00C06DBB"/>
    <w:rsid w:val="00C10284"/>
    <w:rsid w:val="00C10372"/>
    <w:rsid w:val="00C10F01"/>
    <w:rsid w:val="00C122AD"/>
    <w:rsid w:val="00C135E2"/>
    <w:rsid w:val="00C14182"/>
    <w:rsid w:val="00C1556B"/>
    <w:rsid w:val="00C16587"/>
    <w:rsid w:val="00C16884"/>
    <w:rsid w:val="00C16D0D"/>
    <w:rsid w:val="00C170A1"/>
    <w:rsid w:val="00C172E5"/>
    <w:rsid w:val="00C17E0A"/>
    <w:rsid w:val="00C22DE2"/>
    <w:rsid w:val="00C247DD"/>
    <w:rsid w:val="00C25CB3"/>
    <w:rsid w:val="00C304A6"/>
    <w:rsid w:val="00C30BE9"/>
    <w:rsid w:val="00C32A76"/>
    <w:rsid w:val="00C32EA1"/>
    <w:rsid w:val="00C337DE"/>
    <w:rsid w:val="00C33A74"/>
    <w:rsid w:val="00C33CF5"/>
    <w:rsid w:val="00C35F31"/>
    <w:rsid w:val="00C3698E"/>
    <w:rsid w:val="00C37753"/>
    <w:rsid w:val="00C41580"/>
    <w:rsid w:val="00C43D63"/>
    <w:rsid w:val="00C43E52"/>
    <w:rsid w:val="00C46E2A"/>
    <w:rsid w:val="00C473C0"/>
    <w:rsid w:val="00C4799B"/>
    <w:rsid w:val="00C512B4"/>
    <w:rsid w:val="00C5162C"/>
    <w:rsid w:val="00C522D5"/>
    <w:rsid w:val="00C577C0"/>
    <w:rsid w:val="00C60815"/>
    <w:rsid w:val="00C60A91"/>
    <w:rsid w:val="00C60AB2"/>
    <w:rsid w:val="00C618F1"/>
    <w:rsid w:val="00C61D26"/>
    <w:rsid w:val="00C620C2"/>
    <w:rsid w:val="00C6322C"/>
    <w:rsid w:val="00C64288"/>
    <w:rsid w:val="00C64AB4"/>
    <w:rsid w:val="00C64D01"/>
    <w:rsid w:val="00C651A1"/>
    <w:rsid w:val="00C653A6"/>
    <w:rsid w:val="00C65601"/>
    <w:rsid w:val="00C65856"/>
    <w:rsid w:val="00C66918"/>
    <w:rsid w:val="00C67338"/>
    <w:rsid w:val="00C67769"/>
    <w:rsid w:val="00C67FC3"/>
    <w:rsid w:val="00C705B0"/>
    <w:rsid w:val="00C7078A"/>
    <w:rsid w:val="00C70BC7"/>
    <w:rsid w:val="00C72A86"/>
    <w:rsid w:val="00C731E0"/>
    <w:rsid w:val="00C73A82"/>
    <w:rsid w:val="00C74DD4"/>
    <w:rsid w:val="00C74FD4"/>
    <w:rsid w:val="00C75838"/>
    <w:rsid w:val="00C763D3"/>
    <w:rsid w:val="00C77854"/>
    <w:rsid w:val="00C8412C"/>
    <w:rsid w:val="00C85B39"/>
    <w:rsid w:val="00C87424"/>
    <w:rsid w:val="00C90248"/>
    <w:rsid w:val="00C90E3A"/>
    <w:rsid w:val="00C91602"/>
    <w:rsid w:val="00C93289"/>
    <w:rsid w:val="00C9383B"/>
    <w:rsid w:val="00C93BA5"/>
    <w:rsid w:val="00C94B4C"/>
    <w:rsid w:val="00C95868"/>
    <w:rsid w:val="00C95BF4"/>
    <w:rsid w:val="00C96981"/>
    <w:rsid w:val="00C97E32"/>
    <w:rsid w:val="00CA1001"/>
    <w:rsid w:val="00CA2919"/>
    <w:rsid w:val="00CA2B75"/>
    <w:rsid w:val="00CA2D1F"/>
    <w:rsid w:val="00CA2D94"/>
    <w:rsid w:val="00CA4750"/>
    <w:rsid w:val="00CA4921"/>
    <w:rsid w:val="00CA5845"/>
    <w:rsid w:val="00CA64CC"/>
    <w:rsid w:val="00CA6697"/>
    <w:rsid w:val="00CB0258"/>
    <w:rsid w:val="00CB178F"/>
    <w:rsid w:val="00CB297F"/>
    <w:rsid w:val="00CB2D19"/>
    <w:rsid w:val="00CB4E8F"/>
    <w:rsid w:val="00CB50AE"/>
    <w:rsid w:val="00CB742C"/>
    <w:rsid w:val="00CC08CE"/>
    <w:rsid w:val="00CC2451"/>
    <w:rsid w:val="00CC31B3"/>
    <w:rsid w:val="00CC3C95"/>
    <w:rsid w:val="00CC3F8B"/>
    <w:rsid w:val="00CC58AE"/>
    <w:rsid w:val="00CC5C5C"/>
    <w:rsid w:val="00CC5E5C"/>
    <w:rsid w:val="00CC69FC"/>
    <w:rsid w:val="00CC7A2E"/>
    <w:rsid w:val="00CD13C7"/>
    <w:rsid w:val="00CD316F"/>
    <w:rsid w:val="00CD4A67"/>
    <w:rsid w:val="00CD53C5"/>
    <w:rsid w:val="00CD664A"/>
    <w:rsid w:val="00CE2791"/>
    <w:rsid w:val="00CE2DBB"/>
    <w:rsid w:val="00CE31B1"/>
    <w:rsid w:val="00CE4367"/>
    <w:rsid w:val="00CE49ED"/>
    <w:rsid w:val="00CE5888"/>
    <w:rsid w:val="00CE73DD"/>
    <w:rsid w:val="00CE7B26"/>
    <w:rsid w:val="00CF1FEE"/>
    <w:rsid w:val="00CF2A10"/>
    <w:rsid w:val="00CF39EA"/>
    <w:rsid w:val="00CF5AAA"/>
    <w:rsid w:val="00CF74B1"/>
    <w:rsid w:val="00CF78E5"/>
    <w:rsid w:val="00D00347"/>
    <w:rsid w:val="00D00BB4"/>
    <w:rsid w:val="00D01133"/>
    <w:rsid w:val="00D02D3F"/>
    <w:rsid w:val="00D03B8A"/>
    <w:rsid w:val="00D03D9E"/>
    <w:rsid w:val="00D04B49"/>
    <w:rsid w:val="00D05A77"/>
    <w:rsid w:val="00D05B73"/>
    <w:rsid w:val="00D05F55"/>
    <w:rsid w:val="00D064F5"/>
    <w:rsid w:val="00D06AE1"/>
    <w:rsid w:val="00D10070"/>
    <w:rsid w:val="00D120C5"/>
    <w:rsid w:val="00D123F2"/>
    <w:rsid w:val="00D12CB0"/>
    <w:rsid w:val="00D146D1"/>
    <w:rsid w:val="00D149C7"/>
    <w:rsid w:val="00D150B1"/>
    <w:rsid w:val="00D15C3B"/>
    <w:rsid w:val="00D207F3"/>
    <w:rsid w:val="00D20D33"/>
    <w:rsid w:val="00D212CD"/>
    <w:rsid w:val="00D22024"/>
    <w:rsid w:val="00D23ACC"/>
    <w:rsid w:val="00D2419F"/>
    <w:rsid w:val="00D253E1"/>
    <w:rsid w:val="00D26B9E"/>
    <w:rsid w:val="00D30021"/>
    <w:rsid w:val="00D3149E"/>
    <w:rsid w:val="00D328BD"/>
    <w:rsid w:val="00D33EFC"/>
    <w:rsid w:val="00D35010"/>
    <w:rsid w:val="00D35056"/>
    <w:rsid w:val="00D359CD"/>
    <w:rsid w:val="00D35CFE"/>
    <w:rsid w:val="00D40B1C"/>
    <w:rsid w:val="00D40C24"/>
    <w:rsid w:val="00D42554"/>
    <w:rsid w:val="00D42937"/>
    <w:rsid w:val="00D43553"/>
    <w:rsid w:val="00D44257"/>
    <w:rsid w:val="00D4442F"/>
    <w:rsid w:val="00D4758A"/>
    <w:rsid w:val="00D47E36"/>
    <w:rsid w:val="00D5045A"/>
    <w:rsid w:val="00D549BF"/>
    <w:rsid w:val="00D6077A"/>
    <w:rsid w:val="00D60B70"/>
    <w:rsid w:val="00D60E90"/>
    <w:rsid w:val="00D61857"/>
    <w:rsid w:val="00D6426C"/>
    <w:rsid w:val="00D64381"/>
    <w:rsid w:val="00D6502A"/>
    <w:rsid w:val="00D653C4"/>
    <w:rsid w:val="00D65DC1"/>
    <w:rsid w:val="00D66150"/>
    <w:rsid w:val="00D6637F"/>
    <w:rsid w:val="00D66C43"/>
    <w:rsid w:val="00D67F70"/>
    <w:rsid w:val="00D71495"/>
    <w:rsid w:val="00D714E2"/>
    <w:rsid w:val="00D72BF3"/>
    <w:rsid w:val="00D739FA"/>
    <w:rsid w:val="00D74827"/>
    <w:rsid w:val="00D74BBC"/>
    <w:rsid w:val="00D76959"/>
    <w:rsid w:val="00D80182"/>
    <w:rsid w:val="00D81E25"/>
    <w:rsid w:val="00D86060"/>
    <w:rsid w:val="00D91D14"/>
    <w:rsid w:val="00D91D8F"/>
    <w:rsid w:val="00D920E0"/>
    <w:rsid w:val="00D94338"/>
    <w:rsid w:val="00D953B1"/>
    <w:rsid w:val="00D95D69"/>
    <w:rsid w:val="00D96379"/>
    <w:rsid w:val="00D963D7"/>
    <w:rsid w:val="00D970A2"/>
    <w:rsid w:val="00DA01E8"/>
    <w:rsid w:val="00DA1417"/>
    <w:rsid w:val="00DA1E4F"/>
    <w:rsid w:val="00DA4F7F"/>
    <w:rsid w:val="00DA5296"/>
    <w:rsid w:val="00DA5531"/>
    <w:rsid w:val="00DA5E6C"/>
    <w:rsid w:val="00DA6DD4"/>
    <w:rsid w:val="00DA74FC"/>
    <w:rsid w:val="00DB1DC8"/>
    <w:rsid w:val="00DB1F76"/>
    <w:rsid w:val="00DB2724"/>
    <w:rsid w:val="00DB3DBC"/>
    <w:rsid w:val="00DB5CBF"/>
    <w:rsid w:val="00DC009C"/>
    <w:rsid w:val="00DC0129"/>
    <w:rsid w:val="00DC03D6"/>
    <w:rsid w:val="00DC31B8"/>
    <w:rsid w:val="00DC4FD4"/>
    <w:rsid w:val="00DC5D1C"/>
    <w:rsid w:val="00DD2154"/>
    <w:rsid w:val="00DD245D"/>
    <w:rsid w:val="00DD284B"/>
    <w:rsid w:val="00DD29FE"/>
    <w:rsid w:val="00DD2EE7"/>
    <w:rsid w:val="00DD3058"/>
    <w:rsid w:val="00DD385D"/>
    <w:rsid w:val="00DD3B3B"/>
    <w:rsid w:val="00DD54E7"/>
    <w:rsid w:val="00DD618F"/>
    <w:rsid w:val="00DD66F3"/>
    <w:rsid w:val="00DD677C"/>
    <w:rsid w:val="00DD7149"/>
    <w:rsid w:val="00DD74E1"/>
    <w:rsid w:val="00DE04D3"/>
    <w:rsid w:val="00DE1165"/>
    <w:rsid w:val="00DE2B21"/>
    <w:rsid w:val="00DE3892"/>
    <w:rsid w:val="00DE519A"/>
    <w:rsid w:val="00DE5DEC"/>
    <w:rsid w:val="00DE6F13"/>
    <w:rsid w:val="00DE7957"/>
    <w:rsid w:val="00DF08BE"/>
    <w:rsid w:val="00DF0C19"/>
    <w:rsid w:val="00DF1DC1"/>
    <w:rsid w:val="00DF3F46"/>
    <w:rsid w:val="00DF64DD"/>
    <w:rsid w:val="00DF6E98"/>
    <w:rsid w:val="00E00B45"/>
    <w:rsid w:val="00E00EC7"/>
    <w:rsid w:val="00E027DE"/>
    <w:rsid w:val="00E02D90"/>
    <w:rsid w:val="00E0342E"/>
    <w:rsid w:val="00E035BE"/>
    <w:rsid w:val="00E0444E"/>
    <w:rsid w:val="00E049AA"/>
    <w:rsid w:val="00E0556D"/>
    <w:rsid w:val="00E055A3"/>
    <w:rsid w:val="00E06E1D"/>
    <w:rsid w:val="00E07203"/>
    <w:rsid w:val="00E10380"/>
    <w:rsid w:val="00E10CEA"/>
    <w:rsid w:val="00E11757"/>
    <w:rsid w:val="00E13356"/>
    <w:rsid w:val="00E134CE"/>
    <w:rsid w:val="00E146DD"/>
    <w:rsid w:val="00E14E94"/>
    <w:rsid w:val="00E16BAB"/>
    <w:rsid w:val="00E17F2B"/>
    <w:rsid w:val="00E205E3"/>
    <w:rsid w:val="00E2095A"/>
    <w:rsid w:val="00E21903"/>
    <w:rsid w:val="00E2200F"/>
    <w:rsid w:val="00E223B4"/>
    <w:rsid w:val="00E2396A"/>
    <w:rsid w:val="00E25AAC"/>
    <w:rsid w:val="00E33886"/>
    <w:rsid w:val="00E354AE"/>
    <w:rsid w:val="00E35D62"/>
    <w:rsid w:val="00E36508"/>
    <w:rsid w:val="00E367DE"/>
    <w:rsid w:val="00E37576"/>
    <w:rsid w:val="00E37654"/>
    <w:rsid w:val="00E41A4C"/>
    <w:rsid w:val="00E424DE"/>
    <w:rsid w:val="00E43300"/>
    <w:rsid w:val="00E4381C"/>
    <w:rsid w:val="00E43971"/>
    <w:rsid w:val="00E44280"/>
    <w:rsid w:val="00E447B1"/>
    <w:rsid w:val="00E45B1A"/>
    <w:rsid w:val="00E4641B"/>
    <w:rsid w:val="00E47237"/>
    <w:rsid w:val="00E4793D"/>
    <w:rsid w:val="00E50B14"/>
    <w:rsid w:val="00E50DE6"/>
    <w:rsid w:val="00E5133C"/>
    <w:rsid w:val="00E51506"/>
    <w:rsid w:val="00E525E6"/>
    <w:rsid w:val="00E5306B"/>
    <w:rsid w:val="00E54598"/>
    <w:rsid w:val="00E547A6"/>
    <w:rsid w:val="00E55227"/>
    <w:rsid w:val="00E560E9"/>
    <w:rsid w:val="00E560EC"/>
    <w:rsid w:val="00E56832"/>
    <w:rsid w:val="00E56956"/>
    <w:rsid w:val="00E569F4"/>
    <w:rsid w:val="00E605FE"/>
    <w:rsid w:val="00E608CD"/>
    <w:rsid w:val="00E6134B"/>
    <w:rsid w:val="00E61CD3"/>
    <w:rsid w:val="00E63CE3"/>
    <w:rsid w:val="00E63FE6"/>
    <w:rsid w:val="00E64B32"/>
    <w:rsid w:val="00E6523A"/>
    <w:rsid w:val="00E654C1"/>
    <w:rsid w:val="00E660CA"/>
    <w:rsid w:val="00E66301"/>
    <w:rsid w:val="00E67E07"/>
    <w:rsid w:val="00E70A24"/>
    <w:rsid w:val="00E71AE9"/>
    <w:rsid w:val="00E71E8F"/>
    <w:rsid w:val="00E77ABB"/>
    <w:rsid w:val="00E805D0"/>
    <w:rsid w:val="00E815D1"/>
    <w:rsid w:val="00E832AD"/>
    <w:rsid w:val="00E843D0"/>
    <w:rsid w:val="00E850E8"/>
    <w:rsid w:val="00E85732"/>
    <w:rsid w:val="00E86090"/>
    <w:rsid w:val="00E86689"/>
    <w:rsid w:val="00E87C39"/>
    <w:rsid w:val="00E918C7"/>
    <w:rsid w:val="00E93230"/>
    <w:rsid w:val="00E946CB"/>
    <w:rsid w:val="00E95002"/>
    <w:rsid w:val="00E96C0F"/>
    <w:rsid w:val="00E97AC7"/>
    <w:rsid w:val="00EA15AB"/>
    <w:rsid w:val="00EA21B7"/>
    <w:rsid w:val="00EA2C8E"/>
    <w:rsid w:val="00EA2E29"/>
    <w:rsid w:val="00EA5112"/>
    <w:rsid w:val="00EA63E7"/>
    <w:rsid w:val="00EA6939"/>
    <w:rsid w:val="00EA7F52"/>
    <w:rsid w:val="00EB06AD"/>
    <w:rsid w:val="00EB2C38"/>
    <w:rsid w:val="00EB4639"/>
    <w:rsid w:val="00EB537D"/>
    <w:rsid w:val="00EB6B6E"/>
    <w:rsid w:val="00EC17B6"/>
    <w:rsid w:val="00EC222D"/>
    <w:rsid w:val="00EC2D2C"/>
    <w:rsid w:val="00EC3979"/>
    <w:rsid w:val="00EC5229"/>
    <w:rsid w:val="00EC5630"/>
    <w:rsid w:val="00EC646A"/>
    <w:rsid w:val="00EC7C82"/>
    <w:rsid w:val="00ED013F"/>
    <w:rsid w:val="00ED1DD0"/>
    <w:rsid w:val="00ED34C5"/>
    <w:rsid w:val="00ED5180"/>
    <w:rsid w:val="00ED7318"/>
    <w:rsid w:val="00ED75C1"/>
    <w:rsid w:val="00ED7F95"/>
    <w:rsid w:val="00EE0375"/>
    <w:rsid w:val="00EE14CF"/>
    <w:rsid w:val="00EE298F"/>
    <w:rsid w:val="00EE385A"/>
    <w:rsid w:val="00EE3C36"/>
    <w:rsid w:val="00EE430E"/>
    <w:rsid w:val="00EE5339"/>
    <w:rsid w:val="00EE54A0"/>
    <w:rsid w:val="00EE566B"/>
    <w:rsid w:val="00EE6E15"/>
    <w:rsid w:val="00EE719A"/>
    <w:rsid w:val="00EE728C"/>
    <w:rsid w:val="00EE7C2E"/>
    <w:rsid w:val="00EF068D"/>
    <w:rsid w:val="00EF2F3B"/>
    <w:rsid w:val="00EF5F24"/>
    <w:rsid w:val="00EF613C"/>
    <w:rsid w:val="00EF752E"/>
    <w:rsid w:val="00EF7EDD"/>
    <w:rsid w:val="00F00FB3"/>
    <w:rsid w:val="00F0186E"/>
    <w:rsid w:val="00F01F0B"/>
    <w:rsid w:val="00F02F27"/>
    <w:rsid w:val="00F057E6"/>
    <w:rsid w:val="00F06B56"/>
    <w:rsid w:val="00F10582"/>
    <w:rsid w:val="00F10CF0"/>
    <w:rsid w:val="00F11592"/>
    <w:rsid w:val="00F11E85"/>
    <w:rsid w:val="00F134C8"/>
    <w:rsid w:val="00F139DF"/>
    <w:rsid w:val="00F14209"/>
    <w:rsid w:val="00F151B3"/>
    <w:rsid w:val="00F20FA7"/>
    <w:rsid w:val="00F21EF5"/>
    <w:rsid w:val="00F244AB"/>
    <w:rsid w:val="00F24AD7"/>
    <w:rsid w:val="00F25D27"/>
    <w:rsid w:val="00F26883"/>
    <w:rsid w:val="00F27193"/>
    <w:rsid w:val="00F2767A"/>
    <w:rsid w:val="00F279FA"/>
    <w:rsid w:val="00F31AB0"/>
    <w:rsid w:val="00F31CD4"/>
    <w:rsid w:val="00F31F6E"/>
    <w:rsid w:val="00F32482"/>
    <w:rsid w:val="00F3322C"/>
    <w:rsid w:val="00F372FB"/>
    <w:rsid w:val="00F40177"/>
    <w:rsid w:val="00F40582"/>
    <w:rsid w:val="00F4138F"/>
    <w:rsid w:val="00F43126"/>
    <w:rsid w:val="00F44872"/>
    <w:rsid w:val="00F44C89"/>
    <w:rsid w:val="00F45B91"/>
    <w:rsid w:val="00F45C28"/>
    <w:rsid w:val="00F47221"/>
    <w:rsid w:val="00F50CAE"/>
    <w:rsid w:val="00F51011"/>
    <w:rsid w:val="00F51536"/>
    <w:rsid w:val="00F530A4"/>
    <w:rsid w:val="00F54056"/>
    <w:rsid w:val="00F554BC"/>
    <w:rsid w:val="00F554F9"/>
    <w:rsid w:val="00F555C7"/>
    <w:rsid w:val="00F607C3"/>
    <w:rsid w:val="00F610C6"/>
    <w:rsid w:val="00F632C7"/>
    <w:rsid w:val="00F63C6A"/>
    <w:rsid w:val="00F63FF1"/>
    <w:rsid w:val="00F6550C"/>
    <w:rsid w:val="00F6596B"/>
    <w:rsid w:val="00F65D90"/>
    <w:rsid w:val="00F6787F"/>
    <w:rsid w:val="00F70B90"/>
    <w:rsid w:val="00F714A0"/>
    <w:rsid w:val="00F71BB6"/>
    <w:rsid w:val="00F721F7"/>
    <w:rsid w:val="00F72489"/>
    <w:rsid w:val="00F72A15"/>
    <w:rsid w:val="00F76C35"/>
    <w:rsid w:val="00F77CA5"/>
    <w:rsid w:val="00F804F7"/>
    <w:rsid w:val="00F80AC8"/>
    <w:rsid w:val="00F86A8F"/>
    <w:rsid w:val="00F86EA6"/>
    <w:rsid w:val="00F879C1"/>
    <w:rsid w:val="00F87F27"/>
    <w:rsid w:val="00F90993"/>
    <w:rsid w:val="00F911BC"/>
    <w:rsid w:val="00F9254C"/>
    <w:rsid w:val="00F937A9"/>
    <w:rsid w:val="00F943A2"/>
    <w:rsid w:val="00F9600A"/>
    <w:rsid w:val="00F96EEF"/>
    <w:rsid w:val="00FA0845"/>
    <w:rsid w:val="00FA1561"/>
    <w:rsid w:val="00FA2EEF"/>
    <w:rsid w:val="00FA376A"/>
    <w:rsid w:val="00FA58D8"/>
    <w:rsid w:val="00FA627B"/>
    <w:rsid w:val="00FA6496"/>
    <w:rsid w:val="00FA79B1"/>
    <w:rsid w:val="00FA7C37"/>
    <w:rsid w:val="00FB0B99"/>
    <w:rsid w:val="00FB1D94"/>
    <w:rsid w:val="00FB25C0"/>
    <w:rsid w:val="00FB4D89"/>
    <w:rsid w:val="00FB73BB"/>
    <w:rsid w:val="00FB7933"/>
    <w:rsid w:val="00FC0E62"/>
    <w:rsid w:val="00FC163D"/>
    <w:rsid w:val="00FC2070"/>
    <w:rsid w:val="00FC21BC"/>
    <w:rsid w:val="00FC226C"/>
    <w:rsid w:val="00FC2E4D"/>
    <w:rsid w:val="00FC3DA4"/>
    <w:rsid w:val="00FC5E99"/>
    <w:rsid w:val="00FC61D3"/>
    <w:rsid w:val="00FC753B"/>
    <w:rsid w:val="00FD0F2E"/>
    <w:rsid w:val="00FD120D"/>
    <w:rsid w:val="00FD1D3D"/>
    <w:rsid w:val="00FD36B2"/>
    <w:rsid w:val="00FD59E2"/>
    <w:rsid w:val="00FD6868"/>
    <w:rsid w:val="00FD70B7"/>
    <w:rsid w:val="00FD7837"/>
    <w:rsid w:val="00FD7B19"/>
    <w:rsid w:val="00FE151C"/>
    <w:rsid w:val="00FE169E"/>
    <w:rsid w:val="00FE1CF1"/>
    <w:rsid w:val="00FE2217"/>
    <w:rsid w:val="00FE277E"/>
    <w:rsid w:val="00FE2E34"/>
    <w:rsid w:val="00FE33AE"/>
    <w:rsid w:val="00FE5CB7"/>
    <w:rsid w:val="00FE6B46"/>
    <w:rsid w:val="00FF2ECF"/>
    <w:rsid w:val="00FF333B"/>
    <w:rsid w:val="00FF4F9A"/>
    <w:rsid w:val="00FF4FFF"/>
    <w:rsid w:val="00FF500B"/>
    <w:rsid w:val="00FF66DE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C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237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9237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9237C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qFormat/>
    <w:rsid w:val="009237C8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37C8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9237C8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semiHidden/>
    <w:rsid w:val="009237C8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unhideWhenUsed/>
    <w:rsid w:val="009237C8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923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9237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annotation text"/>
    <w:basedOn w:val="a"/>
    <w:link w:val="Char2"/>
    <w:uiPriority w:val="99"/>
    <w:semiHidden/>
    <w:unhideWhenUsed/>
    <w:rsid w:val="009237C8"/>
  </w:style>
  <w:style w:type="character" w:customStyle="1" w:styleId="Char2">
    <w:name w:val="Κείμενο σχολίου Char2"/>
    <w:basedOn w:val="a0"/>
    <w:link w:val="a3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Char1"/>
    <w:semiHidden/>
    <w:unhideWhenUsed/>
    <w:rsid w:val="009237C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har1">
    <w:name w:val="Σώμα κειμένου Char"/>
    <w:basedOn w:val="a0"/>
    <w:link w:val="a6"/>
    <w:semiHidden/>
    <w:rsid w:val="009237C8"/>
    <w:rPr>
      <w:rFonts w:ascii="Calibri" w:eastAsia="Times New Roman" w:hAnsi="Calibri" w:cs="Times New Roman"/>
      <w:lang w:eastAsia="el-GR"/>
    </w:rPr>
  </w:style>
  <w:style w:type="paragraph" w:styleId="30">
    <w:name w:val="Body Text 3"/>
    <w:basedOn w:val="a"/>
    <w:link w:val="3Char0"/>
    <w:semiHidden/>
    <w:unhideWhenUsed/>
    <w:rsid w:val="009237C8"/>
    <w:pPr>
      <w:ind w:right="1168"/>
      <w:jc w:val="both"/>
    </w:pPr>
    <w:rPr>
      <w:b/>
      <w:sz w:val="24"/>
    </w:rPr>
  </w:style>
  <w:style w:type="character" w:customStyle="1" w:styleId="3Char0">
    <w:name w:val="Σώμα κείμενου 3 Char"/>
    <w:basedOn w:val="a0"/>
    <w:link w:val="30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7">
    <w:name w:val="annotation subject"/>
    <w:basedOn w:val="a3"/>
    <w:next w:val="a3"/>
    <w:link w:val="Char3"/>
    <w:semiHidden/>
    <w:unhideWhenUsed/>
    <w:rsid w:val="009237C8"/>
    <w:rPr>
      <w:b/>
      <w:bCs/>
    </w:rPr>
  </w:style>
  <w:style w:type="character" w:customStyle="1" w:styleId="Char3">
    <w:name w:val="Θέμα σχολίου Char"/>
    <w:basedOn w:val="Char2"/>
    <w:link w:val="a7"/>
    <w:semiHidden/>
    <w:rsid w:val="009237C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4"/>
    <w:uiPriority w:val="99"/>
    <w:semiHidden/>
    <w:unhideWhenUsed/>
    <w:rsid w:val="009237C8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semiHidden/>
    <w:rsid w:val="009237C8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34"/>
    <w:qFormat/>
    <w:rsid w:val="009237C8"/>
    <w:pPr>
      <w:ind w:left="720"/>
      <w:contextualSpacing/>
    </w:pPr>
  </w:style>
  <w:style w:type="paragraph" w:customStyle="1" w:styleId="Default">
    <w:name w:val="Default"/>
    <w:rsid w:val="009237C8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Text1">
    <w:name w:val="Text 1"/>
    <w:basedOn w:val="a"/>
    <w:rsid w:val="009237C8"/>
    <w:pPr>
      <w:snapToGrid w:val="0"/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Point1">
    <w:name w:val="Point 1"/>
    <w:basedOn w:val="a"/>
    <w:rsid w:val="009237C8"/>
    <w:pPr>
      <w:snapToGrid w:val="0"/>
      <w:spacing w:before="120" w:after="120"/>
      <w:ind w:left="1417" w:hanging="567"/>
      <w:jc w:val="both"/>
    </w:pPr>
    <w:rPr>
      <w:sz w:val="24"/>
      <w:szCs w:val="24"/>
      <w:lang w:eastAsia="en-GB"/>
    </w:rPr>
  </w:style>
  <w:style w:type="paragraph" w:customStyle="1" w:styleId="ManualNumPar1">
    <w:name w:val="Manual NumPar 1"/>
    <w:basedOn w:val="a"/>
    <w:next w:val="a"/>
    <w:rsid w:val="009237C8"/>
    <w:pPr>
      <w:snapToGrid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Point2">
    <w:name w:val="Point 2"/>
    <w:basedOn w:val="a"/>
    <w:rsid w:val="009237C8"/>
    <w:pPr>
      <w:spacing w:before="120" w:after="120"/>
      <w:ind w:left="1984" w:hanging="567"/>
      <w:jc w:val="both"/>
    </w:pPr>
    <w:rPr>
      <w:sz w:val="24"/>
      <w:szCs w:val="24"/>
      <w:lang w:val="en-GB" w:eastAsia="de-DE"/>
    </w:rPr>
  </w:style>
  <w:style w:type="paragraph" w:customStyle="1" w:styleId="CharChar5CharCharCharChar">
    <w:name w:val="Char Char5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M13">
    <w:name w:val="CM1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3">
    <w:name w:val="CM4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harChar5CharCharCharCharCharChar">
    <w:name w:val="Char Char5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2CharCharCharCharCharChar">
    <w:name w:val="Char2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5">
    <w:name w:val="Char Char5"/>
    <w:basedOn w:val="a"/>
    <w:rsid w:val="009237C8"/>
    <w:rPr>
      <w:sz w:val="24"/>
      <w:szCs w:val="24"/>
      <w:lang w:val="pl-PL" w:eastAsia="pl-PL"/>
    </w:rPr>
  </w:style>
  <w:style w:type="paragraph" w:customStyle="1" w:styleId="10">
    <w:name w:val="Αναθεώρηση1"/>
    <w:uiPriority w:val="99"/>
    <w:semiHidden/>
    <w:rsid w:val="009237C8"/>
    <w:rPr>
      <w:rFonts w:ascii="Times New Roman" w:eastAsia="Times New Roman" w:hAnsi="Times New Roman"/>
    </w:rPr>
  </w:style>
  <w:style w:type="paragraph" w:customStyle="1" w:styleId="Dbutdoc1">
    <w:name w:val="D?)?but doc.1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Dbutdoc">
    <w:name w:val="DÀ)Àbut doc.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21">
    <w:name w:val="Σώμα κείμενου 21"/>
    <w:basedOn w:val="a"/>
    <w:rsid w:val="009237C8"/>
    <w:pPr>
      <w:suppressAutoHyphens/>
      <w:jc w:val="both"/>
    </w:pPr>
    <w:rPr>
      <w:rFonts w:ascii="Arial" w:hAnsi="Arial" w:cs="Arial"/>
      <w:b/>
      <w:bCs/>
      <w:color w:val="FF0000"/>
      <w:lang w:eastAsia="zh-CN"/>
    </w:rPr>
  </w:style>
  <w:style w:type="paragraph" w:customStyle="1" w:styleId="aa">
    <w:name w:val="Περιεχόμενα πίνακα"/>
    <w:basedOn w:val="a"/>
    <w:rsid w:val="009237C8"/>
    <w:pPr>
      <w:suppressLineNumbers/>
      <w:suppressAutoHyphens/>
    </w:pPr>
    <w:rPr>
      <w:lang w:eastAsia="zh-CN"/>
    </w:rPr>
  </w:style>
  <w:style w:type="paragraph" w:customStyle="1" w:styleId="CharChar5CharChar">
    <w:name w:val="Char Char5 Char Char"/>
    <w:basedOn w:val="a"/>
    <w:rsid w:val="009237C8"/>
    <w:rPr>
      <w:sz w:val="24"/>
      <w:szCs w:val="24"/>
      <w:lang w:val="pl-PL" w:eastAsia="pl-PL"/>
    </w:rPr>
  </w:style>
  <w:style w:type="character" w:styleId="ab">
    <w:name w:val="annotation reference"/>
    <w:uiPriority w:val="99"/>
    <w:semiHidden/>
    <w:unhideWhenUsed/>
    <w:rsid w:val="009237C8"/>
    <w:rPr>
      <w:sz w:val="16"/>
      <w:szCs w:val="16"/>
    </w:rPr>
  </w:style>
  <w:style w:type="character" w:customStyle="1" w:styleId="Hyperlink1">
    <w:name w:val="Hyperlink1"/>
    <w:rsid w:val="009237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37C8"/>
  </w:style>
  <w:style w:type="character" w:customStyle="1" w:styleId="Char10">
    <w:name w:val="Κείμενο σχολίου Char1"/>
    <w:basedOn w:val="a0"/>
    <w:uiPriority w:val="99"/>
    <w:semiHidden/>
    <w:locked/>
    <w:rsid w:val="00A1525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CharChar5CharChar0">
    <w:name w:val="Char Char5 Char Char"/>
    <w:basedOn w:val="a"/>
    <w:rsid w:val="00C64288"/>
    <w:rPr>
      <w:sz w:val="24"/>
      <w:szCs w:val="24"/>
      <w:lang w:val="pl-PL" w:eastAsia="pl-PL"/>
    </w:rPr>
  </w:style>
  <w:style w:type="table" w:styleId="ac">
    <w:name w:val="Table Grid"/>
    <w:basedOn w:val="a1"/>
    <w:rsid w:val="00B66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rsid w:val="005153E3"/>
    <w:rPr>
      <w:color w:val="800080"/>
      <w:u w:val="single"/>
    </w:rPr>
  </w:style>
  <w:style w:type="character" w:styleId="ad">
    <w:name w:val="page number"/>
    <w:basedOn w:val="a0"/>
    <w:rsid w:val="00D71495"/>
  </w:style>
  <w:style w:type="character" w:customStyle="1" w:styleId="WW8Num6z4">
    <w:name w:val="WW8Num6z4"/>
    <w:rsid w:val="00672355"/>
  </w:style>
  <w:style w:type="character" w:customStyle="1" w:styleId="WW8Num1z0">
    <w:name w:val="WW8Num1z0"/>
    <w:rsid w:val="00672355"/>
  </w:style>
  <w:style w:type="character" w:customStyle="1" w:styleId="WW8Num1z1">
    <w:name w:val="WW8Num1z1"/>
    <w:rsid w:val="00672355"/>
  </w:style>
  <w:style w:type="character" w:customStyle="1" w:styleId="WW8Num1z2">
    <w:name w:val="WW8Num1z2"/>
    <w:rsid w:val="00672355"/>
  </w:style>
  <w:style w:type="character" w:customStyle="1" w:styleId="WW8Num1z3">
    <w:name w:val="WW8Num1z3"/>
    <w:rsid w:val="00672355"/>
  </w:style>
  <w:style w:type="character" w:customStyle="1" w:styleId="WW8Num1z4">
    <w:name w:val="WW8Num1z4"/>
    <w:rsid w:val="00672355"/>
  </w:style>
  <w:style w:type="character" w:customStyle="1" w:styleId="WW8Num1z5">
    <w:name w:val="WW8Num1z5"/>
    <w:rsid w:val="00672355"/>
  </w:style>
  <w:style w:type="character" w:customStyle="1" w:styleId="WW8Num1z6">
    <w:name w:val="WW8Num1z6"/>
    <w:rsid w:val="00672355"/>
  </w:style>
  <w:style w:type="character" w:customStyle="1" w:styleId="WW8Num1z7">
    <w:name w:val="WW8Num1z7"/>
    <w:rsid w:val="00672355"/>
  </w:style>
  <w:style w:type="character" w:customStyle="1" w:styleId="WW8Num1z8">
    <w:name w:val="WW8Num1z8"/>
    <w:rsid w:val="00672355"/>
  </w:style>
  <w:style w:type="character" w:customStyle="1" w:styleId="WW8Num2z0">
    <w:name w:val="WW8Num2z0"/>
    <w:rsid w:val="0067235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72355"/>
  </w:style>
  <w:style w:type="character" w:customStyle="1" w:styleId="WW8Num3z1">
    <w:name w:val="WW8Num3z1"/>
    <w:rsid w:val="00672355"/>
  </w:style>
  <w:style w:type="character" w:customStyle="1" w:styleId="WW8Num3z2">
    <w:name w:val="WW8Num3z2"/>
    <w:rsid w:val="00672355"/>
  </w:style>
  <w:style w:type="character" w:customStyle="1" w:styleId="WW8Num3z3">
    <w:name w:val="WW8Num3z3"/>
    <w:rsid w:val="00672355"/>
  </w:style>
  <w:style w:type="character" w:customStyle="1" w:styleId="WW8Num3z4">
    <w:name w:val="WW8Num3z4"/>
    <w:rsid w:val="00672355"/>
  </w:style>
  <w:style w:type="character" w:customStyle="1" w:styleId="WW8Num3z5">
    <w:name w:val="WW8Num3z5"/>
    <w:rsid w:val="00672355"/>
  </w:style>
  <w:style w:type="character" w:customStyle="1" w:styleId="WW8Num3z6">
    <w:name w:val="WW8Num3z6"/>
    <w:rsid w:val="00672355"/>
  </w:style>
  <w:style w:type="character" w:customStyle="1" w:styleId="WW8Num3z7">
    <w:name w:val="WW8Num3z7"/>
    <w:rsid w:val="00672355"/>
  </w:style>
  <w:style w:type="character" w:customStyle="1" w:styleId="WW8Num3z8">
    <w:name w:val="WW8Num3z8"/>
    <w:rsid w:val="00672355"/>
  </w:style>
  <w:style w:type="character" w:customStyle="1" w:styleId="WW8Num4z0">
    <w:name w:val="WW8Num4z0"/>
    <w:rsid w:val="00672355"/>
    <w:rPr>
      <w:b/>
      <w:sz w:val="24"/>
      <w:szCs w:val="24"/>
      <w:lang w:val="el-GR"/>
    </w:rPr>
  </w:style>
  <w:style w:type="character" w:customStyle="1" w:styleId="WW8Num4z1">
    <w:name w:val="WW8Num4z1"/>
    <w:rsid w:val="00672355"/>
  </w:style>
  <w:style w:type="character" w:customStyle="1" w:styleId="WW8Num4z2">
    <w:name w:val="WW8Num4z2"/>
    <w:rsid w:val="00672355"/>
  </w:style>
  <w:style w:type="character" w:customStyle="1" w:styleId="WW8Num4z3">
    <w:name w:val="WW8Num4z3"/>
    <w:rsid w:val="00672355"/>
  </w:style>
  <w:style w:type="character" w:customStyle="1" w:styleId="WW8Num4z4">
    <w:name w:val="WW8Num4z4"/>
    <w:rsid w:val="00672355"/>
  </w:style>
  <w:style w:type="character" w:customStyle="1" w:styleId="WW8Num4z5">
    <w:name w:val="WW8Num4z5"/>
    <w:rsid w:val="00672355"/>
  </w:style>
  <w:style w:type="character" w:customStyle="1" w:styleId="WW8Num4z6">
    <w:name w:val="WW8Num4z6"/>
    <w:rsid w:val="00672355"/>
  </w:style>
  <w:style w:type="character" w:customStyle="1" w:styleId="WW8Num4z7">
    <w:name w:val="WW8Num4z7"/>
    <w:rsid w:val="00672355"/>
  </w:style>
  <w:style w:type="character" w:customStyle="1" w:styleId="WW8Num4z8">
    <w:name w:val="WW8Num4z8"/>
    <w:rsid w:val="00672355"/>
  </w:style>
  <w:style w:type="character" w:customStyle="1" w:styleId="WW8Num5z0">
    <w:name w:val="WW8Num5z0"/>
    <w:rsid w:val="00672355"/>
  </w:style>
  <w:style w:type="character" w:customStyle="1" w:styleId="WW8Num5z1">
    <w:name w:val="WW8Num5z1"/>
    <w:rsid w:val="00672355"/>
  </w:style>
  <w:style w:type="character" w:customStyle="1" w:styleId="WW8Num5z2">
    <w:name w:val="WW8Num5z2"/>
    <w:rsid w:val="00672355"/>
  </w:style>
  <w:style w:type="character" w:customStyle="1" w:styleId="WW8Num5z3">
    <w:name w:val="WW8Num5z3"/>
    <w:rsid w:val="00672355"/>
  </w:style>
  <w:style w:type="character" w:customStyle="1" w:styleId="WW8Num5z4">
    <w:name w:val="WW8Num5z4"/>
    <w:rsid w:val="00672355"/>
  </w:style>
  <w:style w:type="character" w:customStyle="1" w:styleId="WW8Num5z5">
    <w:name w:val="WW8Num5z5"/>
    <w:rsid w:val="00672355"/>
  </w:style>
  <w:style w:type="character" w:customStyle="1" w:styleId="WW8Num5z6">
    <w:name w:val="WW8Num5z6"/>
    <w:rsid w:val="00672355"/>
  </w:style>
  <w:style w:type="character" w:customStyle="1" w:styleId="WW8Num5z7">
    <w:name w:val="WW8Num5z7"/>
    <w:rsid w:val="00672355"/>
  </w:style>
  <w:style w:type="character" w:customStyle="1" w:styleId="WW8Num5z8">
    <w:name w:val="WW8Num5z8"/>
    <w:rsid w:val="00672355"/>
  </w:style>
  <w:style w:type="character" w:customStyle="1" w:styleId="WW8Num6z0">
    <w:name w:val="WW8Num6z0"/>
    <w:rsid w:val="00672355"/>
  </w:style>
  <w:style w:type="character" w:customStyle="1" w:styleId="WW8Num6z1">
    <w:name w:val="WW8Num6z1"/>
    <w:rsid w:val="00672355"/>
  </w:style>
  <w:style w:type="character" w:customStyle="1" w:styleId="WW8Num6z2">
    <w:name w:val="WW8Num6z2"/>
    <w:rsid w:val="00672355"/>
  </w:style>
  <w:style w:type="character" w:customStyle="1" w:styleId="WW8Num6z3">
    <w:name w:val="WW8Num6z3"/>
    <w:rsid w:val="00672355"/>
  </w:style>
  <w:style w:type="character" w:customStyle="1" w:styleId="WW8Num6z5">
    <w:name w:val="WW8Num6z5"/>
    <w:rsid w:val="00672355"/>
  </w:style>
  <w:style w:type="character" w:customStyle="1" w:styleId="WW8Num6z6">
    <w:name w:val="WW8Num6z6"/>
    <w:rsid w:val="00672355"/>
  </w:style>
  <w:style w:type="character" w:customStyle="1" w:styleId="WW8Num6z7">
    <w:name w:val="WW8Num6z7"/>
    <w:rsid w:val="00672355"/>
  </w:style>
  <w:style w:type="character" w:customStyle="1" w:styleId="WW8Num6z8">
    <w:name w:val="WW8Num6z8"/>
    <w:rsid w:val="00672355"/>
  </w:style>
  <w:style w:type="character" w:customStyle="1" w:styleId="WW8Num7z0">
    <w:name w:val="WW8Num7z0"/>
    <w:rsid w:val="00672355"/>
    <w:rPr>
      <w:rFonts w:ascii="Symbol" w:hAnsi="Symbol" w:cs="OpenSymbol"/>
    </w:rPr>
  </w:style>
  <w:style w:type="character" w:customStyle="1" w:styleId="WW8Num7z1">
    <w:name w:val="WW8Num7z1"/>
    <w:rsid w:val="00672355"/>
    <w:rPr>
      <w:rFonts w:ascii="Wingdings" w:hAnsi="Wingdings" w:cs="OpenSymbol"/>
    </w:rPr>
  </w:style>
  <w:style w:type="character" w:customStyle="1" w:styleId="20">
    <w:name w:val="Προεπιλεγμένη γραμματοσειρά2"/>
    <w:rsid w:val="00672355"/>
  </w:style>
  <w:style w:type="character" w:customStyle="1" w:styleId="WW8Num7z2">
    <w:name w:val="WW8Num7z2"/>
    <w:rsid w:val="00672355"/>
  </w:style>
  <w:style w:type="character" w:customStyle="1" w:styleId="WW8Num7z3">
    <w:name w:val="WW8Num7z3"/>
    <w:rsid w:val="00672355"/>
  </w:style>
  <w:style w:type="character" w:customStyle="1" w:styleId="WW8Num7z4">
    <w:name w:val="WW8Num7z4"/>
    <w:rsid w:val="00672355"/>
  </w:style>
  <w:style w:type="character" w:customStyle="1" w:styleId="WW8Num7z5">
    <w:name w:val="WW8Num7z5"/>
    <w:rsid w:val="00672355"/>
  </w:style>
  <w:style w:type="character" w:customStyle="1" w:styleId="WW8Num7z6">
    <w:name w:val="WW8Num7z6"/>
    <w:rsid w:val="00672355"/>
  </w:style>
  <w:style w:type="character" w:customStyle="1" w:styleId="WW8Num7z7">
    <w:name w:val="WW8Num7z7"/>
    <w:rsid w:val="00672355"/>
  </w:style>
  <w:style w:type="character" w:customStyle="1" w:styleId="WW8Num7z8">
    <w:name w:val="WW8Num7z8"/>
    <w:rsid w:val="00672355"/>
  </w:style>
  <w:style w:type="character" w:customStyle="1" w:styleId="WW8Num2z1">
    <w:name w:val="WW8Num2z1"/>
    <w:rsid w:val="00672355"/>
    <w:rPr>
      <w:rFonts w:ascii="Courier New" w:hAnsi="Courier New" w:cs="Courier New"/>
    </w:rPr>
  </w:style>
  <w:style w:type="character" w:customStyle="1" w:styleId="WW8Num2z2">
    <w:name w:val="WW8Num2z2"/>
    <w:rsid w:val="00672355"/>
    <w:rPr>
      <w:rFonts w:ascii="Wingdings" w:hAnsi="Wingdings" w:cs="Wingdings"/>
    </w:rPr>
  </w:style>
  <w:style w:type="character" w:customStyle="1" w:styleId="WW8Num2z3">
    <w:name w:val="WW8Num2z3"/>
    <w:rsid w:val="00672355"/>
    <w:rPr>
      <w:rFonts w:ascii="Symbol" w:hAnsi="Symbol" w:cs="Symbol"/>
    </w:rPr>
  </w:style>
  <w:style w:type="character" w:customStyle="1" w:styleId="WW8Num8z0">
    <w:name w:val="WW8Num8z0"/>
    <w:rsid w:val="00672355"/>
  </w:style>
  <w:style w:type="character" w:customStyle="1" w:styleId="WW8Num8z1">
    <w:name w:val="WW8Num8z1"/>
    <w:rsid w:val="00672355"/>
  </w:style>
  <w:style w:type="character" w:customStyle="1" w:styleId="WW8Num8z2">
    <w:name w:val="WW8Num8z2"/>
    <w:rsid w:val="00672355"/>
  </w:style>
  <w:style w:type="character" w:customStyle="1" w:styleId="WW8Num8z3">
    <w:name w:val="WW8Num8z3"/>
    <w:rsid w:val="00672355"/>
  </w:style>
  <w:style w:type="character" w:customStyle="1" w:styleId="WW8Num8z4">
    <w:name w:val="WW8Num8z4"/>
    <w:rsid w:val="00672355"/>
  </w:style>
  <w:style w:type="character" w:customStyle="1" w:styleId="WW8Num8z5">
    <w:name w:val="WW8Num8z5"/>
    <w:rsid w:val="00672355"/>
  </w:style>
  <w:style w:type="character" w:customStyle="1" w:styleId="WW8Num8z6">
    <w:name w:val="WW8Num8z6"/>
    <w:rsid w:val="00672355"/>
  </w:style>
  <w:style w:type="character" w:customStyle="1" w:styleId="WW8Num8z7">
    <w:name w:val="WW8Num8z7"/>
    <w:rsid w:val="00672355"/>
  </w:style>
  <w:style w:type="character" w:customStyle="1" w:styleId="WW8Num8z8">
    <w:name w:val="WW8Num8z8"/>
    <w:rsid w:val="00672355"/>
  </w:style>
  <w:style w:type="character" w:customStyle="1" w:styleId="WW8Num9z0">
    <w:name w:val="WW8Num9z0"/>
    <w:rsid w:val="00672355"/>
  </w:style>
  <w:style w:type="character" w:customStyle="1" w:styleId="WW8Num9z1">
    <w:name w:val="WW8Num9z1"/>
    <w:rsid w:val="00672355"/>
  </w:style>
  <w:style w:type="character" w:customStyle="1" w:styleId="WW8Num9z2">
    <w:name w:val="WW8Num9z2"/>
    <w:rsid w:val="00672355"/>
  </w:style>
  <w:style w:type="character" w:customStyle="1" w:styleId="WW8Num9z3">
    <w:name w:val="WW8Num9z3"/>
    <w:rsid w:val="00672355"/>
  </w:style>
  <w:style w:type="character" w:customStyle="1" w:styleId="WW8Num9z4">
    <w:name w:val="WW8Num9z4"/>
    <w:rsid w:val="00672355"/>
  </w:style>
  <w:style w:type="character" w:customStyle="1" w:styleId="WW8Num9z5">
    <w:name w:val="WW8Num9z5"/>
    <w:rsid w:val="00672355"/>
  </w:style>
  <w:style w:type="character" w:customStyle="1" w:styleId="WW8Num9z6">
    <w:name w:val="WW8Num9z6"/>
    <w:rsid w:val="00672355"/>
  </w:style>
  <w:style w:type="character" w:customStyle="1" w:styleId="WW8Num9z7">
    <w:name w:val="WW8Num9z7"/>
    <w:rsid w:val="00672355"/>
  </w:style>
  <w:style w:type="character" w:customStyle="1" w:styleId="WW8Num9z8">
    <w:name w:val="WW8Num9z8"/>
    <w:rsid w:val="00672355"/>
  </w:style>
  <w:style w:type="character" w:customStyle="1" w:styleId="WW8Num10z0">
    <w:name w:val="WW8Num10z0"/>
    <w:rsid w:val="00672355"/>
    <w:rPr>
      <w:rFonts w:eastAsia="Arial Unicode MS"/>
    </w:rPr>
  </w:style>
  <w:style w:type="character" w:customStyle="1" w:styleId="WW8Num10z1">
    <w:name w:val="WW8Num10z1"/>
    <w:rsid w:val="00672355"/>
  </w:style>
  <w:style w:type="character" w:customStyle="1" w:styleId="WW8Num10z2">
    <w:name w:val="WW8Num10z2"/>
    <w:rsid w:val="00672355"/>
  </w:style>
  <w:style w:type="character" w:customStyle="1" w:styleId="WW8Num10z3">
    <w:name w:val="WW8Num10z3"/>
    <w:rsid w:val="00672355"/>
  </w:style>
  <w:style w:type="character" w:customStyle="1" w:styleId="WW8Num10z4">
    <w:name w:val="WW8Num10z4"/>
    <w:rsid w:val="00672355"/>
  </w:style>
  <w:style w:type="character" w:customStyle="1" w:styleId="WW8Num10z5">
    <w:name w:val="WW8Num10z5"/>
    <w:rsid w:val="00672355"/>
  </w:style>
  <w:style w:type="character" w:customStyle="1" w:styleId="WW8Num10z6">
    <w:name w:val="WW8Num10z6"/>
    <w:rsid w:val="00672355"/>
  </w:style>
  <w:style w:type="character" w:customStyle="1" w:styleId="WW8Num10z7">
    <w:name w:val="WW8Num10z7"/>
    <w:rsid w:val="00672355"/>
  </w:style>
  <w:style w:type="character" w:customStyle="1" w:styleId="WW8Num10z8">
    <w:name w:val="WW8Num10z8"/>
    <w:rsid w:val="00672355"/>
  </w:style>
  <w:style w:type="character" w:customStyle="1" w:styleId="11">
    <w:name w:val="Προεπιλεγμένη γραμματοσειρά1"/>
    <w:rsid w:val="00672355"/>
  </w:style>
  <w:style w:type="character" w:customStyle="1" w:styleId="12">
    <w:name w:val="Παραπομπή σχολίου1"/>
    <w:rsid w:val="00672355"/>
    <w:rPr>
      <w:sz w:val="16"/>
      <w:szCs w:val="16"/>
    </w:rPr>
  </w:style>
  <w:style w:type="character" w:customStyle="1" w:styleId="22">
    <w:name w:val="Παραπομπή σχολίου2"/>
    <w:basedOn w:val="20"/>
    <w:rsid w:val="00672355"/>
    <w:rPr>
      <w:sz w:val="16"/>
      <w:szCs w:val="16"/>
    </w:rPr>
  </w:style>
  <w:style w:type="character" w:customStyle="1" w:styleId="Char5">
    <w:name w:val="Κείμενο σχολίου Char"/>
    <w:basedOn w:val="20"/>
    <w:rsid w:val="00672355"/>
    <w:rPr>
      <w:lang w:eastAsia="zh-CN"/>
    </w:rPr>
  </w:style>
  <w:style w:type="character" w:customStyle="1" w:styleId="ae">
    <w:name w:val="Χαρακτήρες αρίθμησης"/>
    <w:rsid w:val="00672355"/>
  </w:style>
  <w:style w:type="character" w:customStyle="1" w:styleId="af">
    <w:name w:val="Κουκκίδες"/>
    <w:rsid w:val="00672355"/>
    <w:rPr>
      <w:rFonts w:ascii="OpenSymbol" w:eastAsia="OpenSymbol" w:hAnsi="OpenSymbol" w:cs="OpenSymbol"/>
    </w:rPr>
  </w:style>
  <w:style w:type="paragraph" w:customStyle="1" w:styleId="af0">
    <w:name w:val="Επικεφαλίδα"/>
    <w:basedOn w:val="a"/>
    <w:next w:val="a6"/>
    <w:rsid w:val="006723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1">
    <w:name w:val="List"/>
    <w:basedOn w:val="a6"/>
    <w:rsid w:val="00672355"/>
    <w:pPr>
      <w:suppressAutoHyphens/>
    </w:pPr>
    <w:rPr>
      <w:rFonts w:cs="Arial"/>
      <w:lang w:eastAsia="zh-CN"/>
    </w:rPr>
  </w:style>
  <w:style w:type="paragraph" w:styleId="af2">
    <w:name w:val="caption"/>
    <w:basedOn w:val="a"/>
    <w:qFormat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af3">
    <w:name w:val="Ευρετήριο"/>
    <w:basedOn w:val="a"/>
    <w:rsid w:val="00672355"/>
    <w:pPr>
      <w:suppressLineNumbers/>
      <w:suppressAutoHyphens/>
    </w:pPr>
    <w:rPr>
      <w:rFonts w:cs="Arial"/>
      <w:lang w:eastAsia="zh-CN"/>
    </w:rPr>
  </w:style>
  <w:style w:type="paragraph" w:customStyle="1" w:styleId="13">
    <w:name w:val="Λεζάντα1"/>
    <w:basedOn w:val="a"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4">
    <w:name w:val="Κείμενο σχολίου1"/>
    <w:basedOn w:val="a"/>
    <w:rsid w:val="00672355"/>
    <w:pPr>
      <w:suppressAutoHyphens/>
    </w:pPr>
    <w:rPr>
      <w:lang w:eastAsia="zh-CN"/>
    </w:rPr>
  </w:style>
  <w:style w:type="paragraph" w:customStyle="1" w:styleId="31">
    <w:name w:val="Σώμα κείμενου 31"/>
    <w:basedOn w:val="a"/>
    <w:rsid w:val="00672355"/>
    <w:pPr>
      <w:suppressAutoHyphens/>
      <w:ind w:right="1168"/>
      <w:jc w:val="both"/>
    </w:pPr>
    <w:rPr>
      <w:b/>
      <w:sz w:val="24"/>
      <w:lang w:eastAsia="zh-CN"/>
    </w:rPr>
  </w:style>
  <w:style w:type="paragraph" w:customStyle="1" w:styleId="Dbutdoc10">
    <w:name w:val="D?)?but doc.1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Dbutdoc0">
    <w:name w:val="DÀ)Àbut doc.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af4">
    <w:name w:val="Επικεφαλίδα πίνακα"/>
    <w:basedOn w:val="aa"/>
    <w:rsid w:val="00672355"/>
    <w:pPr>
      <w:jc w:val="center"/>
    </w:pPr>
    <w:rPr>
      <w:b/>
      <w:bCs/>
    </w:rPr>
  </w:style>
  <w:style w:type="paragraph" w:customStyle="1" w:styleId="af5">
    <w:name w:val="Περιεχόμενα πλαισίου"/>
    <w:basedOn w:val="a"/>
    <w:rsid w:val="00672355"/>
    <w:pPr>
      <w:suppressAutoHyphens/>
    </w:pPr>
    <w:rPr>
      <w:lang w:eastAsia="zh-CN"/>
    </w:rPr>
  </w:style>
  <w:style w:type="paragraph" w:customStyle="1" w:styleId="23">
    <w:name w:val="Κείμενο σχολίου2"/>
    <w:basedOn w:val="a"/>
    <w:rsid w:val="00672355"/>
    <w:pPr>
      <w:suppressAutoHyphens/>
    </w:pPr>
    <w:rPr>
      <w:lang w:eastAsia="zh-CN"/>
    </w:rPr>
  </w:style>
  <w:style w:type="paragraph" w:styleId="af6">
    <w:name w:val="footnote text"/>
    <w:basedOn w:val="a"/>
    <w:link w:val="Char6"/>
    <w:uiPriority w:val="99"/>
    <w:semiHidden/>
    <w:unhideWhenUsed/>
    <w:rsid w:val="00C9383B"/>
  </w:style>
  <w:style w:type="character" w:customStyle="1" w:styleId="Char6">
    <w:name w:val="Κείμενο υποσημείωσης Char"/>
    <w:basedOn w:val="a0"/>
    <w:link w:val="af6"/>
    <w:uiPriority w:val="99"/>
    <w:semiHidden/>
    <w:rsid w:val="00C9383B"/>
    <w:rPr>
      <w:rFonts w:ascii="Times New Roman" w:eastAsia="Times New Roman" w:hAnsi="Times New Roman"/>
    </w:rPr>
  </w:style>
  <w:style w:type="character" w:styleId="af7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a0"/>
    <w:link w:val="15"/>
    <w:uiPriority w:val="99"/>
    <w:unhideWhenUsed/>
    <w:rsid w:val="00AB5C33"/>
    <w:rPr>
      <w:vertAlign w:val="superscript"/>
    </w:rPr>
  </w:style>
  <w:style w:type="paragraph" w:customStyle="1" w:styleId="15">
    <w:name w:val="1"/>
    <w:basedOn w:val="a"/>
    <w:link w:val="af7"/>
    <w:uiPriority w:val="99"/>
    <w:rsid w:val="00AB5C33"/>
    <w:pPr>
      <w:spacing w:after="160" w:line="240" w:lineRule="exact"/>
    </w:pPr>
    <w:rPr>
      <w:rFonts w:ascii="Calibri" w:eastAsia="Calibri" w:hAnsi="Calibri"/>
      <w:vertAlign w:val="superscript"/>
    </w:rPr>
  </w:style>
  <w:style w:type="paragraph" w:customStyle="1" w:styleId="Standard">
    <w:name w:val="Standard"/>
    <w:rsid w:val="00D60E90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7766B-6B6C-4DB4-86D1-34DC3AFB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https://europa.eu/european-union/about-eu/symbols/flag_el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mailto:ddede@minagric.gr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2024-01-26T10:30:00Z</cp:lastPrinted>
  <dcterms:created xsi:type="dcterms:W3CDTF">2024-05-30T11:18:00Z</dcterms:created>
  <dcterms:modified xsi:type="dcterms:W3CDTF">2024-05-30T11:24:00Z</dcterms:modified>
</cp:coreProperties>
</file>