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44" w:rsidRPr="001C2739" w:rsidRDefault="009A2844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91172F" w:rsidRPr="001C2739" w:rsidRDefault="0091172F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b/>
          <w:sz w:val="24"/>
          <w:szCs w:val="24"/>
        </w:rPr>
      </w:pPr>
      <w:r w:rsidRPr="001C2739">
        <w:rPr>
          <w:b/>
          <w:color w:val="000000"/>
          <w:sz w:val="24"/>
          <w:szCs w:val="24"/>
        </w:rPr>
        <w:t xml:space="preserve">ΥΠΟΔΕΙΓΜΑ </w:t>
      </w:r>
      <w:r w:rsidR="009A2844" w:rsidRPr="001C2739">
        <w:rPr>
          <w:b/>
          <w:color w:val="000000"/>
          <w:sz w:val="24"/>
          <w:szCs w:val="24"/>
        </w:rPr>
        <w:t>6</w:t>
      </w:r>
    </w:p>
    <w:p w:rsidR="00814F8D" w:rsidRPr="00814F8D" w:rsidRDefault="00814F8D" w:rsidP="00814F8D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sz w:val="24"/>
          <w:szCs w:val="24"/>
        </w:rPr>
      </w:pPr>
      <w:r w:rsidRPr="00814F8D">
        <w:rPr>
          <w:sz w:val="24"/>
          <w:szCs w:val="24"/>
        </w:rPr>
        <w:t>Δράση X*  «Συμμετοχή σε έκθεση /εκδήλωση»:</w:t>
      </w:r>
    </w:p>
    <w:p w:rsidR="0091172F" w:rsidRPr="001C2739" w:rsidRDefault="0091172F" w:rsidP="0091172F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sz w:val="24"/>
          <w:szCs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4"/>
        <w:gridCol w:w="2156"/>
        <w:gridCol w:w="2340"/>
      </w:tblGrid>
      <w:tr w:rsidR="0091172F" w:rsidRPr="001C2739" w:rsidTr="004A0CEE">
        <w:trPr>
          <w:trHeight w:val="44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rPr>
                <w:b/>
                <w:sz w:val="24"/>
                <w:szCs w:val="24"/>
              </w:rPr>
            </w:pPr>
            <w:r w:rsidRPr="001C2739">
              <w:rPr>
                <w:b/>
                <w:sz w:val="24"/>
                <w:szCs w:val="24"/>
              </w:rPr>
              <w:t xml:space="preserve">Είδος Δράσης/ενέργειας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jc w:val="both"/>
              <w:rPr>
                <w:sz w:val="24"/>
                <w:szCs w:val="24"/>
              </w:rPr>
            </w:pPr>
          </w:p>
        </w:tc>
      </w:tr>
      <w:tr w:rsidR="0091172F" w:rsidRPr="001C2739" w:rsidTr="004A0CEE">
        <w:trPr>
          <w:trHeight w:val="2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Ενοικίαση χώρου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jc w:val="both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€/m²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jc w:val="both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Συνολικό κόστος</w:t>
            </w:r>
          </w:p>
        </w:tc>
      </w:tr>
      <w:tr w:rsidR="0091172F" w:rsidRPr="001C2739" w:rsidTr="004A0CEE">
        <w:trPr>
          <w:trHeight w:val="33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Εγκατάσταση περιπτέρου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jc w:val="both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€/m²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jc w:val="both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Συνολικό κόστος</w:t>
            </w:r>
          </w:p>
        </w:tc>
      </w:tr>
      <w:tr w:rsidR="0091172F" w:rsidRPr="001C2739" w:rsidTr="004A0CEE">
        <w:trPr>
          <w:trHeight w:val="52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Προσωπικό για τη λειτουργία του περιπτέρου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jc w:val="both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€/άτομο/μέρα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jc w:val="both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Συνολικό κόστος</w:t>
            </w:r>
          </w:p>
        </w:tc>
      </w:tr>
      <w:tr w:rsidR="0091172F" w:rsidRPr="001C2739" w:rsidTr="004A0CEE">
        <w:trPr>
          <w:trHeight w:val="53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Άλλες δαπάνες (να προσδιοριστούν: π.χ. γεύματα, μεταφορές)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jc w:val="both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€/συμμετέχων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jc w:val="both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Συνολικό κόστος</w:t>
            </w:r>
          </w:p>
        </w:tc>
      </w:tr>
      <w:tr w:rsidR="0091172F" w:rsidRPr="001C2739" w:rsidTr="004A0CE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jc w:val="both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…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jc w:val="both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F" w:rsidRPr="001C2739" w:rsidRDefault="0091172F" w:rsidP="004A0CEE">
            <w:pPr>
              <w:jc w:val="both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…</w:t>
            </w:r>
          </w:p>
        </w:tc>
      </w:tr>
    </w:tbl>
    <w:p w:rsidR="0030467E" w:rsidRPr="001C2739" w:rsidRDefault="0030467E" w:rsidP="0091172F">
      <w:pPr>
        <w:pStyle w:val="-HTML"/>
        <w:shd w:val="clear" w:color="auto" w:fill="FFFFFF"/>
        <w:rPr>
          <w:rFonts w:ascii="Times New Roman" w:hAnsi="Times New Roman" w:cs="Times New Roman"/>
          <w:color w:val="000000"/>
        </w:rPr>
      </w:pPr>
    </w:p>
    <w:p w:rsidR="0091172F" w:rsidRPr="001C2739" w:rsidRDefault="0091172F" w:rsidP="0091172F">
      <w:pPr>
        <w:pStyle w:val="-HTML"/>
        <w:shd w:val="clear" w:color="auto" w:fill="FFFFFF"/>
        <w:rPr>
          <w:rFonts w:ascii="Times New Roman" w:hAnsi="Times New Roman" w:cs="Times New Roman"/>
          <w:color w:val="000000"/>
        </w:rPr>
      </w:pPr>
      <w:r w:rsidRPr="001C2739">
        <w:rPr>
          <w:rFonts w:ascii="Times New Roman" w:hAnsi="Times New Roman" w:cs="Times New Roman"/>
          <w:color w:val="000000"/>
        </w:rPr>
        <w:t xml:space="preserve">* Για κάθε δράση, που περιλαμβάνεται στο </w:t>
      </w:r>
      <w:proofErr w:type="spellStart"/>
      <w:r w:rsidRPr="001C2739">
        <w:rPr>
          <w:rFonts w:ascii="Times New Roman" w:hAnsi="Times New Roman" w:cs="Times New Roman"/>
          <w:color w:val="000000"/>
        </w:rPr>
        <w:t>πρόγραµµα</w:t>
      </w:r>
      <w:proofErr w:type="spellEnd"/>
      <w:r w:rsidRPr="001C2739">
        <w:rPr>
          <w:rFonts w:ascii="Times New Roman" w:hAnsi="Times New Roman" w:cs="Times New Roman"/>
          <w:color w:val="000000"/>
        </w:rPr>
        <w:t>.</w:t>
      </w:r>
    </w:p>
    <w:p w:rsidR="0091172F" w:rsidRPr="001C2739" w:rsidRDefault="0091172F" w:rsidP="0091172F">
      <w:pPr>
        <w:pStyle w:val="-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91172F" w:rsidRPr="001C2739" w:rsidRDefault="0091172F" w:rsidP="0091172F">
      <w:pPr>
        <w:pStyle w:val="-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72F" w:rsidRPr="001C2739" w:rsidRDefault="0091172F" w:rsidP="0091172F">
      <w:pPr>
        <w:pStyle w:val="-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4C1" w:rsidRPr="001C2739" w:rsidRDefault="00E654C1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E654C1" w:rsidRPr="001C2739" w:rsidRDefault="00E654C1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E654C1" w:rsidRPr="001C2739" w:rsidRDefault="00E654C1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E654C1" w:rsidRPr="001C2739" w:rsidRDefault="00E654C1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91172F" w:rsidRPr="001C2739" w:rsidRDefault="0091172F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91172F" w:rsidRPr="001C2739" w:rsidRDefault="0091172F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91172F" w:rsidRPr="001C2739" w:rsidRDefault="0091172F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91172F" w:rsidRPr="001C2739" w:rsidRDefault="0091172F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91172F" w:rsidRPr="001C2739" w:rsidRDefault="0091172F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91172F" w:rsidRPr="001C2739" w:rsidRDefault="0091172F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91172F" w:rsidRPr="001C2739" w:rsidRDefault="0091172F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91172F" w:rsidRPr="001C2739" w:rsidRDefault="0091172F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91172F" w:rsidRPr="001C2739" w:rsidRDefault="0091172F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91172F" w:rsidRPr="001C2739" w:rsidRDefault="0091172F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91172F" w:rsidRPr="001C2739" w:rsidRDefault="0091172F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91172F" w:rsidRPr="001C2739" w:rsidRDefault="0091172F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91172F" w:rsidRPr="001C2739" w:rsidRDefault="0091172F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91172F" w:rsidRPr="001C2739" w:rsidRDefault="0091172F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91172F" w:rsidRPr="001C2739" w:rsidRDefault="0091172F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p w:rsidR="009A2844" w:rsidRPr="001C2739" w:rsidRDefault="009A2844" w:rsidP="00B64F9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4"/>
          <w:szCs w:val="24"/>
        </w:rPr>
      </w:pPr>
    </w:p>
    <w:sectPr w:rsidR="009A2844" w:rsidRPr="001C2739" w:rsidSect="00D40B1C">
      <w:footerReference w:type="even" r:id="rId8"/>
      <w:footerReference w:type="default" r:id="rId9"/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7F" w:rsidRDefault="009B237F">
      <w:r>
        <w:separator/>
      </w:r>
    </w:p>
  </w:endnote>
  <w:endnote w:type="continuationSeparator" w:id="0">
    <w:p w:rsidR="009B237F" w:rsidRDefault="009B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2D3851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2D3851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72C93">
      <w:rPr>
        <w:rStyle w:val="ad"/>
        <w:noProof/>
      </w:rPr>
      <w:t>1</w: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7F" w:rsidRDefault="009B237F">
      <w:r>
        <w:separator/>
      </w:r>
    </w:p>
  </w:footnote>
  <w:footnote w:type="continuationSeparator" w:id="0">
    <w:p w:rsidR="009B237F" w:rsidRDefault="009B2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>
    <w:nsid w:val="053A2224"/>
    <w:multiLevelType w:val="hybridMultilevel"/>
    <w:tmpl w:val="AB5A3E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F37E52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0BBF58B9"/>
    <w:multiLevelType w:val="multilevel"/>
    <w:tmpl w:val="FDC05E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135566D5"/>
    <w:multiLevelType w:val="hybridMultilevel"/>
    <w:tmpl w:val="AA10B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A42D5"/>
    <w:multiLevelType w:val="hybridMultilevel"/>
    <w:tmpl w:val="1856D9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EB1B30"/>
    <w:multiLevelType w:val="hybridMultilevel"/>
    <w:tmpl w:val="75E41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8D5CCA"/>
    <w:multiLevelType w:val="hybridMultilevel"/>
    <w:tmpl w:val="A3DA96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F1EB3"/>
    <w:multiLevelType w:val="hybridMultilevel"/>
    <w:tmpl w:val="659A32F0"/>
    <w:lvl w:ilvl="0" w:tplc="0408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96CD1"/>
    <w:multiLevelType w:val="hybridMultilevel"/>
    <w:tmpl w:val="8482FAA6"/>
    <w:lvl w:ilvl="0" w:tplc="A6FEDD1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2376196C"/>
    <w:multiLevelType w:val="multilevel"/>
    <w:tmpl w:val="C246AB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6"/>
      <w:numFmt w:val="decimal"/>
      <w:isLgl/>
      <w:lvlText w:val="%1.%2."/>
      <w:lvlJc w:val="left"/>
      <w:pPr>
        <w:ind w:left="2202" w:hanging="36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2562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2922" w:hanging="1080"/>
      </w:pPr>
    </w:lvl>
    <w:lvl w:ilvl="6">
      <w:start w:val="1"/>
      <w:numFmt w:val="decimal"/>
      <w:isLgl/>
      <w:lvlText w:val="%1.%2.%3.%4.%5.%6.%7."/>
      <w:lvlJc w:val="left"/>
      <w:pPr>
        <w:ind w:left="3282" w:hanging="1440"/>
      </w:pPr>
    </w:lvl>
    <w:lvl w:ilvl="7">
      <w:start w:val="1"/>
      <w:numFmt w:val="decimal"/>
      <w:isLgl/>
      <w:lvlText w:val="%1.%2.%3.%4.%5.%6.%7.%8."/>
      <w:lvlJc w:val="left"/>
      <w:pPr>
        <w:ind w:left="3282" w:hanging="1440"/>
      </w:pPr>
    </w:lvl>
    <w:lvl w:ilvl="8">
      <w:start w:val="1"/>
      <w:numFmt w:val="decimal"/>
      <w:isLgl/>
      <w:lvlText w:val="%1.%2.%3.%4.%5.%6.%7.%8.%9."/>
      <w:lvlJc w:val="left"/>
      <w:pPr>
        <w:ind w:left="3642" w:hanging="1800"/>
      </w:pPr>
    </w:lvl>
  </w:abstractNum>
  <w:abstractNum w:abstractNumId="17">
    <w:nsid w:val="273837F1"/>
    <w:multiLevelType w:val="hybridMultilevel"/>
    <w:tmpl w:val="B01246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D4442"/>
    <w:multiLevelType w:val="hybridMultilevel"/>
    <w:tmpl w:val="F0C4273E"/>
    <w:lvl w:ilvl="0" w:tplc="24C6155C">
      <w:start w:val="1"/>
      <w:numFmt w:val="bullet"/>
      <w:lvlText w:val=""/>
      <w:lvlJc w:val="left"/>
      <w:pPr>
        <w:ind w:left="659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9">
    <w:nsid w:val="3A0A5F76"/>
    <w:multiLevelType w:val="hybridMultilevel"/>
    <w:tmpl w:val="C74073E8"/>
    <w:lvl w:ilvl="0" w:tplc="D2EEB4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57AAD"/>
    <w:multiLevelType w:val="multilevel"/>
    <w:tmpl w:val="36C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45B2D"/>
    <w:multiLevelType w:val="hybridMultilevel"/>
    <w:tmpl w:val="205CEF00"/>
    <w:lvl w:ilvl="0" w:tplc="443C22B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4E991AEF"/>
    <w:multiLevelType w:val="hybridMultilevel"/>
    <w:tmpl w:val="8222D8D2"/>
    <w:lvl w:ilvl="0" w:tplc="3432C39A">
      <w:start w:val="12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4ECE6899"/>
    <w:multiLevelType w:val="hybridMultilevel"/>
    <w:tmpl w:val="E47C2B7C"/>
    <w:lvl w:ilvl="0" w:tplc="24C6155C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24C6155C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4">
    <w:nsid w:val="54F05309"/>
    <w:multiLevelType w:val="multilevel"/>
    <w:tmpl w:val="90AE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5">
    <w:nsid w:val="5D037D72"/>
    <w:multiLevelType w:val="hybridMultilevel"/>
    <w:tmpl w:val="1FB838CC"/>
    <w:lvl w:ilvl="0" w:tplc="0AB6400A">
      <w:numFmt w:val="bullet"/>
      <w:lvlText w:val=""/>
      <w:lvlJc w:val="left"/>
      <w:pPr>
        <w:ind w:left="945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6A3D716D"/>
    <w:multiLevelType w:val="hybridMultilevel"/>
    <w:tmpl w:val="9918DB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D4FF2"/>
    <w:multiLevelType w:val="hybridMultilevel"/>
    <w:tmpl w:val="6E205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11FC5"/>
    <w:multiLevelType w:val="hybridMultilevel"/>
    <w:tmpl w:val="D9B2007E"/>
    <w:lvl w:ilvl="0" w:tplc="62FCF42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74F77039"/>
    <w:multiLevelType w:val="hybridMultilevel"/>
    <w:tmpl w:val="885E1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239A1"/>
    <w:multiLevelType w:val="hybridMultilevel"/>
    <w:tmpl w:val="9B4AD88E"/>
    <w:lvl w:ilvl="0" w:tplc="ECD6658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99" w:hanging="360"/>
      </w:pPr>
    </w:lvl>
    <w:lvl w:ilvl="2" w:tplc="0408001B" w:tentative="1">
      <w:start w:val="1"/>
      <w:numFmt w:val="lowerRoman"/>
      <w:lvlText w:val="%3."/>
      <w:lvlJc w:val="right"/>
      <w:pPr>
        <w:ind w:left="4919" w:hanging="180"/>
      </w:pPr>
    </w:lvl>
    <w:lvl w:ilvl="3" w:tplc="0408000F" w:tentative="1">
      <w:start w:val="1"/>
      <w:numFmt w:val="decimal"/>
      <w:lvlText w:val="%4."/>
      <w:lvlJc w:val="left"/>
      <w:pPr>
        <w:ind w:left="5639" w:hanging="360"/>
      </w:pPr>
    </w:lvl>
    <w:lvl w:ilvl="4" w:tplc="04080019" w:tentative="1">
      <w:start w:val="1"/>
      <w:numFmt w:val="lowerLetter"/>
      <w:lvlText w:val="%5."/>
      <w:lvlJc w:val="left"/>
      <w:pPr>
        <w:ind w:left="6359" w:hanging="360"/>
      </w:pPr>
    </w:lvl>
    <w:lvl w:ilvl="5" w:tplc="0408001B" w:tentative="1">
      <w:start w:val="1"/>
      <w:numFmt w:val="lowerRoman"/>
      <w:lvlText w:val="%6."/>
      <w:lvlJc w:val="right"/>
      <w:pPr>
        <w:ind w:left="7079" w:hanging="180"/>
      </w:pPr>
    </w:lvl>
    <w:lvl w:ilvl="6" w:tplc="0408000F" w:tentative="1">
      <w:start w:val="1"/>
      <w:numFmt w:val="decimal"/>
      <w:lvlText w:val="%7."/>
      <w:lvlJc w:val="left"/>
      <w:pPr>
        <w:ind w:left="7799" w:hanging="360"/>
      </w:pPr>
    </w:lvl>
    <w:lvl w:ilvl="7" w:tplc="04080019" w:tentative="1">
      <w:start w:val="1"/>
      <w:numFmt w:val="lowerLetter"/>
      <w:lvlText w:val="%8."/>
      <w:lvlJc w:val="left"/>
      <w:pPr>
        <w:ind w:left="8519" w:hanging="360"/>
      </w:pPr>
    </w:lvl>
    <w:lvl w:ilvl="8" w:tplc="0408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>
    <w:nsid w:val="7C92365F"/>
    <w:multiLevelType w:val="multilevel"/>
    <w:tmpl w:val="33F21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E7DB5"/>
    <w:multiLevelType w:val="hybridMultilevel"/>
    <w:tmpl w:val="C660E16C"/>
    <w:lvl w:ilvl="0" w:tplc="2B560A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92E8B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9"/>
  </w:num>
  <w:num w:numId="10">
    <w:abstractNumId w:val="32"/>
  </w:num>
  <w:num w:numId="11">
    <w:abstractNumId w:val="10"/>
  </w:num>
  <w:num w:numId="12">
    <w:abstractNumId w:val="11"/>
  </w:num>
  <w:num w:numId="13">
    <w:abstractNumId w:val="28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3"/>
  </w:num>
  <w:num w:numId="29">
    <w:abstractNumId w:val="7"/>
  </w:num>
  <w:num w:numId="30">
    <w:abstractNumId w:val="30"/>
  </w:num>
  <w:num w:numId="31">
    <w:abstractNumId w:val="33"/>
  </w:num>
  <w:num w:numId="32">
    <w:abstractNumId w:val="13"/>
  </w:num>
  <w:num w:numId="33">
    <w:abstractNumId w:val="8"/>
  </w:num>
  <w:num w:numId="34">
    <w:abstractNumId w:val="9"/>
  </w:num>
  <w:num w:numId="35">
    <w:abstractNumId w:val="22"/>
  </w:num>
  <w:num w:numId="36">
    <w:abstractNumId w:val="1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7C8"/>
    <w:rsid w:val="000011B4"/>
    <w:rsid w:val="000029C1"/>
    <w:rsid w:val="0000375A"/>
    <w:rsid w:val="000040AD"/>
    <w:rsid w:val="000063D7"/>
    <w:rsid w:val="00006B06"/>
    <w:rsid w:val="000076A5"/>
    <w:rsid w:val="0000781C"/>
    <w:rsid w:val="00007A41"/>
    <w:rsid w:val="000108DC"/>
    <w:rsid w:val="000118CE"/>
    <w:rsid w:val="000127FA"/>
    <w:rsid w:val="00012B3D"/>
    <w:rsid w:val="00012E2D"/>
    <w:rsid w:val="0001362F"/>
    <w:rsid w:val="0001752E"/>
    <w:rsid w:val="0002064F"/>
    <w:rsid w:val="00022422"/>
    <w:rsid w:val="00023C99"/>
    <w:rsid w:val="00024434"/>
    <w:rsid w:val="00024C96"/>
    <w:rsid w:val="00026571"/>
    <w:rsid w:val="00026A5F"/>
    <w:rsid w:val="00033B43"/>
    <w:rsid w:val="00034FDD"/>
    <w:rsid w:val="0003537E"/>
    <w:rsid w:val="0003615D"/>
    <w:rsid w:val="00037EE2"/>
    <w:rsid w:val="00040C8B"/>
    <w:rsid w:val="00040FEA"/>
    <w:rsid w:val="00041604"/>
    <w:rsid w:val="00043070"/>
    <w:rsid w:val="00043E3C"/>
    <w:rsid w:val="000445C6"/>
    <w:rsid w:val="00044D52"/>
    <w:rsid w:val="00045C27"/>
    <w:rsid w:val="0004626A"/>
    <w:rsid w:val="00046D82"/>
    <w:rsid w:val="00050786"/>
    <w:rsid w:val="00050B4E"/>
    <w:rsid w:val="00053D6A"/>
    <w:rsid w:val="00056086"/>
    <w:rsid w:val="00056940"/>
    <w:rsid w:val="00056980"/>
    <w:rsid w:val="00057131"/>
    <w:rsid w:val="00061F00"/>
    <w:rsid w:val="000635D1"/>
    <w:rsid w:val="0006440A"/>
    <w:rsid w:val="00064E23"/>
    <w:rsid w:val="00064EA3"/>
    <w:rsid w:val="00065D08"/>
    <w:rsid w:val="00066929"/>
    <w:rsid w:val="00067224"/>
    <w:rsid w:val="00067905"/>
    <w:rsid w:val="0007187D"/>
    <w:rsid w:val="0007297D"/>
    <w:rsid w:val="00072E74"/>
    <w:rsid w:val="00073548"/>
    <w:rsid w:val="000736CD"/>
    <w:rsid w:val="0007378E"/>
    <w:rsid w:val="0007560D"/>
    <w:rsid w:val="000763B3"/>
    <w:rsid w:val="00077DD9"/>
    <w:rsid w:val="000822BE"/>
    <w:rsid w:val="000849F5"/>
    <w:rsid w:val="00084CEE"/>
    <w:rsid w:val="00085ABE"/>
    <w:rsid w:val="00086BDE"/>
    <w:rsid w:val="00086D5F"/>
    <w:rsid w:val="000916B5"/>
    <w:rsid w:val="00091B7F"/>
    <w:rsid w:val="00093291"/>
    <w:rsid w:val="00093520"/>
    <w:rsid w:val="00093972"/>
    <w:rsid w:val="00094D10"/>
    <w:rsid w:val="00095562"/>
    <w:rsid w:val="000957A1"/>
    <w:rsid w:val="000959E7"/>
    <w:rsid w:val="000968ED"/>
    <w:rsid w:val="00097133"/>
    <w:rsid w:val="000A1B6E"/>
    <w:rsid w:val="000A3544"/>
    <w:rsid w:val="000A3E70"/>
    <w:rsid w:val="000A3EC2"/>
    <w:rsid w:val="000A4230"/>
    <w:rsid w:val="000A4E8A"/>
    <w:rsid w:val="000A56C0"/>
    <w:rsid w:val="000A5F28"/>
    <w:rsid w:val="000A5FEA"/>
    <w:rsid w:val="000A652A"/>
    <w:rsid w:val="000A6569"/>
    <w:rsid w:val="000B0120"/>
    <w:rsid w:val="000B1EAD"/>
    <w:rsid w:val="000B2BAC"/>
    <w:rsid w:val="000B2C10"/>
    <w:rsid w:val="000B5634"/>
    <w:rsid w:val="000B5BFB"/>
    <w:rsid w:val="000B66C2"/>
    <w:rsid w:val="000B6730"/>
    <w:rsid w:val="000B7E59"/>
    <w:rsid w:val="000C1C69"/>
    <w:rsid w:val="000C1D90"/>
    <w:rsid w:val="000C591F"/>
    <w:rsid w:val="000C6890"/>
    <w:rsid w:val="000C6CCD"/>
    <w:rsid w:val="000D23EE"/>
    <w:rsid w:val="000D32AC"/>
    <w:rsid w:val="000D665B"/>
    <w:rsid w:val="000D745E"/>
    <w:rsid w:val="000E053D"/>
    <w:rsid w:val="000E1FD9"/>
    <w:rsid w:val="000E39AA"/>
    <w:rsid w:val="000E444E"/>
    <w:rsid w:val="000E4A98"/>
    <w:rsid w:val="000E68EC"/>
    <w:rsid w:val="000E68FC"/>
    <w:rsid w:val="000E7EF6"/>
    <w:rsid w:val="000F0B43"/>
    <w:rsid w:val="000F18D1"/>
    <w:rsid w:val="000F1E40"/>
    <w:rsid w:val="000F1E68"/>
    <w:rsid w:val="000F6033"/>
    <w:rsid w:val="001005EF"/>
    <w:rsid w:val="00100FB9"/>
    <w:rsid w:val="001011C3"/>
    <w:rsid w:val="00102651"/>
    <w:rsid w:val="00104B79"/>
    <w:rsid w:val="0010592B"/>
    <w:rsid w:val="00106096"/>
    <w:rsid w:val="0011037C"/>
    <w:rsid w:val="00111F55"/>
    <w:rsid w:val="00114BE6"/>
    <w:rsid w:val="0011633E"/>
    <w:rsid w:val="00120A76"/>
    <w:rsid w:val="001210C1"/>
    <w:rsid w:val="00124148"/>
    <w:rsid w:val="00124D46"/>
    <w:rsid w:val="001271C0"/>
    <w:rsid w:val="00127631"/>
    <w:rsid w:val="00127884"/>
    <w:rsid w:val="00130206"/>
    <w:rsid w:val="001306B9"/>
    <w:rsid w:val="0013141D"/>
    <w:rsid w:val="00132509"/>
    <w:rsid w:val="00134832"/>
    <w:rsid w:val="001357F2"/>
    <w:rsid w:val="00135C46"/>
    <w:rsid w:val="00136181"/>
    <w:rsid w:val="00137183"/>
    <w:rsid w:val="00141043"/>
    <w:rsid w:val="0014108B"/>
    <w:rsid w:val="001418A1"/>
    <w:rsid w:val="0014419E"/>
    <w:rsid w:val="00146592"/>
    <w:rsid w:val="00147CB1"/>
    <w:rsid w:val="00147CC8"/>
    <w:rsid w:val="001510C0"/>
    <w:rsid w:val="00151179"/>
    <w:rsid w:val="0015319A"/>
    <w:rsid w:val="00153591"/>
    <w:rsid w:val="00154404"/>
    <w:rsid w:val="0015476F"/>
    <w:rsid w:val="00154D42"/>
    <w:rsid w:val="00154F38"/>
    <w:rsid w:val="00156139"/>
    <w:rsid w:val="00156C14"/>
    <w:rsid w:val="00157677"/>
    <w:rsid w:val="00160890"/>
    <w:rsid w:val="00162DDC"/>
    <w:rsid w:val="0016334A"/>
    <w:rsid w:val="00166666"/>
    <w:rsid w:val="00167996"/>
    <w:rsid w:val="001679D9"/>
    <w:rsid w:val="0017022E"/>
    <w:rsid w:val="00172357"/>
    <w:rsid w:val="0017241D"/>
    <w:rsid w:val="00172F07"/>
    <w:rsid w:val="00173165"/>
    <w:rsid w:val="00173716"/>
    <w:rsid w:val="00173A0C"/>
    <w:rsid w:val="001772D3"/>
    <w:rsid w:val="00177360"/>
    <w:rsid w:val="0017797F"/>
    <w:rsid w:val="00177E80"/>
    <w:rsid w:val="00177FFB"/>
    <w:rsid w:val="00181EC3"/>
    <w:rsid w:val="001823C8"/>
    <w:rsid w:val="00182AAE"/>
    <w:rsid w:val="00182E4E"/>
    <w:rsid w:val="00183688"/>
    <w:rsid w:val="00183D86"/>
    <w:rsid w:val="001841E0"/>
    <w:rsid w:val="00184887"/>
    <w:rsid w:val="00186BDE"/>
    <w:rsid w:val="00186DFE"/>
    <w:rsid w:val="0019075F"/>
    <w:rsid w:val="001938D0"/>
    <w:rsid w:val="00195B2E"/>
    <w:rsid w:val="0019687C"/>
    <w:rsid w:val="001A3773"/>
    <w:rsid w:val="001A3B3C"/>
    <w:rsid w:val="001A60B9"/>
    <w:rsid w:val="001A6FC9"/>
    <w:rsid w:val="001A7A37"/>
    <w:rsid w:val="001B0343"/>
    <w:rsid w:val="001B1A95"/>
    <w:rsid w:val="001B2085"/>
    <w:rsid w:val="001B2100"/>
    <w:rsid w:val="001B2CFC"/>
    <w:rsid w:val="001B4BE9"/>
    <w:rsid w:val="001B70D7"/>
    <w:rsid w:val="001B781B"/>
    <w:rsid w:val="001C0971"/>
    <w:rsid w:val="001C0AB4"/>
    <w:rsid w:val="001C2390"/>
    <w:rsid w:val="001C2739"/>
    <w:rsid w:val="001C31CA"/>
    <w:rsid w:val="001C60FA"/>
    <w:rsid w:val="001C686E"/>
    <w:rsid w:val="001C6BAE"/>
    <w:rsid w:val="001C6CC4"/>
    <w:rsid w:val="001D2C9B"/>
    <w:rsid w:val="001D2FFC"/>
    <w:rsid w:val="001D3300"/>
    <w:rsid w:val="001D3A78"/>
    <w:rsid w:val="001D40EE"/>
    <w:rsid w:val="001D4286"/>
    <w:rsid w:val="001D542A"/>
    <w:rsid w:val="001D5A61"/>
    <w:rsid w:val="001D6D8A"/>
    <w:rsid w:val="001E1F36"/>
    <w:rsid w:val="001E1F7E"/>
    <w:rsid w:val="001E293B"/>
    <w:rsid w:val="001E324E"/>
    <w:rsid w:val="001E52E9"/>
    <w:rsid w:val="001E565B"/>
    <w:rsid w:val="001E6C01"/>
    <w:rsid w:val="001E6E21"/>
    <w:rsid w:val="001E78B9"/>
    <w:rsid w:val="001F003D"/>
    <w:rsid w:val="001F00F9"/>
    <w:rsid w:val="001F0C61"/>
    <w:rsid w:val="001F2921"/>
    <w:rsid w:val="001F2D1D"/>
    <w:rsid w:val="001F30BC"/>
    <w:rsid w:val="001F5F18"/>
    <w:rsid w:val="001F7449"/>
    <w:rsid w:val="001F7A2D"/>
    <w:rsid w:val="002007A5"/>
    <w:rsid w:val="002017E4"/>
    <w:rsid w:val="002019CB"/>
    <w:rsid w:val="002020CC"/>
    <w:rsid w:val="0020768F"/>
    <w:rsid w:val="00207EAE"/>
    <w:rsid w:val="002106FE"/>
    <w:rsid w:val="00210798"/>
    <w:rsid w:val="0021089D"/>
    <w:rsid w:val="0021093B"/>
    <w:rsid w:val="002114BD"/>
    <w:rsid w:val="0021345F"/>
    <w:rsid w:val="002134EF"/>
    <w:rsid w:val="00213EC2"/>
    <w:rsid w:val="00213EF6"/>
    <w:rsid w:val="0021455D"/>
    <w:rsid w:val="002151AD"/>
    <w:rsid w:val="002155EE"/>
    <w:rsid w:val="00216A45"/>
    <w:rsid w:val="002237B9"/>
    <w:rsid w:val="00227676"/>
    <w:rsid w:val="0023010C"/>
    <w:rsid w:val="00231D67"/>
    <w:rsid w:val="00236AA6"/>
    <w:rsid w:val="00237BC3"/>
    <w:rsid w:val="00240251"/>
    <w:rsid w:val="00240267"/>
    <w:rsid w:val="0024053F"/>
    <w:rsid w:val="00243F4B"/>
    <w:rsid w:val="0024549D"/>
    <w:rsid w:val="00251432"/>
    <w:rsid w:val="0025150C"/>
    <w:rsid w:val="00253137"/>
    <w:rsid w:val="00253444"/>
    <w:rsid w:val="00253E31"/>
    <w:rsid w:val="00254626"/>
    <w:rsid w:val="00256A7B"/>
    <w:rsid w:val="00256F7F"/>
    <w:rsid w:val="00263652"/>
    <w:rsid w:val="002647F5"/>
    <w:rsid w:val="002651C8"/>
    <w:rsid w:val="00265994"/>
    <w:rsid w:val="00266137"/>
    <w:rsid w:val="00267F00"/>
    <w:rsid w:val="00270638"/>
    <w:rsid w:val="00270B41"/>
    <w:rsid w:val="00271047"/>
    <w:rsid w:val="00276B80"/>
    <w:rsid w:val="00277E76"/>
    <w:rsid w:val="00282E2D"/>
    <w:rsid w:val="00283081"/>
    <w:rsid w:val="00283DB7"/>
    <w:rsid w:val="00283ECB"/>
    <w:rsid w:val="00285CD4"/>
    <w:rsid w:val="0028733F"/>
    <w:rsid w:val="00287D25"/>
    <w:rsid w:val="00291E88"/>
    <w:rsid w:val="002922F7"/>
    <w:rsid w:val="00292BB6"/>
    <w:rsid w:val="00292D72"/>
    <w:rsid w:val="002956D1"/>
    <w:rsid w:val="00295D69"/>
    <w:rsid w:val="0029663E"/>
    <w:rsid w:val="00297DD3"/>
    <w:rsid w:val="002A146B"/>
    <w:rsid w:val="002A6402"/>
    <w:rsid w:val="002A7810"/>
    <w:rsid w:val="002A7B5E"/>
    <w:rsid w:val="002A7DDF"/>
    <w:rsid w:val="002B01F1"/>
    <w:rsid w:val="002B0327"/>
    <w:rsid w:val="002B15C7"/>
    <w:rsid w:val="002B1606"/>
    <w:rsid w:val="002B2993"/>
    <w:rsid w:val="002B2BB2"/>
    <w:rsid w:val="002B2D74"/>
    <w:rsid w:val="002B4A04"/>
    <w:rsid w:val="002B4A78"/>
    <w:rsid w:val="002B5099"/>
    <w:rsid w:val="002B6B88"/>
    <w:rsid w:val="002C00F2"/>
    <w:rsid w:val="002C0376"/>
    <w:rsid w:val="002C0729"/>
    <w:rsid w:val="002C0860"/>
    <w:rsid w:val="002C09B2"/>
    <w:rsid w:val="002C2858"/>
    <w:rsid w:val="002C3CE0"/>
    <w:rsid w:val="002C4C12"/>
    <w:rsid w:val="002C6339"/>
    <w:rsid w:val="002C6CB3"/>
    <w:rsid w:val="002C711E"/>
    <w:rsid w:val="002C7FB6"/>
    <w:rsid w:val="002D293C"/>
    <w:rsid w:val="002D338A"/>
    <w:rsid w:val="002D3851"/>
    <w:rsid w:val="002D5389"/>
    <w:rsid w:val="002D699E"/>
    <w:rsid w:val="002D7E88"/>
    <w:rsid w:val="002E10A3"/>
    <w:rsid w:val="002E37A0"/>
    <w:rsid w:val="002E4BFA"/>
    <w:rsid w:val="002E593C"/>
    <w:rsid w:val="002E5D17"/>
    <w:rsid w:val="002E6BEC"/>
    <w:rsid w:val="002E7AA6"/>
    <w:rsid w:val="002F2587"/>
    <w:rsid w:val="002F3FB0"/>
    <w:rsid w:val="002F4B15"/>
    <w:rsid w:val="002F4C23"/>
    <w:rsid w:val="002F5F16"/>
    <w:rsid w:val="002F6CFC"/>
    <w:rsid w:val="00300861"/>
    <w:rsid w:val="00300B45"/>
    <w:rsid w:val="003010BB"/>
    <w:rsid w:val="00301DE4"/>
    <w:rsid w:val="00303B58"/>
    <w:rsid w:val="0030437C"/>
    <w:rsid w:val="0030467E"/>
    <w:rsid w:val="00304AE8"/>
    <w:rsid w:val="00305763"/>
    <w:rsid w:val="00306276"/>
    <w:rsid w:val="00310A32"/>
    <w:rsid w:val="003130D8"/>
    <w:rsid w:val="00313321"/>
    <w:rsid w:val="003147D0"/>
    <w:rsid w:val="003173DC"/>
    <w:rsid w:val="003200C2"/>
    <w:rsid w:val="00322693"/>
    <w:rsid w:val="00322DE0"/>
    <w:rsid w:val="0032469C"/>
    <w:rsid w:val="00327B70"/>
    <w:rsid w:val="00327BB4"/>
    <w:rsid w:val="003300EB"/>
    <w:rsid w:val="003321B0"/>
    <w:rsid w:val="0033258A"/>
    <w:rsid w:val="00334517"/>
    <w:rsid w:val="003350C2"/>
    <w:rsid w:val="003361B3"/>
    <w:rsid w:val="00336E5C"/>
    <w:rsid w:val="003373D5"/>
    <w:rsid w:val="003379B0"/>
    <w:rsid w:val="00340FE5"/>
    <w:rsid w:val="00341734"/>
    <w:rsid w:val="00342F33"/>
    <w:rsid w:val="003437D7"/>
    <w:rsid w:val="0034470E"/>
    <w:rsid w:val="003448DF"/>
    <w:rsid w:val="00347C86"/>
    <w:rsid w:val="00347C9B"/>
    <w:rsid w:val="00347D83"/>
    <w:rsid w:val="003501EA"/>
    <w:rsid w:val="00350B66"/>
    <w:rsid w:val="00351F28"/>
    <w:rsid w:val="0035210C"/>
    <w:rsid w:val="003539FC"/>
    <w:rsid w:val="00353D10"/>
    <w:rsid w:val="00356974"/>
    <w:rsid w:val="003575B1"/>
    <w:rsid w:val="003601E9"/>
    <w:rsid w:val="00361EA5"/>
    <w:rsid w:val="00363069"/>
    <w:rsid w:val="003671EF"/>
    <w:rsid w:val="00370858"/>
    <w:rsid w:val="0037127A"/>
    <w:rsid w:val="0037186A"/>
    <w:rsid w:val="00372939"/>
    <w:rsid w:val="003733C3"/>
    <w:rsid w:val="003739F2"/>
    <w:rsid w:val="00375156"/>
    <w:rsid w:val="00375847"/>
    <w:rsid w:val="00376219"/>
    <w:rsid w:val="00376726"/>
    <w:rsid w:val="003803DD"/>
    <w:rsid w:val="003820D6"/>
    <w:rsid w:val="003821C0"/>
    <w:rsid w:val="00382987"/>
    <w:rsid w:val="003840F3"/>
    <w:rsid w:val="00384F7B"/>
    <w:rsid w:val="00385049"/>
    <w:rsid w:val="00386F56"/>
    <w:rsid w:val="00387162"/>
    <w:rsid w:val="00387286"/>
    <w:rsid w:val="0039054B"/>
    <w:rsid w:val="00391C86"/>
    <w:rsid w:val="00391CF6"/>
    <w:rsid w:val="00392047"/>
    <w:rsid w:val="00393597"/>
    <w:rsid w:val="00393D38"/>
    <w:rsid w:val="00393DF4"/>
    <w:rsid w:val="00394763"/>
    <w:rsid w:val="003952EA"/>
    <w:rsid w:val="00396F0C"/>
    <w:rsid w:val="003A0814"/>
    <w:rsid w:val="003A12DF"/>
    <w:rsid w:val="003A170B"/>
    <w:rsid w:val="003A198C"/>
    <w:rsid w:val="003A1E8B"/>
    <w:rsid w:val="003A3E35"/>
    <w:rsid w:val="003A4C8F"/>
    <w:rsid w:val="003A5F14"/>
    <w:rsid w:val="003A6154"/>
    <w:rsid w:val="003A70F6"/>
    <w:rsid w:val="003A7195"/>
    <w:rsid w:val="003A75F6"/>
    <w:rsid w:val="003B11B1"/>
    <w:rsid w:val="003B26B9"/>
    <w:rsid w:val="003B29D8"/>
    <w:rsid w:val="003B5DE9"/>
    <w:rsid w:val="003B6F2E"/>
    <w:rsid w:val="003B78A7"/>
    <w:rsid w:val="003B79E0"/>
    <w:rsid w:val="003C25F1"/>
    <w:rsid w:val="003C2FA0"/>
    <w:rsid w:val="003C3CE0"/>
    <w:rsid w:val="003C4F0D"/>
    <w:rsid w:val="003D1C28"/>
    <w:rsid w:val="003D25EA"/>
    <w:rsid w:val="003D2833"/>
    <w:rsid w:val="003D3DEB"/>
    <w:rsid w:val="003D453E"/>
    <w:rsid w:val="003D46BE"/>
    <w:rsid w:val="003D50E8"/>
    <w:rsid w:val="003D549C"/>
    <w:rsid w:val="003D6063"/>
    <w:rsid w:val="003D6446"/>
    <w:rsid w:val="003D694A"/>
    <w:rsid w:val="003D7D23"/>
    <w:rsid w:val="003E1617"/>
    <w:rsid w:val="003E233D"/>
    <w:rsid w:val="003E27FB"/>
    <w:rsid w:val="003E3F58"/>
    <w:rsid w:val="003E4B53"/>
    <w:rsid w:val="003F09EC"/>
    <w:rsid w:val="003F131A"/>
    <w:rsid w:val="003F2371"/>
    <w:rsid w:val="003F2E94"/>
    <w:rsid w:val="003F3371"/>
    <w:rsid w:val="003F4418"/>
    <w:rsid w:val="003F59BE"/>
    <w:rsid w:val="003F5D84"/>
    <w:rsid w:val="003F61ED"/>
    <w:rsid w:val="003F6FEB"/>
    <w:rsid w:val="0040219D"/>
    <w:rsid w:val="004025F7"/>
    <w:rsid w:val="00402989"/>
    <w:rsid w:val="0040543B"/>
    <w:rsid w:val="004072D0"/>
    <w:rsid w:val="004102EE"/>
    <w:rsid w:val="00410684"/>
    <w:rsid w:val="0041126F"/>
    <w:rsid w:val="00413533"/>
    <w:rsid w:val="00417643"/>
    <w:rsid w:val="004178B4"/>
    <w:rsid w:val="00420377"/>
    <w:rsid w:val="004209DF"/>
    <w:rsid w:val="004259C8"/>
    <w:rsid w:val="00425A6F"/>
    <w:rsid w:val="00426F5E"/>
    <w:rsid w:val="00427C1C"/>
    <w:rsid w:val="00431A32"/>
    <w:rsid w:val="00431D8E"/>
    <w:rsid w:val="00431FA1"/>
    <w:rsid w:val="0043268B"/>
    <w:rsid w:val="004329EB"/>
    <w:rsid w:val="00433617"/>
    <w:rsid w:val="004339EA"/>
    <w:rsid w:val="0043456C"/>
    <w:rsid w:val="00434D96"/>
    <w:rsid w:val="00437021"/>
    <w:rsid w:val="00437F7F"/>
    <w:rsid w:val="00440B4A"/>
    <w:rsid w:val="00440F7F"/>
    <w:rsid w:val="004419D8"/>
    <w:rsid w:val="00441BFC"/>
    <w:rsid w:val="004437E1"/>
    <w:rsid w:val="004457A3"/>
    <w:rsid w:val="004468B3"/>
    <w:rsid w:val="00452AEE"/>
    <w:rsid w:val="004535B1"/>
    <w:rsid w:val="0045380A"/>
    <w:rsid w:val="004544F9"/>
    <w:rsid w:val="004549FC"/>
    <w:rsid w:val="004550C7"/>
    <w:rsid w:val="00455FCB"/>
    <w:rsid w:val="004610D3"/>
    <w:rsid w:val="00461E8B"/>
    <w:rsid w:val="004628BB"/>
    <w:rsid w:val="00463BEA"/>
    <w:rsid w:val="00463BF5"/>
    <w:rsid w:val="00464789"/>
    <w:rsid w:val="00464AFC"/>
    <w:rsid w:val="00464F8F"/>
    <w:rsid w:val="0046628B"/>
    <w:rsid w:val="004665A9"/>
    <w:rsid w:val="004678F8"/>
    <w:rsid w:val="00472265"/>
    <w:rsid w:val="00474D57"/>
    <w:rsid w:val="004758F3"/>
    <w:rsid w:val="00475D48"/>
    <w:rsid w:val="004819E7"/>
    <w:rsid w:val="004836BB"/>
    <w:rsid w:val="004844E6"/>
    <w:rsid w:val="00485892"/>
    <w:rsid w:val="0049078A"/>
    <w:rsid w:val="004917C6"/>
    <w:rsid w:val="0049283C"/>
    <w:rsid w:val="00494A05"/>
    <w:rsid w:val="004952C6"/>
    <w:rsid w:val="00496ABA"/>
    <w:rsid w:val="004A0A69"/>
    <w:rsid w:val="004A0CEE"/>
    <w:rsid w:val="004A0EC2"/>
    <w:rsid w:val="004A1783"/>
    <w:rsid w:val="004A1901"/>
    <w:rsid w:val="004A1DBC"/>
    <w:rsid w:val="004A4D1D"/>
    <w:rsid w:val="004A6970"/>
    <w:rsid w:val="004A71D1"/>
    <w:rsid w:val="004A730F"/>
    <w:rsid w:val="004B1083"/>
    <w:rsid w:val="004B1BB9"/>
    <w:rsid w:val="004B228B"/>
    <w:rsid w:val="004B5063"/>
    <w:rsid w:val="004B508A"/>
    <w:rsid w:val="004B5270"/>
    <w:rsid w:val="004B7824"/>
    <w:rsid w:val="004C1CA4"/>
    <w:rsid w:val="004C3407"/>
    <w:rsid w:val="004C3862"/>
    <w:rsid w:val="004C3E0D"/>
    <w:rsid w:val="004D0212"/>
    <w:rsid w:val="004D03B0"/>
    <w:rsid w:val="004D0CB6"/>
    <w:rsid w:val="004D1942"/>
    <w:rsid w:val="004D20CC"/>
    <w:rsid w:val="004D22D8"/>
    <w:rsid w:val="004D2522"/>
    <w:rsid w:val="004D28D4"/>
    <w:rsid w:val="004D320C"/>
    <w:rsid w:val="004D523E"/>
    <w:rsid w:val="004D710B"/>
    <w:rsid w:val="004E39E4"/>
    <w:rsid w:val="004E3E1E"/>
    <w:rsid w:val="004E4BDF"/>
    <w:rsid w:val="004E5D84"/>
    <w:rsid w:val="004E7DB8"/>
    <w:rsid w:val="004F0B93"/>
    <w:rsid w:val="004F3D49"/>
    <w:rsid w:val="004F6F90"/>
    <w:rsid w:val="004F7BC1"/>
    <w:rsid w:val="00502A17"/>
    <w:rsid w:val="00503FE3"/>
    <w:rsid w:val="005048F7"/>
    <w:rsid w:val="0050530D"/>
    <w:rsid w:val="00510FDD"/>
    <w:rsid w:val="00511500"/>
    <w:rsid w:val="00511B87"/>
    <w:rsid w:val="005150CE"/>
    <w:rsid w:val="005153E3"/>
    <w:rsid w:val="00521C4E"/>
    <w:rsid w:val="00521FB9"/>
    <w:rsid w:val="00522C16"/>
    <w:rsid w:val="005236F6"/>
    <w:rsid w:val="00523A5B"/>
    <w:rsid w:val="00523D77"/>
    <w:rsid w:val="00524ABA"/>
    <w:rsid w:val="00525A61"/>
    <w:rsid w:val="0053053B"/>
    <w:rsid w:val="00530561"/>
    <w:rsid w:val="00530FB4"/>
    <w:rsid w:val="005310BA"/>
    <w:rsid w:val="00531117"/>
    <w:rsid w:val="005322CC"/>
    <w:rsid w:val="00533ADE"/>
    <w:rsid w:val="00534387"/>
    <w:rsid w:val="005376F5"/>
    <w:rsid w:val="005401FF"/>
    <w:rsid w:val="00541D59"/>
    <w:rsid w:val="00542F0D"/>
    <w:rsid w:val="005434D3"/>
    <w:rsid w:val="005474C9"/>
    <w:rsid w:val="00547EED"/>
    <w:rsid w:val="00552306"/>
    <w:rsid w:val="00553DBF"/>
    <w:rsid w:val="00555E9B"/>
    <w:rsid w:val="00556021"/>
    <w:rsid w:val="005564A2"/>
    <w:rsid w:val="00557179"/>
    <w:rsid w:val="005611C9"/>
    <w:rsid w:val="00561896"/>
    <w:rsid w:val="005631F3"/>
    <w:rsid w:val="00564E63"/>
    <w:rsid w:val="005651CD"/>
    <w:rsid w:val="0056541A"/>
    <w:rsid w:val="00570B67"/>
    <w:rsid w:val="005725E5"/>
    <w:rsid w:val="005732CB"/>
    <w:rsid w:val="0057353E"/>
    <w:rsid w:val="005745A6"/>
    <w:rsid w:val="005747CF"/>
    <w:rsid w:val="00576CF4"/>
    <w:rsid w:val="00576DBA"/>
    <w:rsid w:val="005821F1"/>
    <w:rsid w:val="00582D1F"/>
    <w:rsid w:val="005847CF"/>
    <w:rsid w:val="00585379"/>
    <w:rsid w:val="0058609E"/>
    <w:rsid w:val="005864F4"/>
    <w:rsid w:val="00586E5E"/>
    <w:rsid w:val="005876E9"/>
    <w:rsid w:val="00587BCD"/>
    <w:rsid w:val="00591C78"/>
    <w:rsid w:val="00592428"/>
    <w:rsid w:val="005934EE"/>
    <w:rsid w:val="00594E1B"/>
    <w:rsid w:val="00595AFC"/>
    <w:rsid w:val="0059733E"/>
    <w:rsid w:val="005A0300"/>
    <w:rsid w:val="005A0358"/>
    <w:rsid w:val="005A4473"/>
    <w:rsid w:val="005A48FB"/>
    <w:rsid w:val="005A7CC3"/>
    <w:rsid w:val="005B2A7C"/>
    <w:rsid w:val="005B2D61"/>
    <w:rsid w:val="005B32CA"/>
    <w:rsid w:val="005B3BD8"/>
    <w:rsid w:val="005B3F8F"/>
    <w:rsid w:val="005B4463"/>
    <w:rsid w:val="005B6220"/>
    <w:rsid w:val="005B6B8B"/>
    <w:rsid w:val="005B7A46"/>
    <w:rsid w:val="005C084A"/>
    <w:rsid w:val="005C0A72"/>
    <w:rsid w:val="005C0E6F"/>
    <w:rsid w:val="005C15A8"/>
    <w:rsid w:val="005C2DD6"/>
    <w:rsid w:val="005C2F7A"/>
    <w:rsid w:val="005C313D"/>
    <w:rsid w:val="005C32F8"/>
    <w:rsid w:val="005C592C"/>
    <w:rsid w:val="005C65C1"/>
    <w:rsid w:val="005C7495"/>
    <w:rsid w:val="005D20D8"/>
    <w:rsid w:val="005D22E9"/>
    <w:rsid w:val="005D2431"/>
    <w:rsid w:val="005D316A"/>
    <w:rsid w:val="005D3386"/>
    <w:rsid w:val="005D37E1"/>
    <w:rsid w:val="005D421A"/>
    <w:rsid w:val="005D50DE"/>
    <w:rsid w:val="005D513B"/>
    <w:rsid w:val="005D545F"/>
    <w:rsid w:val="005D5AFD"/>
    <w:rsid w:val="005D5BAB"/>
    <w:rsid w:val="005D5F6B"/>
    <w:rsid w:val="005D7D16"/>
    <w:rsid w:val="005E03ED"/>
    <w:rsid w:val="005E092F"/>
    <w:rsid w:val="005E2508"/>
    <w:rsid w:val="005E4A24"/>
    <w:rsid w:val="005E6AA5"/>
    <w:rsid w:val="005F0080"/>
    <w:rsid w:val="005F0AA9"/>
    <w:rsid w:val="005F3E18"/>
    <w:rsid w:val="005F43A8"/>
    <w:rsid w:val="005F5E41"/>
    <w:rsid w:val="005F6459"/>
    <w:rsid w:val="005F71B1"/>
    <w:rsid w:val="006007C5"/>
    <w:rsid w:val="00600DFE"/>
    <w:rsid w:val="00601154"/>
    <w:rsid w:val="006023F7"/>
    <w:rsid w:val="006025A4"/>
    <w:rsid w:val="0060538D"/>
    <w:rsid w:val="006102CD"/>
    <w:rsid w:val="00611DEE"/>
    <w:rsid w:val="006133E5"/>
    <w:rsid w:val="00613FE0"/>
    <w:rsid w:val="00615AEA"/>
    <w:rsid w:val="00616302"/>
    <w:rsid w:val="00616C3D"/>
    <w:rsid w:val="00617F9E"/>
    <w:rsid w:val="00621194"/>
    <w:rsid w:val="00622FDB"/>
    <w:rsid w:val="00623794"/>
    <w:rsid w:val="00624AFF"/>
    <w:rsid w:val="006273A5"/>
    <w:rsid w:val="00630D17"/>
    <w:rsid w:val="006318CA"/>
    <w:rsid w:val="00632335"/>
    <w:rsid w:val="00632601"/>
    <w:rsid w:val="006335B1"/>
    <w:rsid w:val="00635295"/>
    <w:rsid w:val="00635330"/>
    <w:rsid w:val="00637D46"/>
    <w:rsid w:val="00641A44"/>
    <w:rsid w:val="00641AB4"/>
    <w:rsid w:val="00641EA3"/>
    <w:rsid w:val="0064258A"/>
    <w:rsid w:val="00642873"/>
    <w:rsid w:val="00643AB8"/>
    <w:rsid w:val="00645130"/>
    <w:rsid w:val="00646850"/>
    <w:rsid w:val="00646860"/>
    <w:rsid w:val="00647E3B"/>
    <w:rsid w:val="006505E6"/>
    <w:rsid w:val="0065084B"/>
    <w:rsid w:val="006508D9"/>
    <w:rsid w:val="00651200"/>
    <w:rsid w:val="00652001"/>
    <w:rsid w:val="00654DD0"/>
    <w:rsid w:val="00654E97"/>
    <w:rsid w:val="00656C90"/>
    <w:rsid w:val="00657383"/>
    <w:rsid w:val="00657CEF"/>
    <w:rsid w:val="006619F8"/>
    <w:rsid w:val="00662D4A"/>
    <w:rsid w:val="00664527"/>
    <w:rsid w:val="00664779"/>
    <w:rsid w:val="00664CDC"/>
    <w:rsid w:val="00665A89"/>
    <w:rsid w:val="0066644E"/>
    <w:rsid w:val="00666539"/>
    <w:rsid w:val="006678A4"/>
    <w:rsid w:val="00667B17"/>
    <w:rsid w:val="00667B45"/>
    <w:rsid w:val="00670921"/>
    <w:rsid w:val="00670DF9"/>
    <w:rsid w:val="006713B8"/>
    <w:rsid w:val="00671567"/>
    <w:rsid w:val="00672355"/>
    <w:rsid w:val="0067240B"/>
    <w:rsid w:val="00672A13"/>
    <w:rsid w:val="00672C93"/>
    <w:rsid w:val="00673EB1"/>
    <w:rsid w:val="006765BE"/>
    <w:rsid w:val="00676C21"/>
    <w:rsid w:val="00677F65"/>
    <w:rsid w:val="00677F9E"/>
    <w:rsid w:val="006801A8"/>
    <w:rsid w:val="00680C72"/>
    <w:rsid w:val="00680E49"/>
    <w:rsid w:val="00680E55"/>
    <w:rsid w:val="00681906"/>
    <w:rsid w:val="00683EA9"/>
    <w:rsid w:val="0068436E"/>
    <w:rsid w:val="00684540"/>
    <w:rsid w:val="00685BCC"/>
    <w:rsid w:val="0068636A"/>
    <w:rsid w:val="00687EE1"/>
    <w:rsid w:val="00687FED"/>
    <w:rsid w:val="00691A80"/>
    <w:rsid w:val="00692741"/>
    <w:rsid w:val="0069628B"/>
    <w:rsid w:val="00696900"/>
    <w:rsid w:val="00696D48"/>
    <w:rsid w:val="006A0F2A"/>
    <w:rsid w:val="006A14F6"/>
    <w:rsid w:val="006A2E18"/>
    <w:rsid w:val="006A2FA8"/>
    <w:rsid w:val="006A30D4"/>
    <w:rsid w:val="006A3D3B"/>
    <w:rsid w:val="006A4175"/>
    <w:rsid w:val="006A7A92"/>
    <w:rsid w:val="006B10DC"/>
    <w:rsid w:val="006B2808"/>
    <w:rsid w:val="006B3D6C"/>
    <w:rsid w:val="006B48F2"/>
    <w:rsid w:val="006B4CC3"/>
    <w:rsid w:val="006B507A"/>
    <w:rsid w:val="006B579C"/>
    <w:rsid w:val="006B6465"/>
    <w:rsid w:val="006C01A7"/>
    <w:rsid w:val="006C04A5"/>
    <w:rsid w:val="006C190E"/>
    <w:rsid w:val="006C1C3C"/>
    <w:rsid w:val="006C2097"/>
    <w:rsid w:val="006C3A8F"/>
    <w:rsid w:val="006C4D70"/>
    <w:rsid w:val="006C6969"/>
    <w:rsid w:val="006D0AA4"/>
    <w:rsid w:val="006D134F"/>
    <w:rsid w:val="006D2B92"/>
    <w:rsid w:val="006D39EC"/>
    <w:rsid w:val="006D4505"/>
    <w:rsid w:val="006D45B1"/>
    <w:rsid w:val="006D4A6D"/>
    <w:rsid w:val="006D50D7"/>
    <w:rsid w:val="006D6B64"/>
    <w:rsid w:val="006E1EB3"/>
    <w:rsid w:val="006E2044"/>
    <w:rsid w:val="006E215E"/>
    <w:rsid w:val="006E4787"/>
    <w:rsid w:val="006E5E1E"/>
    <w:rsid w:val="006E6560"/>
    <w:rsid w:val="006E6B9A"/>
    <w:rsid w:val="006E6BB7"/>
    <w:rsid w:val="006F0647"/>
    <w:rsid w:val="006F1120"/>
    <w:rsid w:val="006F1746"/>
    <w:rsid w:val="006F598C"/>
    <w:rsid w:val="006F6810"/>
    <w:rsid w:val="006F6CA1"/>
    <w:rsid w:val="006F7B6E"/>
    <w:rsid w:val="00700873"/>
    <w:rsid w:val="00700BD7"/>
    <w:rsid w:val="00702486"/>
    <w:rsid w:val="007030E5"/>
    <w:rsid w:val="007043C7"/>
    <w:rsid w:val="0070474B"/>
    <w:rsid w:val="00704981"/>
    <w:rsid w:val="00705100"/>
    <w:rsid w:val="007053F4"/>
    <w:rsid w:val="007054BE"/>
    <w:rsid w:val="00705583"/>
    <w:rsid w:val="0070593E"/>
    <w:rsid w:val="0070659A"/>
    <w:rsid w:val="00706D10"/>
    <w:rsid w:val="0071017A"/>
    <w:rsid w:val="007104C6"/>
    <w:rsid w:val="00711A18"/>
    <w:rsid w:val="0071297B"/>
    <w:rsid w:val="00712ACC"/>
    <w:rsid w:val="00713D29"/>
    <w:rsid w:val="00714AA2"/>
    <w:rsid w:val="00715452"/>
    <w:rsid w:val="0071716F"/>
    <w:rsid w:val="00717294"/>
    <w:rsid w:val="007206DC"/>
    <w:rsid w:val="00721A5A"/>
    <w:rsid w:val="007220B6"/>
    <w:rsid w:val="007225A0"/>
    <w:rsid w:val="00723271"/>
    <w:rsid w:val="00723971"/>
    <w:rsid w:val="00723CAD"/>
    <w:rsid w:val="00726821"/>
    <w:rsid w:val="00730C6C"/>
    <w:rsid w:val="00732D6B"/>
    <w:rsid w:val="00733B23"/>
    <w:rsid w:val="0073458D"/>
    <w:rsid w:val="00734E27"/>
    <w:rsid w:val="007370F5"/>
    <w:rsid w:val="00740E79"/>
    <w:rsid w:val="0074306A"/>
    <w:rsid w:val="00743133"/>
    <w:rsid w:val="00743C1F"/>
    <w:rsid w:val="00743C5E"/>
    <w:rsid w:val="007476B3"/>
    <w:rsid w:val="00753964"/>
    <w:rsid w:val="00754222"/>
    <w:rsid w:val="0075464E"/>
    <w:rsid w:val="007548C5"/>
    <w:rsid w:val="007548D3"/>
    <w:rsid w:val="0075594F"/>
    <w:rsid w:val="00756649"/>
    <w:rsid w:val="00757DB6"/>
    <w:rsid w:val="00757EDF"/>
    <w:rsid w:val="0076301B"/>
    <w:rsid w:val="00763FDC"/>
    <w:rsid w:val="007644DF"/>
    <w:rsid w:val="00770293"/>
    <w:rsid w:val="00771F80"/>
    <w:rsid w:val="007724D7"/>
    <w:rsid w:val="00773ACE"/>
    <w:rsid w:val="00774A73"/>
    <w:rsid w:val="00776281"/>
    <w:rsid w:val="00777588"/>
    <w:rsid w:val="00780373"/>
    <w:rsid w:val="00780FF5"/>
    <w:rsid w:val="007830DF"/>
    <w:rsid w:val="0078334F"/>
    <w:rsid w:val="00784F07"/>
    <w:rsid w:val="00790DE6"/>
    <w:rsid w:val="00794BC8"/>
    <w:rsid w:val="00795FF3"/>
    <w:rsid w:val="0079617B"/>
    <w:rsid w:val="007A3778"/>
    <w:rsid w:val="007A4932"/>
    <w:rsid w:val="007A63D4"/>
    <w:rsid w:val="007B04BE"/>
    <w:rsid w:val="007B0C6B"/>
    <w:rsid w:val="007B3238"/>
    <w:rsid w:val="007B3303"/>
    <w:rsid w:val="007B3CDA"/>
    <w:rsid w:val="007B5BD9"/>
    <w:rsid w:val="007B69CA"/>
    <w:rsid w:val="007B716C"/>
    <w:rsid w:val="007C0480"/>
    <w:rsid w:val="007C082F"/>
    <w:rsid w:val="007C158D"/>
    <w:rsid w:val="007C185A"/>
    <w:rsid w:val="007C26CE"/>
    <w:rsid w:val="007C3BD2"/>
    <w:rsid w:val="007C3D34"/>
    <w:rsid w:val="007C5910"/>
    <w:rsid w:val="007C5F0C"/>
    <w:rsid w:val="007C6273"/>
    <w:rsid w:val="007C6B35"/>
    <w:rsid w:val="007C79A4"/>
    <w:rsid w:val="007D0487"/>
    <w:rsid w:val="007D0788"/>
    <w:rsid w:val="007D126B"/>
    <w:rsid w:val="007D2055"/>
    <w:rsid w:val="007D3236"/>
    <w:rsid w:val="007D42CA"/>
    <w:rsid w:val="007D5902"/>
    <w:rsid w:val="007D5E42"/>
    <w:rsid w:val="007D6160"/>
    <w:rsid w:val="007D6D89"/>
    <w:rsid w:val="007D7568"/>
    <w:rsid w:val="007E02A1"/>
    <w:rsid w:val="007E03D0"/>
    <w:rsid w:val="007E0A11"/>
    <w:rsid w:val="007E0BA9"/>
    <w:rsid w:val="007E1035"/>
    <w:rsid w:val="007E1252"/>
    <w:rsid w:val="007E1364"/>
    <w:rsid w:val="007E42A3"/>
    <w:rsid w:val="007E588D"/>
    <w:rsid w:val="007E5972"/>
    <w:rsid w:val="007E68C5"/>
    <w:rsid w:val="007E7712"/>
    <w:rsid w:val="007E7B22"/>
    <w:rsid w:val="007F1818"/>
    <w:rsid w:val="007F30C3"/>
    <w:rsid w:val="007F54FA"/>
    <w:rsid w:val="007F57A3"/>
    <w:rsid w:val="007F5E6D"/>
    <w:rsid w:val="007F6DC9"/>
    <w:rsid w:val="007F7D33"/>
    <w:rsid w:val="008004F7"/>
    <w:rsid w:val="00802BDF"/>
    <w:rsid w:val="00803A54"/>
    <w:rsid w:val="00804EAC"/>
    <w:rsid w:val="008050E6"/>
    <w:rsid w:val="00807FD5"/>
    <w:rsid w:val="008116EB"/>
    <w:rsid w:val="008137B2"/>
    <w:rsid w:val="00814D6F"/>
    <w:rsid w:val="00814F8D"/>
    <w:rsid w:val="00816163"/>
    <w:rsid w:val="008161DE"/>
    <w:rsid w:val="0081634D"/>
    <w:rsid w:val="00820738"/>
    <w:rsid w:val="00820EC9"/>
    <w:rsid w:val="0082228E"/>
    <w:rsid w:val="00824382"/>
    <w:rsid w:val="0082440B"/>
    <w:rsid w:val="00825F3D"/>
    <w:rsid w:val="0082626D"/>
    <w:rsid w:val="008264B2"/>
    <w:rsid w:val="00826799"/>
    <w:rsid w:val="00826A1F"/>
    <w:rsid w:val="00826C55"/>
    <w:rsid w:val="00827217"/>
    <w:rsid w:val="00827659"/>
    <w:rsid w:val="00832E0B"/>
    <w:rsid w:val="008330CF"/>
    <w:rsid w:val="00833369"/>
    <w:rsid w:val="0083358C"/>
    <w:rsid w:val="00834D17"/>
    <w:rsid w:val="00835169"/>
    <w:rsid w:val="00835B2D"/>
    <w:rsid w:val="00837C10"/>
    <w:rsid w:val="008402F7"/>
    <w:rsid w:val="008408CF"/>
    <w:rsid w:val="00841617"/>
    <w:rsid w:val="00842C0E"/>
    <w:rsid w:val="00842C67"/>
    <w:rsid w:val="00842CC5"/>
    <w:rsid w:val="00842F68"/>
    <w:rsid w:val="00844089"/>
    <w:rsid w:val="00845F97"/>
    <w:rsid w:val="0084758D"/>
    <w:rsid w:val="00847A4D"/>
    <w:rsid w:val="00852D49"/>
    <w:rsid w:val="008545F1"/>
    <w:rsid w:val="00854E7A"/>
    <w:rsid w:val="00854F69"/>
    <w:rsid w:val="00854FCB"/>
    <w:rsid w:val="0085570E"/>
    <w:rsid w:val="00856A8E"/>
    <w:rsid w:val="00861F2A"/>
    <w:rsid w:val="00862419"/>
    <w:rsid w:val="00862E0E"/>
    <w:rsid w:val="00864C60"/>
    <w:rsid w:val="00865448"/>
    <w:rsid w:val="00867427"/>
    <w:rsid w:val="00867A2C"/>
    <w:rsid w:val="008715CC"/>
    <w:rsid w:val="0087241B"/>
    <w:rsid w:val="008728FE"/>
    <w:rsid w:val="00873931"/>
    <w:rsid w:val="00874940"/>
    <w:rsid w:val="008770B4"/>
    <w:rsid w:val="00881090"/>
    <w:rsid w:val="00881DA6"/>
    <w:rsid w:val="0088277C"/>
    <w:rsid w:val="00884539"/>
    <w:rsid w:val="00886912"/>
    <w:rsid w:val="008869E1"/>
    <w:rsid w:val="00887D27"/>
    <w:rsid w:val="00891DA1"/>
    <w:rsid w:val="0089360C"/>
    <w:rsid w:val="0089393E"/>
    <w:rsid w:val="00893F15"/>
    <w:rsid w:val="008946A0"/>
    <w:rsid w:val="00896C0F"/>
    <w:rsid w:val="00897181"/>
    <w:rsid w:val="008971EA"/>
    <w:rsid w:val="008A0353"/>
    <w:rsid w:val="008A12CC"/>
    <w:rsid w:val="008A1652"/>
    <w:rsid w:val="008A16C8"/>
    <w:rsid w:val="008A2089"/>
    <w:rsid w:val="008A358A"/>
    <w:rsid w:val="008A4491"/>
    <w:rsid w:val="008A5412"/>
    <w:rsid w:val="008B0FD9"/>
    <w:rsid w:val="008B13AE"/>
    <w:rsid w:val="008B1F9A"/>
    <w:rsid w:val="008B2547"/>
    <w:rsid w:val="008B3600"/>
    <w:rsid w:val="008B662D"/>
    <w:rsid w:val="008B67E8"/>
    <w:rsid w:val="008B7993"/>
    <w:rsid w:val="008B7DDF"/>
    <w:rsid w:val="008B7E09"/>
    <w:rsid w:val="008C1BAC"/>
    <w:rsid w:val="008C1BD2"/>
    <w:rsid w:val="008C37B1"/>
    <w:rsid w:val="008C37C0"/>
    <w:rsid w:val="008C3E5E"/>
    <w:rsid w:val="008C4B65"/>
    <w:rsid w:val="008C527E"/>
    <w:rsid w:val="008C5D95"/>
    <w:rsid w:val="008C6C20"/>
    <w:rsid w:val="008C749F"/>
    <w:rsid w:val="008C7E49"/>
    <w:rsid w:val="008D02BC"/>
    <w:rsid w:val="008D25F0"/>
    <w:rsid w:val="008D587B"/>
    <w:rsid w:val="008E1ABB"/>
    <w:rsid w:val="008E1FE4"/>
    <w:rsid w:val="008E20E6"/>
    <w:rsid w:val="008E25A2"/>
    <w:rsid w:val="008E492A"/>
    <w:rsid w:val="008E572F"/>
    <w:rsid w:val="008E594A"/>
    <w:rsid w:val="008E5D51"/>
    <w:rsid w:val="008E6BC4"/>
    <w:rsid w:val="008E6E2A"/>
    <w:rsid w:val="008E7195"/>
    <w:rsid w:val="008E7B8E"/>
    <w:rsid w:val="008F2039"/>
    <w:rsid w:val="008F324A"/>
    <w:rsid w:val="008F3997"/>
    <w:rsid w:val="008F3F52"/>
    <w:rsid w:val="008F426C"/>
    <w:rsid w:val="008F4713"/>
    <w:rsid w:val="008F49C7"/>
    <w:rsid w:val="008F4E0F"/>
    <w:rsid w:val="008F6567"/>
    <w:rsid w:val="0090150F"/>
    <w:rsid w:val="00901C33"/>
    <w:rsid w:val="00902D09"/>
    <w:rsid w:val="0090439C"/>
    <w:rsid w:val="00904420"/>
    <w:rsid w:val="00904FBA"/>
    <w:rsid w:val="0090518C"/>
    <w:rsid w:val="00906497"/>
    <w:rsid w:val="0090674B"/>
    <w:rsid w:val="00907C9A"/>
    <w:rsid w:val="0091025E"/>
    <w:rsid w:val="00910645"/>
    <w:rsid w:val="0091100C"/>
    <w:rsid w:val="009114A9"/>
    <w:rsid w:val="0091172F"/>
    <w:rsid w:val="00913C4C"/>
    <w:rsid w:val="00914882"/>
    <w:rsid w:val="00914C53"/>
    <w:rsid w:val="009167C5"/>
    <w:rsid w:val="00920A94"/>
    <w:rsid w:val="00921D8D"/>
    <w:rsid w:val="0092320E"/>
    <w:rsid w:val="009237C8"/>
    <w:rsid w:val="009243AE"/>
    <w:rsid w:val="00925E6D"/>
    <w:rsid w:val="00927409"/>
    <w:rsid w:val="00932104"/>
    <w:rsid w:val="00933595"/>
    <w:rsid w:val="00933A0B"/>
    <w:rsid w:val="00934710"/>
    <w:rsid w:val="0093472F"/>
    <w:rsid w:val="00935695"/>
    <w:rsid w:val="00936142"/>
    <w:rsid w:val="00936548"/>
    <w:rsid w:val="0093694E"/>
    <w:rsid w:val="00937C91"/>
    <w:rsid w:val="00940041"/>
    <w:rsid w:val="00940949"/>
    <w:rsid w:val="00942910"/>
    <w:rsid w:val="00943CE4"/>
    <w:rsid w:val="009450B5"/>
    <w:rsid w:val="00946C70"/>
    <w:rsid w:val="00947874"/>
    <w:rsid w:val="009514C0"/>
    <w:rsid w:val="00951632"/>
    <w:rsid w:val="00951AE5"/>
    <w:rsid w:val="0095206D"/>
    <w:rsid w:val="009521AD"/>
    <w:rsid w:val="00955311"/>
    <w:rsid w:val="00955D39"/>
    <w:rsid w:val="00956597"/>
    <w:rsid w:val="00956D6C"/>
    <w:rsid w:val="009614B5"/>
    <w:rsid w:val="00961D27"/>
    <w:rsid w:val="00961E2A"/>
    <w:rsid w:val="00962636"/>
    <w:rsid w:val="0096308E"/>
    <w:rsid w:val="00965141"/>
    <w:rsid w:val="00967653"/>
    <w:rsid w:val="00967877"/>
    <w:rsid w:val="00967B19"/>
    <w:rsid w:val="00971E01"/>
    <w:rsid w:val="009720A6"/>
    <w:rsid w:val="009734CA"/>
    <w:rsid w:val="00973CCD"/>
    <w:rsid w:val="0097499B"/>
    <w:rsid w:val="00974DFB"/>
    <w:rsid w:val="00975370"/>
    <w:rsid w:val="0097617D"/>
    <w:rsid w:val="009765FE"/>
    <w:rsid w:val="00976878"/>
    <w:rsid w:val="00976FD6"/>
    <w:rsid w:val="00977BC4"/>
    <w:rsid w:val="00980135"/>
    <w:rsid w:val="00981B6B"/>
    <w:rsid w:val="00982E89"/>
    <w:rsid w:val="009840DC"/>
    <w:rsid w:val="00984D03"/>
    <w:rsid w:val="00990B3F"/>
    <w:rsid w:val="00991838"/>
    <w:rsid w:val="009919F3"/>
    <w:rsid w:val="00992B04"/>
    <w:rsid w:val="00994536"/>
    <w:rsid w:val="009965B9"/>
    <w:rsid w:val="0099729B"/>
    <w:rsid w:val="009A025E"/>
    <w:rsid w:val="009A0A56"/>
    <w:rsid w:val="009A135F"/>
    <w:rsid w:val="009A2510"/>
    <w:rsid w:val="009A2844"/>
    <w:rsid w:val="009A3910"/>
    <w:rsid w:val="009A41E9"/>
    <w:rsid w:val="009A4A88"/>
    <w:rsid w:val="009B09B0"/>
    <w:rsid w:val="009B09CF"/>
    <w:rsid w:val="009B11A8"/>
    <w:rsid w:val="009B1BD6"/>
    <w:rsid w:val="009B237F"/>
    <w:rsid w:val="009B26A2"/>
    <w:rsid w:val="009B2C76"/>
    <w:rsid w:val="009B4B03"/>
    <w:rsid w:val="009B50EB"/>
    <w:rsid w:val="009B63B6"/>
    <w:rsid w:val="009B768B"/>
    <w:rsid w:val="009B76CF"/>
    <w:rsid w:val="009B78C0"/>
    <w:rsid w:val="009B7F6B"/>
    <w:rsid w:val="009C0EC9"/>
    <w:rsid w:val="009C18EA"/>
    <w:rsid w:val="009C196F"/>
    <w:rsid w:val="009C1C39"/>
    <w:rsid w:val="009C2A5F"/>
    <w:rsid w:val="009C49FF"/>
    <w:rsid w:val="009C6190"/>
    <w:rsid w:val="009C654E"/>
    <w:rsid w:val="009C6616"/>
    <w:rsid w:val="009C695D"/>
    <w:rsid w:val="009C7474"/>
    <w:rsid w:val="009D17AB"/>
    <w:rsid w:val="009D1CBB"/>
    <w:rsid w:val="009D22D3"/>
    <w:rsid w:val="009D418E"/>
    <w:rsid w:val="009D588C"/>
    <w:rsid w:val="009D5A54"/>
    <w:rsid w:val="009D60CF"/>
    <w:rsid w:val="009D735E"/>
    <w:rsid w:val="009D739B"/>
    <w:rsid w:val="009E097D"/>
    <w:rsid w:val="009E09E6"/>
    <w:rsid w:val="009E0A70"/>
    <w:rsid w:val="009E24CD"/>
    <w:rsid w:val="009E3568"/>
    <w:rsid w:val="009E422E"/>
    <w:rsid w:val="009E4BDB"/>
    <w:rsid w:val="009E4F10"/>
    <w:rsid w:val="009E5BCD"/>
    <w:rsid w:val="009E66AB"/>
    <w:rsid w:val="009E7842"/>
    <w:rsid w:val="009E7E2C"/>
    <w:rsid w:val="009F0353"/>
    <w:rsid w:val="009F0807"/>
    <w:rsid w:val="009F11C2"/>
    <w:rsid w:val="009F2EBE"/>
    <w:rsid w:val="009F3B28"/>
    <w:rsid w:val="009F3F2E"/>
    <w:rsid w:val="009F465E"/>
    <w:rsid w:val="009F6348"/>
    <w:rsid w:val="009F6B93"/>
    <w:rsid w:val="009F7621"/>
    <w:rsid w:val="009F7DA2"/>
    <w:rsid w:val="009F7DC2"/>
    <w:rsid w:val="00A006DB"/>
    <w:rsid w:val="00A029A5"/>
    <w:rsid w:val="00A02A63"/>
    <w:rsid w:val="00A03085"/>
    <w:rsid w:val="00A0641C"/>
    <w:rsid w:val="00A06662"/>
    <w:rsid w:val="00A06CBC"/>
    <w:rsid w:val="00A06FCA"/>
    <w:rsid w:val="00A07066"/>
    <w:rsid w:val="00A07D48"/>
    <w:rsid w:val="00A11639"/>
    <w:rsid w:val="00A12D06"/>
    <w:rsid w:val="00A12E03"/>
    <w:rsid w:val="00A12FDF"/>
    <w:rsid w:val="00A147D9"/>
    <w:rsid w:val="00A15254"/>
    <w:rsid w:val="00A15EF1"/>
    <w:rsid w:val="00A16D81"/>
    <w:rsid w:val="00A203FB"/>
    <w:rsid w:val="00A20940"/>
    <w:rsid w:val="00A20E77"/>
    <w:rsid w:val="00A21DCF"/>
    <w:rsid w:val="00A22B62"/>
    <w:rsid w:val="00A238AF"/>
    <w:rsid w:val="00A23951"/>
    <w:rsid w:val="00A24155"/>
    <w:rsid w:val="00A2425B"/>
    <w:rsid w:val="00A26ABE"/>
    <w:rsid w:val="00A30818"/>
    <w:rsid w:val="00A32C41"/>
    <w:rsid w:val="00A33648"/>
    <w:rsid w:val="00A340D0"/>
    <w:rsid w:val="00A3496D"/>
    <w:rsid w:val="00A34CBB"/>
    <w:rsid w:val="00A363E5"/>
    <w:rsid w:val="00A37FE6"/>
    <w:rsid w:val="00A40217"/>
    <w:rsid w:val="00A41D76"/>
    <w:rsid w:val="00A41E8E"/>
    <w:rsid w:val="00A44B51"/>
    <w:rsid w:val="00A4520D"/>
    <w:rsid w:val="00A4561C"/>
    <w:rsid w:val="00A470D5"/>
    <w:rsid w:val="00A471A1"/>
    <w:rsid w:val="00A473E2"/>
    <w:rsid w:val="00A4799F"/>
    <w:rsid w:val="00A514EE"/>
    <w:rsid w:val="00A520B7"/>
    <w:rsid w:val="00A524F8"/>
    <w:rsid w:val="00A54146"/>
    <w:rsid w:val="00A549B7"/>
    <w:rsid w:val="00A55781"/>
    <w:rsid w:val="00A55B00"/>
    <w:rsid w:val="00A55F83"/>
    <w:rsid w:val="00A61370"/>
    <w:rsid w:val="00A66C0C"/>
    <w:rsid w:val="00A74C7F"/>
    <w:rsid w:val="00A762ED"/>
    <w:rsid w:val="00A7715B"/>
    <w:rsid w:val="00A8020D"/>
    <w:rsid w:val="00A807E9"/>
    <w:rsid w:val="00A82FF0"/>
    <w:rsid w:val="00A831CB"/>
    <w:rsid w:val="00A833E5"/>
    <w:rsid w:val="00A836C9"/>
    <w:rsid w:val="00A84660"/>
    <w:rsid w:val="00A84847"/>
    <w:rsid w:val="00A84B1E"/>
    <w:rsid w:val="00A84FD9"/>
    <w:rsid w:val="00A868EE"/>
    <w:rsid w:val="00A86959"/>
    <w:rsid w:val="00A87122"/>
    <w:rsid w:val="00A91269"/>
    <w:rsid w:val="00A916E4"/>
    <w:rsid w:val="00A92160"/>
    <w:rsid w:val="00A926BB"/>
    <w:rsid w:val="00A97F91"/>
    <w:rsid w:val="00AA0DA4"/>
    <w:rsid w:val="00AA13D4"/>
    <w:rsid w:val="00AA2301"/>
    <w:rsid w:val="00AA2695"/>
    <w:rsid w:val="00AA2E7C"/>
    <w:rsid w:val="00AA48C6"/>
    <w:rsid w:val="00AA4B19"/>
    <w:rsid w:val="00AA6966"/>
    <w:rsid w:val="00AA6E4E"/>
    <w:rsid w:val="00AB4B3E"/>
    <w:rsid w:val="00AB517B"/>
    <w:rsid w:val="00AB5C33"/>
    <w:rsid w:val="00AB60D0"/>
    <w:rsid w:val="00AC06C7"/>
    <w:rsid w:val="00AC19E3"/>
    <w:rsid w:val="00AC2753"/>
    <w:rsid w:val="00AC6E4B"/>
    <w:rsid w:val="00AC779F"/>
    <w:rsid w:val="00AD10F6"/>
    <w:rsid w:val="00AD1A81"/>
    <w:rsid w:val="00AD3FA2"/>
    <w:rsid w:val="00AD4859"/>
    <w:rsid w:val="00AD5BBB"/>
    <w:rsid w:val="00AD6002"/>
    <w:rsid w:val="00AD6116"/>
    <w:rsid w:val="00AD7A1F"/>
    <w:rsid w:val="00AE05B7"/>
    <w:rsid w:val="00AE082F"/>
    <w:rsid w:val="00AE1482"/>
    <w:rsid w:val="00AE288C"/>
    <w:rsid w:val="00AE3BF8"/>
    <w:rsid w:val="00AE535A"/>
    <w:rsid w:val="00AE65F5"/>
    <w:rsid w:val="00AE7407"/>
    <w:rsid w:val="00AF0AE1"/>
    <w:rsid w:val="00AF113F"/>
    <w:rsid w:val="00AF1274"/>
    <w:rsid w:val="00AF270C"/>
    <w:rsid w:val="00AF409A"/>
    <w:rsid w:val="00AF55B3"/>
    <w:rsid w:val="00AF6BCA"/>
    <w:rsid w:val="00AF7C9A"/>
    <w:rsid w:val="00B02B0D"/>
    <w:rsid w:val="00B03791"/>
    <w:rsid w:val="00B038AC"/>
    <w:rsid w:val="00B0477C"/>
    <w:rsid w:val="00B0498B"/>
    <w:rsid w:val="00B05F26"/>
    <w:rsid w:val="00B06EE4"/>
    <w:rsid w:val="00B079E1"/>
    <w:rsid w:val="00B07C36"/>
    <w:rsid w:val="00B07E5A"/>
    <w:rsid w:val="00B11A19"/>
    <w:rsid w:val="00B129E0"/>
    <w:rsid w:val="00B131FD"/>
    <w:rsid w:val="00B1457A"/>
    <w:rsid w:val="00B1482E"/>
    <w:rsid w:val="00B16123"/>
    <w:rsid w:val="00B16307"/>
    <w:rsid w:val="00B172E0"/>
    <w:rsid w:val="00B179F9"/>
    <w:rsid w:val="00B2226F"/>
    <w:rsid w:val="00B22730"/>
    <w:rsid w:val="00B235BE"/>
    <w:rsid w:val="00B25B9F"/>
    <w:rsid w:val="00B26963"/>
    <w:rsid w:val="00B26A3F"/>
    <w:rsid w:val="00B274A6"/>
    <w:rsid w:val="00B301BC"/>
    <w:rsid w:val="00B30528"/>
    <w:rsid w:val="00B32690"/>
    <w:rsid w:val="00B33CD9"/>
    <w:rsid w:val="00B35291"/>
    <w:rsid w:val="00B36F17"/>
    <w:rsid w:val="00B41718"/>
    <w:rsid w:val="00B41CCA"/>
    <w:rsid w:val="00B42052"/>
    <w:rsid w:val="00B42E93"/>
    <w:rsid w:val="00B435AF"/>
    <w:rsid w:val="00B435BE"/>
    <w:rsid w:val="00B453B6"/>
    <w:rsid w:val="00B45503"/>
    <w:rsid w:val="00B460AF"/>
    <w:rsid w:val="00B5256A"/>
    <w:rsid w:val="00B555DA"/>
    <w:rsid w:val="00B566A8"/>
    <w:rsid w:val="00B56A20"/>
    <w:rsid w:val="00B56DB8"/>
    <w:rsid w:val="00B56F2A"/>
    <w:rsid w:val="00B57151"/>
    <w:rsid w:val="00B57B80"/>
    <w:rsid w:val="00B60EED"/>
    <w:rsid w:val="00B6496D"/>
    <w:rsid w:val="00B64F9F"/>
    <w:rsid w:val="00B65165"/>
    <w:rsid w:val="00B65860"/>
    <w:rsid w:val="00B66113"/>
    <w:rsid w:val="00B66AC8"/>
    <w:rsid w:val="00B70104"/>
    <w:rsid w:val="00B70A2E"/>
    <w:rsid w:val="00B71980"/>
    <w:rsid w:val="00B74871"/>
    <w:rsid w:val="00B74B06"/>
    <w:rsid w:val="00B74BEF"/>
    <w:rsid w:val="00B74CBE"/>
    <w:rsid w:val="00B76964"/>
    <w:rsid w:val="00B773FF"/>
    <w:rsid w:val="00B77449"/>
    <w:rsid w:val="00B803B1"/>
    <w:rsid w:val="00B80781"/>
    <w:rsid w:val="00B80A15"/>
    <w:rsid w:val="00B80CA0"/>
    <w:rsid w:val="00B80FCE"/>
    <w:rsid w:val="00B82944"/>
    <w:rsid w:val="00B833F4"/>
    <w:rsid w:val="00B8444F"/>
    <w:rsid w:val="00B84634"/>
    <w:rsid w:val="00B87D80"/>
    <w:rsid w:val="00B90D50"/>
    <w:rsid w:val="00B917CA"/>
    <w:rsid w:val="00B9370E"/>
    <w:rsid w:val="00B93B2E"/>
    <w:rsid w:val="00B93D5F"/>
    <w:rsid w:val="00B94845"/>
    <w:rsid w:val="00BA14B9"/>
    <w:rsid w:val="00BA2267"/>
    <w:rsid w:val="00BA2BCF"/>
    <w:rsid w:val="00BA3EAC"/>
    <w:rsid w:val="00BA425A"/>
    <w:rsid w:val="00BA47C8"/>
    <w:rsid w:val="00BA4DD8"/>
    <w:rsid w:val="00BA5475"/>
    <w:rsid w:val="00BA5ECE"/>
    <w:rsid w:val="00BB0012"/>
    <w:rsid w:val="00BB139E"/>
    <w:rsid w:val="00BB161E"/>
    <w:rsid w:val="00BB252D"/>
    <w:rsid w:val="00BB2646"/>
    <w:rsid w:val="00BB3AAD"/>
    <w:rsid w:val="00BB3E8A"/>
    <w:rsid w:val="00BB3FAF"/>
    <w:rsid w:val="00BB5701"/>
    <w:rsid w:val="00BB5B45"/>
    <w:rsid w:val="00BB7F5E"/>
    <w:rsid w:val="00BC0664"/>
    <w:rsid w:val="00BC1A90"/>
    <w:rsid w:val="00BC1B29"/>
    <w:rsid w:val="00BC255E"/>
    <w:rsid w:val="00BC2604"/>
    <w:rsid w:val="00BC3AAA"/>
    <w:rsid w:val="00BC5B2E"/>
    <w:rsid w:val="00BC7A88"/>
    <w:rsid w:val="00BD1B3A"/>
    <w:rsid w:val="00BD2750"/>
    <w:rsid w:val="00BD2DF8"/>
    <w:rsid w:val="00BD403A"/>
    <w:rsid w:val="00BD59AA"/>
    <w:rsid w:val="00BD5F7A"/>
    <w:rsid w:val="00BD65B0"/>
    <w:rsid w:val="00BD7333"/>
    <w:rsid w:val="00BD7FEA"/>
    <w:rsid w:val="00BE1282"/>
    <w:rsid w:val="00BE1549"/>
    <w:rsid w:val="00BE1563"/>
    <w:rsid w:val="00BE1D28"/>
    <w:rsid w:val="00BE2074"/>
    <w:rsid w:val="00BE237B"/>
    <w:rsid w:val="00BE2501"/>
    <w:rsid w:val="00BE360C"/>
    <w:rsid w:val="00BE3893"/>
    <w:rsid w:val="00BE5F7C"/>
    <w:rsid w:val="00BE640C"/>
    <w:rsid w:val="00BF20DD"/>
    <w:rsid w:val="00BF2C7D"/>
    <w:rsid w:val="00BF2D2E"/>
    <w:rsid w:val="00BF3BEA"/>
    <w:rsid w:val="00BF5952"/>
    <w:rsid w:val="00C004C9"/>
    <w:rsid w:val="00C01616"/>
    <w:rsid w:val="00C018AB"/>
    <w:rsid w:val="00C01C62"/>
    <w:rsid w:val="00C01F36"/>
    <w:rsid w:val="00C05608"/>
    <w:rsid w:val="00C062A8"/>
    <w:rsid w:val="00C06955"/>
    <w:rsid w:val="00C06C06"/>
    <w:rsid w:val="00C06DBB"/>
    <w:rsid w:val="00C10284"/>
    <w:rsid w:val="00C10372"/>
    <w:rsid w:val="00C10F01"/>
    <w:rsid w:val="00C122AD"/>
    <w:rsid w:val="00C135E2"/>
    <w:rsid w:val="00C14182"/>
    <w:rsid w:val="00C1556B"/>
    <w:rsid w:val="00C16587"/>
    <w:rsid w:val="00C16884"/>
    <w:rsid w:val="00C16D0D"/>
    <w:rsid w:val="00C170A1"/>
    <w:rsid w:val="00C172E5"/>
    <w:rsid w:val="00C17E0A"/>
    <w:rsid w:val="00C22DE2"/>
    <w:rsid w:val="00C247DD"/>
    <w:rsid w:val="00C25CB3"/>
    <w:rsid w:val="00C304A6"/>
    <w:rsid w:val="00C30BE9"/>
    <w:rsid w:val="00C32A76"/>
    <w:rsid w:val="00C32EA1"/>
    <w:rsid w:val="00C337DE"/>
    <w:rsid w:val="00C33A74"/>
    <w:rsid w:val="00C33CF5"/>
    <w:rsid w:val="00C35F31"/>
    <w:rsid w:val="00C3698E"/>
    <w:rsid w:val="00C37753"/>
    <w:rsid w:val="00C41580"/>
    <w:rsid w:val="00C43D63"/>
    <w:rsid w:val="00C43E52"/>
    <w:rsid w:val="00C46E2A"/>
    <w:rsid w:val="00C473C0"/>
    <w:rsid w:val="00C4799B"/>
    <w:rsid w:val="00C512B4"/>
    <w:rsid w:val="00C5162C"/>
    <w:rsid w:val="00C522D5"/>
    <w:rsid w:val="00C577C0"/>
    <w:rsid w:val="00C60815"/>
    <w:rsid w:val="00C60A91"/>
    <w:rsid w:val="00C60AB2"/>
    <w:rsid w:val="00C618F1"/>
    <w:rsid w:val="00C61D26"/>
    <w:rsid w:val="00C620C2"/>
    <w:rsid w:val="00C6322C"/>
    <w:rsid w:val="00C64288"/>
    <w:rsid w:val="00C64AB4"/>
    <w:rsid w:val="00C64D01"/>
    <w:rsid w:val="00C651A1"/>
    <w:rsid w:val="00C653A6"/>
    <w:rsid w:val="00C65601"/>
    <w:rsid w:val="00C65856"/>
    <w:rsid w:val="00C66918"/>
    <w:rsid w:val="00C67338"/>
    <w:rsid w:val="00C67769"/>
    <w:rsid w:val="00C67FC3"/>
    <w:rsid w:val="00C705B0"/>
    <w:rsid w:val="00C7078A"/>
    <w:rsid w:val="00C70BC7"/>
    <w:rsid w:val="00C72A86"/>
    <w:rsid w:val="00C731E0"/>
    <w:rsid w:val="00C73A82"/>
    <w:rsid w:val="00C74DD4"/>
    <w:rsid w:val="00C74FD4"/>
    <w:rsid w:val="00C75838"/>
    <w:rsid w:val="00C763D3"/>
    <w:rsid w:val="00C77854"/>
    <w:rsid w:val="00C8412C"/>
    <w:rsid w:val="00C85B39"/>
    <w:rsid w:val="00C87424"/>
    <w:rsid w:val="00C90248"/>
    <w:rsid w:val="00C90E3A"/>
    <w:rsid w:val="00C91602"/>
    <w:rsid w:val="00C93289"/>
    <w:rsid w:val="00C9383B"/>
    <w:rsid w:val="00C93BA5"/>
    <w:rsid w:val="00C94B4C"/>
    <w:rsid w:val="00C95868"/>
    <w:rsid w:val="00C95BF4"/>
    <w:rsid w:val="00C96981"/>
    <w:rsid w:val="00C97E32"/>
    <w:rsid w:val="00CA1001"/>
    <w:rsid w:val="00CA2919"/>
    <w:rsid w:val="00CA2B75"/>
    <w:rsid w:val="00CA2D1F"/>
    <w:rsid w:val="00CA2D94"/>
    <w:rsid w:val="00CA4750"/>
    <w:rsid w:val="00CA4921"/>
    <w:rsid w:val="00CA5845"/>
    <w:rsid w:val="00CA64CC"/>
    <w:rsid w:val="00CA6697"/>
    <w:rsid w:val="00CB0258"/>
    <w:rsid w:val="00CB178F"/>
    <w:rsid w:val="00CB297F"/>
    <w:rsid w:val="00CB2D19"/>
    <w:rsid w:val="00CB4E8F"/>
    <w:rsid w:val="00CB50AE"/>
    <w:rsid w:val="00CB742C"/>
    <w:rsid w:val="00CC08CE"/>
    <w:rsid w:val="00CC2451"/>
    <w:rsid w:val="00CC31B3"/>
    <w:rsid w:val="00CC3C95"/>
    <w:rsid w:val="00CC3F8B"/>
    <w:rsid w:val="00CC58AE"/>
    <w:rsid w:val="00CC5C5C"/>
    <w:rsid w:val="00CC5E5C"/>
    <w:rsid w:val="00CC69FC"/>
    <w:rsid w:val="00CC7A2E"/>
    <w:rsid w:val="00CD13C7"/>
    <w:rsid w:val="00CD316F"/>
    <w:rsid w:val="00CD4A67"/>
    <w:rsid w:val="00CD53C5"/>
    <w:rsid w:val="00CD664A"/>
    <w:rsid w:val="00CE2791"/>
    <w:rsid w:val="00CE2DBB"/>
    <w:rsid w:val="00CE31B1"/>
    <w:rsid w:val="00CE4367"/>
    <w:rsid w:val="00CE49ED"/>
    <w:rsid w:val="00CE5888"/>
    <w:rsid w:val="00CE73DD"/>
    <w:rsid w:val="00CE7B26"/>
    <w:rsid w:val="00CF1FEE"/>
    <w:rsid w:val="00CF2A10"/>
    <w:rsid w:val="00CF39EA"/>
    <w:rsid w:val="00CF5AAA"/>
    <w:rsid w:val="00CF74B1"/>
    <w:rsid w:val="00CF78E5"/>
    <w:rsid w:val="00D00347"/>
    <w:rsid w:val="00D00BB4"/>
    <w:rsid w:val="00D01133"/>
    <w:rsid w:val="00D02D3F"/>
    <w:rsid w:val="00D03B8A"/>
    <w:rsid w:val="00D03D9E"/>
    <w:rsid w:val="00D04B49"/>
    <w:rsid w:val="00D05A77"/>
    <w:rsid w:val="00D05B73"/>
    <w:rsid w:val="00D05F55"/>
    <w:rsid w:val="00D064F5"/>
    <w:rsid w:val="00D06AE1"/>
    <w:rsid w:val="00D10070"/>
    <w:rsid w:val="00D120C5"/>
    <w:rsid w:val="00D123F2"/>
    <w:rsid w:val="00D12CB0"/>
    <w:rsid w:val="00D146D1"/>
    <w:rsid w:val="00D149C7"/>
    <w:rsid w:val="00D150B1"/>
    <w:rsid w:val="00D15C3B"/>
    <w:rsid w:val="00D207F3"/>
    <w:rsid w:val="00D20D33"/>
    <w:rsid w:val="00D212CD"/>
    <w:rsid w:val="00D22024"/>
    <w:rsid w:val="00D23ACC"/>
    <w:rsid w:val="00D2419F"/>
    <w:rsid w:val="00D253E1"/>
    <w:rsid w:val="00D26B9E"/>
    <w:rsid w:val="00D30021"/>
    <w:rsid w:val="00D3149E"/>
    <w:rsid w:val="00D328BD"/>
    <w:rsid w:val="00D33EFC"/>
    <w:rsid w:val="00D35010"/>
    <w:rsid w:val="00D35056"/>
    <w:rsid w:val="00D359CD"/>
    <w:rsid w:val="00D35CFE"/>
    <w:rsid w:val="00D40B1C"/>
    <w:rsid w:val="00D40C24"/>
    <w:rsid w:val="00D42554"/>
    <w:rsid w:val="00D42937"/>
    <w:rsid w:val="00D43553"/>
    <w:rsid w:val="00D44257"/>
    <w:rsid w:val="00D4442F"/>
    <w:rsid w:val="00D4758A"/>
    <w:rsid w:val="00D47E36"/>
    <w:rsid w:val="00D5045A"/>
    <w:rsid w:val="00D549BF"/>
    <w:rsid w:val="00D6077A"/>
    <w:rsid w:val="00D60B70"/>
    <w:rsid w:val="00D60E90"/>
    <w:rsid w:val="00D61857"/>
    <w:rsid w:val="00D6426C"/>
    <w:rsid w:val="00D64381"/>
    <w:rsid w:val="00D6502A"/>
    <w:rsid w:val="00D653C4"/>
    <w:rsid w:val="00D65DC1"/>
    <w:rsid w:val="00D66150"/>
    <w:rsid w:val="00D6637F"/>
    <w:rsid w:val="00D66C43"/>
    <w:rsid w:val="00D67F70"/>
    <w:rsid w:val="00D71495"/>
    <w:rsid w:val="00D714E2"/>
    <w:rsid w:val="00D72BF3"/>
    <w:rsid w:val="00D739FA"/>
    <w:rsid w:val="00D74827"/>
    <w:rsid w:val="00D74BBC"/>
    <w:rsid w:val="00D76959"/>
    <w:rsid w:val="00D80182"/>
    <w:rsid w:val="00D81E25"/>
    <w:rsid w:val="00D86060"/>
    <w:rsid w:val="00D91D14"/>
    <w:rsid w:val="00D91D8F"/>
    <w:rsid w:val="00D920E0"/>
    <w:rsid w:val="00D94338"/>
    <w:rsid w:val="00D953B1"/>
    <w:rsid w:val="00D95D69"/>
    <w:rsid w:val="00D96379"/>
    <w:rsid w:val="00D963D7"/>
    <w:rsid w:val="00D970A2"/>
    <w:rsid w:val="00DA01E8"/>
    <w:rsid w:val="00DA1417"/>
    <w:rsid w:val="00DA1E4F"/>
    <w:rsid w:val="00DA4F7F"/>
    <w:rsid w:val="00DA5296"/>
    <w:rsid w:val="00DA5531"/>
    <w:rsid w:val="00DA5E6C"/>
    <w:rsid w:val="00DA6DD4"/>
    <w:rsid w:val="00DA74FC"/>
    <w:rsid w:val="00DB1DC8"/>
    <w:rsid w:val="00DB1F76"/>
    <w:rsid w:val="00DB2724"/>
    <w:rsid w:val="00DB3DBC"/>
    <w:rsid w:val="00DB5CBF"/>
    <w:rsid w:val="00DC009C"/>
    <w:rsid w:val="00DC0129"/>
    <w:rsid w:val="00DC03D6"/>
    <w:rsid w:val="00DC31B8"/>
    <w:rsid w:val="00DC4FD4"/>
    <w:rsid w:val="00DC5D1C"/>
    <w:rsid w:val="00DD2154"/>
    <w:rsid w:val="00DD245D"/>
    <w:rsid w:val="00DD284B"/>
    <w:rsid w:val="00DD29FE"/>
    <w:rsid w:val="00DD2EE7"/>
    <w:rsid w:val="00DD3058"/>
    <w:rsid w:val="00DD385D"/>
    <w:rsid w:val="00DD3B3B"/>
    <w:rsid w:val="00DD54E7"/>
    <w:rsid w:val="00DD618F"/>
    <w:rsid w:val="00DD66F3"/>
    <w:rsid w:val="00DD677C"/>
    <w:rsid w:val="00DD7149"/>
    <w:rsid w:val="00DD74E1"/>
    <w:rsid w:val="00DE04D3"/>
    <w:rsid w:val="00DE1165"/>
    <w:rsid w:val="00DE2B21"/>
    <w:rsid w:val="00DE3892"/>
    <w:rsid w:val="00DE519A"/>
    <w:rsid w:val="00DE5DEC"/>
    <w:rsid w:val="00DE6F13"/>
    <w:rsid w:val="00DE7957"/>
    <w:rsid w:val="00DF08BE"/>
    <w:rsid w:val="00DF0C19"/>
    <w:rsid w:val="00DF1DC1"/>
    <w:rsid w:val="00DF3F46"/>
    <w:rsid w:val="00DF64DD"/>
    <w:rsid w:val="00DF6E98"/>
    <w:rsid w:val="00E00B45"/>
    <w:rsid w:val="00E00EC7"/>
    <w:rsid w:val="00E027DE"/>
    <w:rsid w:val="00E02D90"/>
    <w:rsid w:val="00E0342E"/>
    <w:rsid w:val="00E035BE"/>
    <w:rsid w:val="00E0444E"/>
    <w:rsid w:val="00E049AA"/>
    <w:rsid w:val="00E0556D"/>
    <w:rsid w:val="00E055A3"/>
    <w:rsid w:val="00E06E1D"/>
    <w:rsid w:val="00E07203"/>
    <w:rsid w:val="00E10380"/>
    <w:rsid w:val="00E10CEA"/>
    <w:rsid w:val="00E11757"/>
    <w:rsid w:val="00E13356"/>
    <w:rsid w:val="00E134CE"/>
    <w:rsid w:val="00E146DD"/>
    <w:rsid w:val="00E14E94"/>
    <w:rsid w:val="00E16BAB"/>
    <w:rsid w:val="00E17F2B"/>
    <w:rsid w:val="00E205E3"/>
    <w:rsid w:val="00E2095A"/>
    <w:rsid w:val="00E21903"/>
    <w:rsid w:val="00E2200F"/>
    <w:rsid w:val="00E223B4"/>
    <w:rsid w:val="00E2396A"/>
    <w:rsid w:val="00E25AAC"/>
    <w:rsid w:val="00E33886"/>
    <w:rsid w:val="00E354AE"/>
    <w:rsid w:val="00E35D62"/>
    <w:rsid w:val="00E36508"/>
    <w:rsid w:val="00E367DE"/>
    <w:rsid w:val="00E37576"/>
    <w:rsid w:val="00E37654"/>
    <w:rsid w:val="00E41A4C"/>
    <w:rsid w:val="00E424DE"/>
    <w:rsid w:val="00E43300"/>
    <w:rsid w:val="00E4381C"/>
    <w:rsid w:val="00E43971"/>
    <w:rsid w:val="00E44280"/>
    <w:rsid w:val="00E447B1"/>
    <w:rsid w:val="00E45B1A"/>
    <w:rsid w:val="00E4641B"/>
    <w:rsid w:val="00E47237"/>
    <w:rsid w:val="00E4793D"/>
    <w:rsid w:val="00E50B14"/>
    <w:rsid w:val="00E50DE6"/>
    <w:rsid w:val="00E5133C"/>
    <w:rsid w:val="00E51506"/>
    <w:rsid w:val="00E525E6"/>
    <w:rsid w:val="00E5306B"/>
    <w:rsid w:val="00E54598"/>
    <w:rsid w:val="00E547A6"/>
    <w:rsid w:val="00E55227"/>
    <w:rsid w:val="00E560E9"/>
    <w:rsid w:val="00E560EC"/>
    <w:rsid w:val="00E56832"/>
    <w:rsid w:val="00E56956"/>
    <w:rsid w:val="00E569F4"/>
    <w:rsid w:val="00E605FE"/>
    <w:rsid w:val="00E608CD"/>
    <w:rsid w:val="00E6134B"/>
    <w:rsid w:val="00E61CD3"/>
    <w:rsid w:val="00E63CE3"/>
    <w:rsid w:val="00E63FE6"/>
    <w:rsid w:val="00E64B32"/>
    <w:rsid w:val="00E6523A"/>
    <w:rsid w:val="00E654C1"/>
    <w:rsid w:val="00E660CA"/>
    <w:rsid w:val="00E66301"/>
    <w:rsid w:val="00E67E07"/>
    <w:rsid w:val="00E70A24"/>
    <w:rsid w:val="00E71AE9"/>
    <w:rsid w:val="00E71E8F"/>
    <w:rsid w:val="00E77ABB"/>
    <w:rsid w:val="00E805D0"/>
    <w:rsid w:val="00E815D1"/>
    <w:rsid w:val="00E832AD"/>
    <w:rsid w:val="00E843D0"/>
    <w:rsid w:val="00E850E8"/>
    <w:rsid w:val="00E85732"/>
    <w:rsid w:val="00E86090"/>
    <w:rsid w:val="00E86689"/>
    <w:rsid w:val="00E87C39"/>
    <w:rsid w:val="00E918C7"/>
    <w:rsid w:val="00E93230"/>
    <w:rsid w:val="00E946CB"/>
    <w:rsid w:val="00E95002"/>
    <w:rsid w:val="00E96C0F"/>
    <w:rsid w:val="00E97AC7"/>
    <w:rsid w:val="00EA15AB"/>
    <w:rsid w:val="00EA21B7"/>
    <w:rsid w:val="00EA2C8E"/>
    <w:rsid w:val="00EA2E29"/>
    <w:rsid w:val="00EA5112"/>
    <w:rsid w:val="00EA63E7"/>
    <w:rsid w:val="00EA6939"/>
    <w:rsid w:val="00EA7F52"/>
    <w:rsid w:val="00EB06AD"/>
    <w:rsid w:val="00EB2C38"/>
    <w:rsid w:val="00EB4639"/>
    <w:rsid w:val="00EB537D"/>
    <w:rsid w:val="00EB6B6E"/>
    <w:rsid w:val="00EC17B6"/>
    <w:rsid w:val="00EC222D"/>
    <w:rsid w:val="00EC2D2C"/>
    <w:rsid w:val="00EC3979"/>
    <w:rsid w:val="00EC5229"/>
    <w:rsid w:val="00EC5630"/>
    <w:rsid w:val="00EC646A"/>
    <w:rsid w:val="00EC7C82"/>
    <w:rsid w:val="00ED013F"/>
    <w:rsid w:val="00ED1DD0"/>
    <w:rsid w:val="00ED34C5"/>
    <w:rsid w:val="00ED5180"/>
    <w:rsid w:val="00ED7318"/>
    <w:rsid w:val="00ED75C1"/>
    <w:rsid w:val="00ED7F95"/>
    <w:rsid w:val="00EE0375"/>
    <w:rsid w:val="00EE14CF"/>
    <w:rsid w:val="00EE298F"/>
    <w:rsid w:val="00EE385A"/>
    <w:rsid w:val="00EE3C36"/>
    <w:rsid w:val="00EE430E"/>
    <w:rsid w:val="00EE5339"/>
    <w:rsid w:val="00EE54A0"/>
    <w:rsid w:val="00EE566B"/>
    <w:rsid w:val="00EE6E15"/>
    <w:rsid w:val="00EE719A"/>
    <w:rsid w:val="00EE728C"/>
    <w:rsid w:val="00EE7C2E"/>
    <w:rsid w:val="00EF068D"/>
    <w:rsid w:val="00EF2F3B"/>
    <w:rsid w:val="00EF5F24"/>
    <w:rsid w:val="00EF613C"/>
    <w:rsid w:val="00EF752E"/>
    <w:rsid w:val="00EF7EDD"/>
    <w:rsid w:val="00F00FB3"/>
    <w:rsid w:val="00F0186E"/>
    <w:rsid w:val="00F01F0B"/>
    <w:rsid w:val="00F02F27"/>
    <w:rsid w:val="00F057E6"/>
    <w:rsid w:val="00F06B56"/>
    <w:rsid w:val="00F10582"/>
    <w:rsid w:val="00F10CF0"/>
    <w:rsid w:val="00F11592"/>
    <w:rsid w:val="00F11E85"/>
    <w:rsid w:val="00F134C8"/>
    <w:rsid w:val="00F139DF"/>
    <w:rsid w:val="00F14209"/>
    <w:rsid w:val="00F151B3"/>
    <w:rsid w:val="00F20FA7"/>
    <w:rsid w:val="00F21EF5"/>
    <w:rsid w:val="00F244AB"/>
    <w:rsid w:val="00F24AD7"/>
    <w:rsid w:val="00F25D27"/>
    <w:rsid w:val="00F26883"/>
    <w:rsid w:val="00F27193"/>
    <w:rsid w:val="00F2767A"/>
    <w:rsid w:val="00F279FA"/>
    <w:rsid w:val="00F31AB0"/>
    <w:rsid w:val="00F31CD4"/>
    <w:rsid w:val="00F31F6E"/>
    <w:rsid w:val="00F32482"/>
    <w:rsid w:val="00F3322C"/>
    <w:rsid w:val="00F372FB"/>
    <w:rsid w:val="00F40177"/>
    <w:rsid w:val="00F40582"/>
    <w:rsid w:val="00F4138F"/>
    <w:rsid w:val="00F43126"/>
    <w:rsid w:val="00F44872"/>
    <w:rsid w:val="00F44C89"/>
    <w:rsid w:val="00F45B91"/>
    <w:rsid w:val="00F45C28"/>
    <w:rsid w:val="00F47221"/>
    <w:rsid w:val="00F50CAE"/>
    <w:rsid w:val="00F51011"/>
    <w:rsid w:val="00F51536"/>
    <w:rsid w:val="00F530A4"/>
    <w:rsid w:val="00F54056"/>
    <w:rsid w:val="00F554BC"/>
    <w:rsid w:val="00F554F9"/>
    <w:rsid w:val="00F555C7"/>
    <w:rsid w:val="00F607C3"/>
    <w:rsid w:val="00F610C6"/>
    <w:rsid w:val="00F632C7"/>
    <w:rsid w:val="00F63C6A"/>
    <w:rsid w:val="00F63FF1"/>
    <w:rsid w:val="00F6550C"/>
    <w:rsid w:val="00F6596B"/>
    <w:rsid w:val="00F65D90"/>
    <w:rsid w:val="00F6787F"/>
    <w:rsid w:val="00F70B90"/>
    <w:rsid w:val="00F714A0"/>
    <w:rsid w:val="00F71BB6"/>
    <w:rsid w:val="00F721F7"/>
    <w:rsid w:val="00F72489"/>
    <w:rsid w:val="00F72A15"/>
    <w:rsid w:val="00F76C35"/>
    <w:rsid w:val="00F77CA5"/>
    <w:rsid w:val="00F804F7"/>
    <w:rsid w:val="00F80AC8"/>
    <w:rsid w:val="00F86A8F"/>
    <w:rsid w:val="00F86EA6"/>
    <w:rsid w:val="00F879C1"/>
    <w:rsid w:val="00F87F27"/>
    <w:rsid w:val="00F90993"/>
    <w:rsid w:val="00F911BC"/>
    <w:rsid w:val="00F9254C"/>
    <w:rsid w:val="00F937A9"/>
    <w:rsid w:val="00F943A2"/>
    <w:rsid w:val="00F9600A"/>
    <w:rsid w:val="00F96EEF"/>
    <w:rsid w:val="00FA0845"/>
    <w:rsid w:val="00FA1561"/>
    <w:rsid w:val="00FA2EEF"/>
    <w:rsid w:val="00FA376A"/>
    <w:rsid w:val="00FA58D8"/>
    <w:rsid w:val="00FA627B"/>
    <w:rsid w:val="00FA6496"/>
    <w:rsid w:val="00FA79B1"/>
    <w:rsid w:val="00FA7C37"/>
    <w:rsid w:val="00FB0B99"/>
    <w:rsid w:val="00FB1D94"/>
    <w:rsid w:val="00FB25C0"/>
    <w:rsid w:val="00FB4D89"/>
    <w:rsid w:val="00FB73BB"/>
    <w:rsid w:val="00FB7933"/>
    <w:rsid w:val="00FC0E62"/>
    <w:rsid w:val="00FC163D"/>
    <w:rsid w:val="00FC2070"/>
    <w:rsid w:val="00FC21BC"/>
    <w:rsid w:val="00FC226C"/>
    <w:rsid w:val="00FC2E4D"/>
    <w:rsid w:val="00FC3DA4"/>
    <w:rsid w:val="00FC5E99"/>
    <w:rsid w:val="00FC61D3"/>
    <w:rsid w:val="00FC753B"/>
    <w:rsid w:val="00FD0F2E"/>
    <w:rsid w:val="00FD120D"/>
    <w:rsid w:val="00FD1D3D"/>
    <w:rsid w:val="00FD36B2"/>
    <w:rsid w:val="00FD59E2"/>
    <w:rsid w:val="00FD6868"/>
    <w:rsid w:val="00FD70B7"/>
    <w:rsid w:val="00FD7837"/>
    <w:rsid w:val="00FD7B19"/>
    <w:rsid w:val="00FE151C"/>
    <w:rsid w:val="00FE169E"/>
    <w:rsid w:val="00FE1CF1"/>
    <w:rsid w:val="00FE2217"/>
    <w:rsid w:val="00FE277E"/>
    <w:rsid w:val="00FE2E34"/>
    <w:rsid w:val="00FE33AE"/>
    <w:rsid w:val="00FE5CB7"/>
    <w:rsid w:val="00FE6B46"/>
    <w:rsid w:val="00FF2ECF"/>
    <w:rsid w:val="00FF333B"/>
    <w:rsid w:val="00FF4F9A"/>
    <w:rsid w:val="00FF4FFF"/>
    <w:rsid w:val="00FF500B"/>
    <w:rsid w:val="00FF66DE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C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237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9237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9237C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qFormat/>
    <w:rsid w:val="009237C8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37C8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9237C8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semiHidden/>
    <w:rsid w:val="009237C8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unhideWhenUsed/>
    <w:rsid w:val="009237C8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923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9237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annotation text"/>
    <w:basedOn w:val="a"/>
    <w:link w:val="Char2"/>
    <w:uiPriority w:val="99"/>
    <w:semiHidden/>
    <w:unhideWhenUsed/>
    <w:rsid w:val="009237C8"/>
  </w:style>
  <w:style w:type="character" w:customStyle="1" w:styleId="Char2">
    <w:name w:val="Κείμενο σχολίου Char2"/>
    <w:basedOn w:val="a0"/>
    <w:link w:val="a3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Char1"/>
    <w:semiHidden/>
    <w:unhideWhenUsed/>
    <w:rsid w:val="009237C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har1">
    <w:name w:val="Σώμα κειμένου Char"/>
    <w:basedOn w:val="a0"/>
    <w:link w:val="a6"/>
    <w:semiHidden/>
    <w:rsid w:val="009237C8"/>
    <w:rPr>
      <w:rFonts w:ascii="Calibri" w:eastAsia="Times New Roman" w:hAnsi="Calibri" w:cs="Times New Roman"/>
      <w:lang w:eastAsia="el-GR"/>
    </w:rPr>
  </w:style>
  <w:style w:type="paragraph" w:styleId="30">
    <w:name w:val="Body Text 3"/>
    <w:basedOn w:val="a"/>
    <w:link w:val="3Char0"/>
    <w:semiHidden/>
    <w:unhideWhenUsed/>
    <w:rsid w:val="009237C8"/>
    <w:pPr>
      <w:ind w:right="1168"/>
      <w:jc w:val="both"/>
    </w:pPr>
    <w:rPr>
      <w:b/>
      <w:sz w:val="24"/>
    </w:rPr>
  </w:style>
  <w:style w:type="character" w:customStyle="1" w:styleId="3Char0">
    <w:name w:val="Σώμα κείμενου 3 Char"/>
    <w:basedOn w:val="a0"/>
    <w:link w:val="30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7">
    <w:name w:val="annotation subject"/>
    <w:basedOn w:val="a3"/>
    <w:next w:val="a3"/>
    <w:link w:val="Char3"/>
    <w:semiHidden/>
    <w:unhideWhenUsed/>
    <w:rsid w:val="009237C8"/>
    <w:rPr>
      <w:b/>
      <w:bCs/>
    </w:rPr>
  </w:style>
  <w:style w:type="character" w:customStyle="1" w:styleId="Char3">
    <w:name w:val="Θέμα σχολίου Char"/>
    <w:basedOn w:val="Char2"/>
    <w:link w:val="a7"/>
    <w:semiHidden/>
    <w:rsid w:val="009237C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4"/>
    <w:uiPriority w:val="99"/>
    <w:semiHidden/>
    <w:unhideWhenUsed/>
    <w:rsid w:val="009237C8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semiHidden/>
    <w:rsid w:val="009237C8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34"/>
    <w:qFormat/>
    <w:rsid w:val="009237C8"/>
    <w:pPr>
      <w:ind w:left="720"/>
      <w:contextualSpacing/>
    </w:pPr>
  </w:style>
  <w:style w:type="paragraph" w:customStyle="1" w:styleId="Default">
    <w:name w:val="Default"/>
    <w:rsid w:val="009237C8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Text1">
    <w:name w:val="Text 1"/>
    <w:basedOn w:val="a"/>
    <w:rsid w:val="009237C8"/>
    <w:pPr>
      <w:snapToGrid w:val="0"/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Point1">
    <w:name w:val="Point 1"/>
    <w:basedOn w:val="a"/>
    <w:rsid w:val="009237C8"/>
    <w:pPr>
      <w:snapToGrid w:val="0"/>
      <w:spacing w:before="120" w:after="120"/>
      <w:ind w:left="1417" w:hanging="567"/>
      <w:jc w:val="both"/>
    </w:pPr>
    <w:rPr>
      <w:sz w:val="24"/>
      <w:szCs w:val="24"/>
      <w:lang w:eastAsia="en-GB"/>
    </w:rPr>
  </w:style>
  <w:style w:type="paragraph" w:customStyle="1" w:styleId="ManualNumPar1">
    <w:name w:val="Manual NumPar 1"/>
    <w:basedOn w:val="a"/>
    <w:next w:val="a"/>
    <w:rsid w:val="009237C8"/>
    <w:pPr>
      <w:snapToGrid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Point2">
    <w:name w:val="Point 2"/>
    <w:basedOn w:val="a"/>
    <w:rsid w:val="009237C8"/>
    <w:pPr>
      <w:spacing w:before="120" w:after="120"/>
      <w:ind w:left="1984" w:hanging="567"/>
      <w:jc w:val="both"/>
    </w:pPr>
    <w:rPr>
      <w:sz w:val="24"/>
      <w:szCs w:val="24"/>
      <w:lang w:val="en-GB" w:eastAsia="de-DE"/>
    </w:rPr>
  </w:style>
  <w:style w:type="paragraph" w:customStyle="1" w:styleId="CharChar5CharCharCharChar">
    <w:name w:val="Char Char5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M13">
    <w:name w:val="CM1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3">
    <w:name w:val="CM4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harChar5CharCharCharCharCharChar">
    <w:name w:val="Char Char5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2CharCharCharCharCharChar">
    <w:name w:val="Char2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5">
    <w:name w:val="Char Char5"/>
    <w:basedOn w:val="a"/>
    <w:rsid w:val="009237C8"/>
    <w:rPr>
      <w:sz w:val="24"/>
      <w:szCs w:val="24"/>
      <w:lang w:val="pl-PL" w:eastAsia="pl-PL"/>
    </w:rPr>
  </w:style>
  <w:style w:type="paragraph" w:customStyle="1" w:styleId="10">
    <w:name w:val="Αναθεώρηση1"/>
    <w:uiPriority w:val="99"/>
    <w:semiHidden/>
    <w:rsid w:val="009237C8"/>
    <w:rPr>
      <w:rFonts w:ascii="Times New Roman" w:eastAsia="Times New Roman" w:hAnsi="Times New Roman"/>
    </w:rPr>
  </w:style>
  <w:style w:type="paragraph" w:customStyle="1" w:styleId="Dbutdoc1">
    <w:name w:val="D?)?but doc.1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Dbutdoc">
    <w:name w:val="DÀ)Àbut doc.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21">
    <w:name w:val="Σώμα κείμενου 21"/>
    <w:basedOn w:val="a"/>
    <w:rsid w:val="009237C8"/>
    <w:pPr>
      <w:suppressAutoHyphens/>
      <w:jc w:val="both"/>
    </w:pPr>
    <w:rPr>
      <w:rFonts w:ascii="Arial" w:hAnsi="Arial" w:cs="Arial"/>
      <w:b/>
      <w:bCs/>
      <w:color w:val="FF0000"/>
      <w:lang w:eastAsia="zh-CN"/>
    </w:rPr>
  </w:style>
  <w:style w:type="paragraph" w:customStyle="1" w:styleId="aa">
    <w:name w:val="Περιεχόμενα πίνακα"/>
    <w:basedOn w:val="a"/>
    <w:rsid w:val="009237C8"/>
    <w:pPr>
      <w:suppressLineNumbers/>
      <w:suppressAutoHyphens/>
    </w:pPr>
    <w:rPr>
      <w:lang w:eastAsia="zh-CN"/>
    </w:rPr>
  </w:style>
  <w:style w:type="paragraph" w:customStyle="1" w:styleId="CharChar5CharChar">
    <w:name w:val="Char Char5 Char Char"/>
    <w:basedOn w:val="a"/>
    <w:rsid w:val="009237C8"/>
    <w:rPr>
      <w:sz w:val="24"/>
      <w:szCs w:val="24"/>
      <w:lang w:val="pl-PL" w:eastAsia="pl-PL"/>
    </w:rPr>
  </w:style>
  <w:style w:type="character" w:styleId="ab">
    <w:name w:val="annotation reference"/>
    <w:uiPriority w:val="99"/>
    <w:semiHidden/>
    <w:unhideWhenUsed/>
    <w:rsid w:val="009237C8"/>
    <w:rPr>
      <w:sz w:val="16"/>
      <w:szCs w:val="16"/>
    </w:rPr>
  </w:style>
  <w:style w:type="character" w:customStyle="1" w:styleId="Hyperlink1">
    <w:name w:val="Hyperlink1"/>
    <w:rsid w:val="009237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37C8"/>
  </w:style>
  <w:style w:type="character" w:customStyle="1" w:styleId="Char10">
    <w:name w:val="Κείμενο σχολίου Char1"/>
    <w:basedOn w:val="a0"/>
    <w:uiPriority w:val="99"/>
    <w:semiHidden/>
    <w:locked/>
    <w:rsid w:val="00A1525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CharChar5CharChar0">
    <w:name w:val="Char Char5 Char Char"/>
    <w:basedOn w:val="a"/>
    <w:rsid w:val="00C64288"/>
    <w:rPr>
      <w:sz w:val="24"/>
      <w:szCs w:val="24"/>
      <w:lang w:val="pl-PL" w:eastAsia="pl-PL"/>
    </w:rPr>
  </w:style>
  <w:style w:type="table" w:styleId="ac">
    <w:name w:val="Table Grid"/>
    <w:basedOn w:val="a1"/>
    <w:rsid w:val="00B66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rsid w:val="005153E3"/>
    <w:rPr>
      <w:color w:val="800080"/>
      <w:u w:val="single"/>
    </w:rPr>
  </w:style>
  <w:style w:type="character" w:styleId="ad">
    <w:name w:val="page number"/>
    <w:basedOn w:val="a0"/>
    <w:rsid w:val="00D71495"/>
  </w:style>
  <w:style w:type="character" w:customStyle="1" w:styleId="WW8Num6z4">
    <w:name w:val="WW8Num6z4"/>
    <w:rsid w:val="00672355"/>
  </w:style>
  <w:style w:type="character" w:customStyle="1" w:styleId="WW8Num1z0">
    <w:name w:val="WW8Num1z0"/>
    <w:rsid w:val="00672355"/>
  </w:style>
  <w:style w:type="character" w:customStyle="1" w:styleId="WW8Num1z1">
    <w:name w:val="WW8Num1z1"/>
    <w:rsid w:val="00672355"/>
  </w:style>
  <w:style w:type="character" w:customStyle="1" w:styleId="WW8Num1z2">
    <w:name w:val="WW8Num1z2"/>
    <w:rsid w:val="00672355"/>
  </w:style>
  <w:style w:type="character" w:customStyle="1" w:styleId="WW8Num1z3">
    <w:name w:val="WW8Num1z3"/>
    <w:rsid w:val="00672355"/>
  </w:style>
  <w:style w:type="character" w:customStyle="1" w:styleId="WW8Num1z4">
    <w:name w:val="WW8Num1z4"/>
    <w:rsid w:val="00672355"/>
  </w:style>
  <w:style w:type="character" w:customStyle="1" w:styleId="WW8Num1z5">
    <w:name w:val="WW8Num1z5"/>
    <w:rsid w:val="00672355"/>
  </w:style>
  <w:style w:type="character" w:customStyle="1" w:styleId="WW8Num1z6">
    <w:name w:val="WW8Num1z6"/>
    <w:rsid w:val="00672355"/>
  </w:style>
  <w:style w:type="character" w:customStyle="1" w:styleId="WW8Num1z7">
    <w:name w:val="WW8Num1z7"/>
    <w:rsid w:val="00672355"/>
  </w:style>
  <w:style w:type="character" w:customStyle="1" w:styleId="WW8Num1z8">
    <w:name w:val="WW8Num1z8"/>
    <w:rsid w:val="00672355"/>
  </w:style>
  <w:style w:type="character" w:customStyle="1" w:styleId="WW8Num2z0">
    <w:name w:val="WW8Num2z0"/>
    <w:rsid w:val="0067235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72355"/>
  </w:style>
  <w:style w:type="character" w:customStyle="1" w:styleId="WW8Num3z1">
    <w:name w:val="WW8Num3z1"/>
    <w:rsid w:val="00672355"/>
  </w:style>
  <w:style w:type="character" w:customStyle="1" w:styleId="WW8Num3z2">
    <w:name w:val="WW8Num3z2"/>
    <w:rsid w:val="00672355"/>
  </w:style>
  <w:style w:type="character" w:customStyle="1" w:styleId="WW8Num3z3">
    <w:name w:val="WW8Num3z3"/>
    <w:rsid w:val="00672355"/>
  </w:style>
  <w:style w:type="character" w:customStyle="1" w:styleId="WW8Num3z4">
    <w:name w:val="WW8Num3z4"/>
    <w:rsid w:val="00672355"/>
  </w:style>
  <w:style w:type="character" w:customStyle="1" w:styleId="WW8Num3z5">
    <w:name w:val="WW8Num3z5"/>
    <w:rsid w:val="00672355"/>
  </w:style>
  <w:style w:type="character" w:customStyle="1" w:styleId="WW8Num3z6">
    <w:name w:val="WW8Num3z6"/>
    <w:rsid w:val="00672355"/>
  </w:style>
  <w:style w:type="character" w:customStyle="1" w:styleId="WW8Num3z7">
    <w:name w:val="WW8Num3z7"/>
    <w:rsid w:val="00672355"/>
  </w:style>
  <w:style w:type="character" w:customStyle="1" w:styleId="WW8Num3z8">
    <w:name w:val="WW8Num3z8"/>
    <w:rsid w:val="00672355"/>
  </w:style>
  <w:style w:type="character" w:customStyle="1" w:styleId="WW8Num4z0">
    <w:name w:val="WW8Num4z0"/>
    <w:rsid w:val="00672355"/>
    <w:rPr>
      <w:b/>
      <w:sz w:val="24"/>
      <w:szCs w:val="24"/>
      <w:lang w:val="el-GR"/>
    </w:rPr>
  </w:style>
  <w:style w:type="character" w:customStyle="1" w:styleId="WW8Num4z1">
    <w:name w:val="WW8Num4z1"/>
    <w:rsid w:val="00672355"/>
  </w:style>
  <w:style w:type="character" w:customStyle="1" w:styleId="WW8Num4z2">
    <w:name w:val="WW8Num4z2"/>
    <w:rsid w:val="00672355"/>
  </w:style>
  <w:style w:type="character" w:customStyle="1" w:styleId="WW8Num4z3">
    <w:name w:val="WW8Num4z3"/>
    <w:rsid w:val="00672355"/>
  </w:style>
  <w:style w:type="character" w:customStyle="1" w:styleId="WW8Num4z4">
    <w:name w:val="WW8Num4z4"/>
    <w:rsid w:val="00672355"/>
  </w:style>
  <w:style w:type="character" w:customStyle="1" w:styleId="WW8Num4z5">
    <w:name w:val="WW8Num4z5"/>
    <w:rsid w:val="00672355"/>
  </w:style>
  <w:style w:type="character" w:customStyle="1" w:styleId="WW8Num4z6">
    <w:name w:val="WW8Num4z6"/>
    <w:rsid w:val="00672355"/>
  </w:style>
  <w:style w:type="character" w:customStyle="1" w:styleId="WW8Num4z7">
    <w:name w:val="WW8Num4z7"/>
    <w:rsid w:val="00672355"/>
  </w:style>
  <w:style w:type="character" w:customStyle="1" w:styleId="WW8Num4z8">
    <w:name w:val="WW8Num4z8"/>
    <w:rsid w:val="00672355"/>
  </w:style>
  <w:style w:type="character" w:customStyle="1" w:styleId="WW8Num5z0">
    <w:name w:val="WW8Num5z0"/>
    <w:rsid w:val="00672355"/>
  </w:style>
  <w:style w:type="character" w:customStyle="1" w:styleId="WW8Num5z1">
    <w:name w:val="WW8Num5z1"/>
    <w:rsid w:val="00672355"/>
  </w:style>
  <w:style w:type="character" w:customStyle="1" w:styleId="WW8Num5z2">
    <w:name w:val="WW8Num5z2"/>
    <w:rsid w:val="00672355"/>
  </w:style>
  <w:style w:type="character" w:customStyle="1" w:styleId="WW8Num5z3">
    <w:name w:val="WW8Num5z3"/>
    <w:rsid w:val="00672355"/>
  </w:style>
  <w:style w:type="character" w:customStyle="1" w:styleId="WW8Num5z4">
    <w:name w:val="WW8Num5z4"/>
    <w:rsid w:val="00672355"/>
  </w:style>
  <w:style w:type="character" w:customStyle="1" w:styleId="WW8Num5z5">
    <w:name w:val="WW8Num5z5"/>
    <w:rsid w:val="00672355"/>
  </w:style>
  <w:style w:type="character" w:customStyle="1" w:styleId="WW8Num5z6">
    <w:name w:val="WW8Num5z6"/>
    <w:rsid w:val="00672355"/>
  </w:style>
  <w:style w:type="character" w:customStyle="1" w:styleId="WW8Num5z7">
    <w:name w:val="WW8Num5z7"/>
    <w:rsid w:val="00672355"/>
  </w:style>
  <w:style w:type="character" w:customStyle="1" w:styleId="WW8Num5z8">
    <w:name w:val="WW8Num5z8"/>
    <w:rsid w:val="00672355"/>
  </w:style>
  <w:style w:type="character" w:customStyle="1" w:styleId="WW8Num6z0">
    <w:name w:val="WW8Num6z0"/>
    <w:rsid w:val="00672355"/>
  </w:style>
  <w:style w:type="character" w:customStyle="1" w:styleId="WW8Num6z1">
    <w:name w:val="WW8Num6z1"/>
    <w:rsid w:val="00672355"/>
  </w:style>
  <w:style w:type="character" w:customStyle="1" w:styleId="WW8Num6z2">
    <w:name w:val="WW8Num6z2"/>
    <w:rsid w:val="00672355"/>
  </w:style>
  <w:style w:type="character" w:customStyle="1" w:styleId="WW8Num6z3">
    <w:name w:val="WW8Num6z3"/>
    <w:rsid w:val="00672355"/>
  </w:style>
  <w:style w:type="character" w:customStyle="1" w:styleId="WW8Num6z5">
    <w:name w:val="WW8Num6z5"/>
    <w:rsid w:val="00672355"/>
  </w:style>
  <w:style w:type="character" w:customStyle="1" w:styleId="WW8Num6z6">
    <w:name w:val="WW8Num6z6"/>
    <w:rsid w:val="00672355"/>
  </w:style>
  <w:style w:type="character" w:customStyle="1" w:styleId="WW8Num6z7">
    <w:name w:val="WW8Num6z7"/>
    <w:rsid w:val="00672355"/>
  </w:style>
  <w:style w:type="character" w:customStyle="1" w:styleId="WW8Num6z8">
    <w:name w:val="WW8Num6z8"/>
    <w:rsid w:val="00672355"/>
  </w:style>
  <w:style w:type="character" w:customStyle="1" w:styleId="WW8Num7z0">
    <w:name w:val="WW8Num7z0"/>
    <w:rsid w:val="00672355"/>
    <w:rPr>
      <w:rFonts w:ascii="Symbol" w:hAnsi="Symbol" w:cs="OpenSymbol"/>
    </w:rPr>
  </w:style>
  <w:style w:type="character" w:customStyle="1" w:styleId="WW8Num7z1">
    <w:name w:val="WW8Num7z1"/>
    <w:rsid w:val="00672355"/>
    <w:rPr>
      <w:rFonts w:ascii="Wingdings" w:hAnsi="Wingdings" w:cs="OpenSymbol"/>
    </w:rPr>
  </w:style>
  <w:style w:type="character" w:customStyle="1" w:styleId="20">
    <w:name w:val="Προεπιλεγμένη γραμματοσειρά2"/>
    <w:rsid w:val="00672355"/>
  </w:style>
  <w:style w:type="character" w:customStyle="1" w:styleId="WW8Num7z2">
    <w:name w:val="WW8Num7z2"/>
    <w:rsid w:val="00672355"/>
  </w:style>
  <w:style w:type="character" w:customStyle="1" w:styleId="WW8Num7z3">
    <w:name w:val="WW8Num7z3"/>
    <w:rsid w:val="00672355"/>
  </w:style>
  <w:style w:type="character" w:customStyle="1" w:styleId="WW8Num7z4">
    <w:name w:val="WW8Num7z4"/>
    <w:rsid w:val="00672355"/>
  </w:style>
  <w:style w:type="character" w:customStyle="1" w:styleId="WW8Num7z5">
    <w:name w:val="WW8Num7z5"/>
    <w:rsid w:val="00672355"/>
  </w:style>
  <w:style w:type="character" w:customStyle="1" w:styleId="WW8Num7z6">
    <w:name w:val="WW8Num7z6"/>
    <w:rsid w:val="00672355"/>
  </w:style>
  <w:style w:type="character" w:customStyle="1" w:styleId="WW8Num7z7">
    <w:name w:val="WW8Num7z7"/>
    <w:rsid w:val="00672355"/>
  </w:style>
  <w:style w:type="character" w:customStyle="1" w:styleId="WW8Num7z8">
    <w:name w:val="WW8Num7z8"/>
    <w:rsid w:val="00672355"/>
  </w:style>
  <w:style w:type="character" w:customStyle="1" w:styleId="WW8Num2z1">
    <w:name w:val="WW8Num2z1"/>
    <w:rsid w:val="00672355"/>
    <w:rPr>
      <w:rFonts w:ascii="Courier New" w:hAnsi="Courier New" w:cs="Courier New"/>
    </w:rPr>
  </w:style>
  <w:style w:type="character" w:customStyle="1" w:styleId="WW8Num2z2">
    <w:name w:val="WW8Num2z2"/>
    <w:rsid w:val="00672355"/>
    <w:rPr>
      <w:rFonts w:ascii="Wingdings" w:hAnsi="Wingdings" w:cs="Wingdings"/>
    </w:rPr>
  </w:style>
  <w:style w:type="character" w:customStyle="1" w:styleId="WW8Num2z3">
    <w:name w:val="WW8Num2z3"/>
    <w:rsid w:val="00672355"/>
    <w:rPr>
      <w:rFonts w:ascii="Symbol" w:hAnsi="Symbol" w:cs="Symbol"/>
    </w:rPr>
  </w:style>
  <w:style w:type="character" w:customStyle="1" w:styleId="WW8Num8z0">
    <w:name w:val="WW8Num8z0"/>
    <w:rsid w:val="00672355"/>
  </w:style>
  <w:style w:type="character" w:customStyle="1" w:styleId="WW8Num8z1">
    <w:name w:val="WW8Num8z1"/>
    <w:rsid w:val="00672355"/>
  </w:style>
  <w:style w:type="character" w:customStyle="1" w:styleId="WW8Num8z2">
    <w:name w:val="WW8Num8z2"/>
    <w:rsid w:val="00672355"/>
  </w:style>
  <w:style w:type="character" w:customStyle="1" w:styleId="WW8Num8z3">
    <w:name w:val="WW8Num8z3"/>
    <w:rsid w:val="00672355"/>
  </w:style>
  <w:style w:type="character" w:customStyle="1" w:styleId="WW8Num8z4">
    <w:name w:val="WW8Num8z4"/>
    <w:rsid w:val="00672355"/>
  </w:style>
  <w:style w:type="character" w:customStyle="1" w:styleId="WW8Num8z5">
    <w:name w:val="WW8Num8z5"/>
    <w:rsid w:val="00672355"/>
  </w:style>
  <w:style w:type="character" w:customStyle="1" w:styleId="WW8Num8z6">
    <w:name w:val="WW8Num8z6"/>
    <w:rsid w:val="00672355"/>
  </w:style>
  <w:style w:type="character" w:customStyle="1" w:styleId="WW8Num8z7">
    <w:name w:val="WW8Num8z7"/>
    <w:rsid w:val="00672355"/>
  </w:style>
  <w:style w:type="character" w:customStyle="1" w:styleId="WW8Num8z8">
    <w:name w:val="WW8Num8z8"/>
    <w:rsid w:val="00672355"/>
  </w:style>
  <w:style w:type="character" w:customStyle="1" w:styleId="WW8Num9z0">
    <w:name w:val="WW8Num9z0"/>
    <w:rsid w:val="00672355"/>
  </w:style>
  <w:style w:type="character" w:customStyle="1" w:styleId="WW8Num9z1">
    <w:name w:val="WW8Num9z1"/>
    <w:rsid w:val="00672355"/>
  </w:style>
  <w:style w:type="character" w:customStyle="1" w:styleId="WW8Num9z2">
    <w:name w:val="WW8Num9z2"/>
    <w:rsid w:val="00672355"/>
  </w:style>
  <w:style w:type="character" w:customStyle="1" w:styleId="WW8Num9z3">
    <w:name w:val="WW8Num9z3"/>
    <w:rsid w:val="00672355"/>
  </w:style>
  <w:style w:type="character" w:customStyle="1" w:styleId="WW8Num9z4">
    <w:name w:val="WW8Num9z4"/>
    <w:rsid w:val="00672355"/>
  </w:style>
  <w:style w:type="character" w:customStyle="1" w:styleId="WW8Num9z5">
    <w:name w:val="WW8Num9z5"/>
    <w:rsid w:val="00672355"/>
  </w:style>
  <w:style w:type="character" w:customStyle="1" w:styleId="WW8Num9z6">
    <w:name w:val="WW8Num9z6"/>
    <w:rsid w:val="00672355"/>
  </w:style>
  <w:style w:type="character" w:customStyle="1" w:styleId="WW8Num9z7">
    <w:name w:val="WW8Num9z7"/>
    <w:rsid w:val="00672355"/>
  </w:style>
  <w:style w:type="character" w:customStyle="1" w:styleId="WW8Num9z8">
    <w:name w:val="WW8Num9z8"/>
    <w:rsid w:val="00672355"/>
  </w:style>
  <w:style w:type="character" w:customStyle="1" w:styleId="WW8Num10z0">
    <w:name w:val="WW8Num10z0"/>
    <w:rsid w:val="00672355"/>
    <w:rPr>
      <w:rFonts w:eastAsia="Arial Unicode MS"/>
    </w:rPr>
  </w:style>
  <w:style w:type="character" w:customStyle="1" w:styleId="WW8Num10z1">
    <w:name w:val="WW8Num10z1"/>
    <w:rsid w:val="00672355"/>
  </w:style>
  <w:style w:type="character" w:customStyle="1" w:styleId="WW8Num10z2">
    <w:name w:val="WW8Num10z2"/>
    <w:rsid w:val="00672355"/>
  </w:style>
  <w:style w:type="character" w:customStyle="1" w:styleId="WW8Num10z3">
    <w:name w:val="WW8Num10z3"/>
    <w:rsid w:val="00672355"/>
  </w:style>
  <w:style w:type="character" w:customStyle="1" w:styleId="WW8Num10z4">
    <w:name w:val="WW8Num10z4"/>
    <w:rsid w:val="00672355"/>
  </w:style>
  <w:style w:type="character" w:customStyle="1" w:styleId="WW8Num10z5">
    <w:name w:val="WW8Num10z5"/>
    <w:rsid w:val="00672355"/>
  </w:style>
  <w:style w:type="character" w:customStyle="1" w:styleId="WW8Num10z6">
    <w:name w:val="WW8Num10z6"/>
    <w:rsid w:val="00672355"/>
  </w:style>
  <w:style w:type="character" w:customStyle="1" w:styleId="WW8Num10z7">
    <w:name w:val="WW8Num10z7"/>
    <w:rsid w:val="00672355"/>
  </w:style>
  <w:style w:type="character" w:customStyle="1" w:styleId="WW8Num10z8">
    <w:name w:val="WW8Num10z8"/>
    <w:rsid w:val="00672355"/>
  </w:style>
  <w:style w:type="character" w:customStyle="1" w:styleId="11">
    <w:name w:val="Προεπιλεγμένη γραμματοσειρά1"/>
    <w:rsid w:val="00672355"/>
  </w:style>
  <w:style w:type="character" w:customStyle="1" w:styleId="12">
    <w:name w:val="Παραπομπή σχολίου1"/>
    <w:rsid w:val="00672355"/>
    <w:rPr>
      <w:sz w:val="16"/>
      <w:szCs w:val="16"/>
    </w:rPr>
  </w:style>
  <w:style w:type="character" w:customStyle="1" w:styleId="22">
    <w:name w:val="Παραπομπή σχολίου2"/>
    <w:basedOn w:val="20"/>
    <w:rsid w:val="00672355"/>
    <w:rPr>
      <w:sz w:val="16"/>
      <w:szCs w:val="16"/>
    </w:rPr>
  </w:style>
  <w:style w:type="character" w:customStyle="1" w:styleId="Char5">
    <w:name w:val="Κείμενο σχολίου Char"/>
    <w:basedOn w:val="20"/>
    <w:rsid w:val="00672355"/>
    <w:rPr>
      <w:lang w:eastAsia="zh-CN"/>
    </w:rPr>
  </w:style>
  <w:style w:type="character" w:customStyle="1" w:styleId="ae">
    <w:name w:val="Χαρακτήρες αρίθμησης"/>
    <w:rsid w:val="00672355"/>
  </w:style>
  <w:style w:type="character" w:customStyle="1" w:styleId="af">
    <w:name w:val="Κουκκίδες"/>
    <w:rsid w:val="00672355"/>
    <w:rPr>
      <w:rFonts w:ascii="OpenSymbol" w:eastAsia="OpenSymbol" w:hAnsi="OpenSymbol" w:cs="OpenSymbol"/>
    </w:rPr>
  </w:style>
  <w:style w:type="paragraph" w:customStyle="1" w:styleId="af0">
    <w:name w:val="Επικεφαλίδα"/>
    <w:basedOn w:val="a"/>
    <w:next w:val="a6"/>
    <w:rsid w:val="006723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1">
    <w:name w:val="List"/>
    <w:basedOn w:val="a6"/>
    <w:rsid w:val="00672355"/>
    <w:pPr>
      <w:suppressAutoHyphens/>
    </w:pPr>
    <w:rPr>
      <w:rFonts w:cs="Arial"/>
      <w:lang w:eastAsia="zh-CN"/>
    </w:rPr>
  </w:style>
  <w:style w:type="paragraph" w:styleId="af2">
    <w:name w:val="caption"/>
    <w:basedOn w:val="a"/>
    <w:qFormat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af3">
    <w:name w:val="Ευρετήριο"/>
    <w:basedOn w:val="a"/>
    <w:rsid w:val="00672355"/>
    <w:pPr>
      <w:suppressLineNumbers/>
      <w:suppressAutoHyphens/>
    </w:pPr>
    <w:rPr>
      <w:rFonts w:cs="Arial"/>
      <w:lang w:eastAsia="zh-CN"/>
    </w:rPr>
  </w:style>
  <w:style w:type="paragraph" w:customStyle="1" w:styleId="13">
    <w:name w:val="Λεζάντα1"/>
    <w:basedOn w:val="a"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4">
    <w:name w:val="Κείμενο σχολίου1"/>
    <w:basedOn w:val="a"/>
    <w:rsid w:val="00672355"/>
    <w:pPr>
      <w:suppressAutoHyphens/>
    </w:pPr>
    <w:rPr>
      <w:lang w:eastAsia="zh-CN"/>
    </w:rPr>
  </w:style>
  <w:style w:type="paragraph" w:customStyle="1" w:styleId="31">
    <w:name w:val="Σώμα κείμενου 31"/>
    <w:basedOn w:val="a"/>
    <w:rsid w:val="00672355"/>
    <w:pPr>
      <w:suppressAutoHyphens/>
      <w:ind w:right="1168"/>
      <w:jc w:val="both"/>
    </w:pPr>
    <w:rPr>
      <w:b/>
      <w:sz w:val="24"/>
      <w:lang w:eastAsia="zh-CN"/>
    </w:rPr>
  </w:style>
  <w:style w:type="paragraph" w:customStyle="1" w:styleId="Dbutdoc10">
    <w:name w:val="D?)?but doc.1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Dbutdoc0">
    <w:name w:val="DÀ)Àbut doc.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af4">
    <w:name w:val="Επικεφαλίδα πίνακα"/>
    <w:basedOn w:val="aa"/>
    <w:rsid w:val="00672355"/>
    <w:pPr>
      <w:jc w:val="center"/>
    </w:pPr>
    <w:rPr>
      <w:b/>
      <w:bCs/>
    </w:rPr>
  </w:style>
  <w:style w:type="paragraph" w:customStyle="1" w:styleId="af5">
    <w:name w:val="Περιεχόμενα πλαισίου"/>
    <w:basedOn w:val="a"/>
    <w:rsid w:val="00672355"/>
    <w:pPr>
      <w:suppressAutoHyphens/>
    </w:pPr>
    <w:rPr>
      <w:lang w:eastAsia="zh-CN"/>
    </w:rPr>
  </w:style>
  <w:style w:type="paragraph" w:customStyle="1" w:styleId="23">
    <w:name w:val="Κείμενο σχολίου2"/>
    <w:basedOn w:val="a"/>
    <w:rsid w:val="00672355"/>
    <w:pPr>
      <w:suppressAutoHyphens/>
    </w:pPr>
    <w:rPr>
      <w:lang w:eastAsia="zh-CN"/>
    </w:rPr>
  </w:style>
  <w:style w:type="paragraph" w:styleId="af6">
    <w:name w:val="footnote text"/>
    <w:basedOn w:val="a"/>
    <w:link w:val="Char6"/>
    <w:uiPriority w:val="99"/>
    <w:semiHidden/>
    <w:unhideWhenUsed/>
    <w:rsid w:val="00C9383B"/>
  </w:style>
  <w:style w:type="character" w:customStyle="1" w:styleId="Char6">
    <w:name w:val="Κείμενο υποσημείωσης Char"/>
    <w:basedOn w:val="a0"/>
    <w:link w:val="af6"/>
    <w:uiPriority w:val="99"/>
    <w:semiHidden/>
    <w:rsid w:val="00C9383B"/>
    <w:rPr>
      <w:rFonts w:ascii="Times New Roman" w:eastAsia="Times New Roman" w:hAnsi="Times New Roman"/>
    </w:rPr>
  </w:style>
  <w:style w:type="character" w:styleId="af7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a0"/>
    <w:link w:val="15"/>
    <w:uiPriority w:val="99"/>
    <w:unhideWhenUsed/>
    <w:rsid w:val="00AB5C33"/>
    <w:rPr>
      <w:vertAlign w:val="superscript"/>
    </w:rPr>
  </w:style>
  <w:style w:type="paragraph" w:customStyle="1" w:styleId="15">
    <w:name w:val="1"/>
    <w:basedOn w:val="a"/>
    <w:link w:val="af7"/>
    <w:uiPriority w:val="99"/>
    <w:rsid w:val="00AB5C33"/>
    <w:pPr>
      <w:spacing w:after="160" w:line="240" w:lineRule="exact"/>
    </w:pPr>
    <w:rPr>
      <w:rFonts w:ascii="Calibri" w:eastAsia="Calibri" w:hAnsi="Calibri"/>
      <w:vertAlign w:val="superscript"/>
    </w:rPr>
  </w:style>
  <w:style w:type="paragraph" w:customStyle="1" w:styleId="Standard">
    <w:name w:val="Standard"/>
    <w:rsid w:val="00D60E90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60F10-B1B6-498A-B345-3045FD96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https://europa.eu/european-union/about-eu/symbols/flag_el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mailto:ddede@minagric.gr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2024-01-26T10:30:00Z</cp:lastPrinted>
  <dcterms:created xsi:type="dcterms:W3CDTF">2024-05-30T11:22:00Z</dcterms:created>
  <dcterms:modified xsi:type="dcterms:W3CDTF">2024-05-30T11:22:00Z</dcterms:modified>
</cp:coreProperties>
</file>