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DDF" w:rsidRPr="002C0DDF" w:rsidRDefault="002C0DDF" w:rsidP="002C0DDF">
      <w:pPr>
        <w:suppressAutoHyphens/>
        <w:spacing w:after="120" w:line="240" w:lineRule="auto"/>
        <w:jc w:val="center"/>
        <w:rPr>
          <w:rFonts w:ascii="Calibri" w:eastAsia="Times New Roman" w:hAnsi="Calibri" w:cs="Calibri"/>
          <w:szCs w:val="24"/>
          <w:lang w:eastAsia="zh-CN"/>
        </w:rPr>
      </w:pPr>
      <w:r w:rsidRPr="002C0DDF">
        <w:rPr>
          <w:rFonts w:ascii="Calibri" w:eastAsia="Times New Roman" w:hAnsi="Calibri" w:cs="Calibri"/>
          <w:b/>
          <w:bCs/>
          <w:szCs w:val="24"/>
          <w:lang w:eastAsia="zh-CN"/>
        </w:rPr>
        <w:t xml:space="preserve">ΤΥΠΟΠΟΙΗΜΕΝΟ ΕΝΤΥΠΟ ΥΠΕΥΘΥΝΗΣ ΔΗΛΩΣΗΣ </w:t>
      </w:r>
      <w:r w:rsidRPr="002C0DDF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(</w:t>
      </w:r>
      <w:r w:rsidRPr="002C0DDF">
        <w:rPr>
          <w:rFonts w:ascii="Calibri" w:eastAsia="Times New Roman" w:hAnsi="Calibri" w:cs="Calibri"/>
          <w:b/>
          <w:bCs/>
          <w:sz w:val="24"/>
          <w:szCs w:val="24"/>
          <w:lang w:val="en-GB" w:eastAsia="zh-CN"/>
        </w:rPr>
        <w:t>TE</w:t>
      </w:r>
      <w:r w:rsidRPr="002C0DDF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ΥΔ)</w:t>
      </w:r>
    </w:p>
    <w:p w:rsidR="002C0DDF" w:rsidRPr="002C0DDF" w:rsidRDefault="002C0DDF" w:rsidP="002C0DDF">
      <w:pPr>
        <w:suppressAutoHyphens/>
        <w:spacing w:after="120" w:line="240" w:lineRule="auto"/>
        <w:jc w:val="center"/>
        <w:rPr>
          <w:rFonts w:ascii="Calibri" w:eastAsia="Times New Roman" w:hAnsi="Calibri" w:cs="Calibri"/>
          <w:szCs w:val="24"/>
          <w:lang w:eastAsia="zh-CN"/>
        </w:rPr>
      </w:pPr>
      <w:r w:rsidRPr="002C0DDF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[άρθρου 79 παρ. 4 ν. 4412/2016 (Α 147)]</w:t>
      </w:r>
    </w:p>
    <w:p w:rsidR="002C0DDF" w:rsidRPr="002C0DDF" w:rsidRDefault="002C0DDF" w:rsidP="002C0DDF">
      <w:pPr>
        <w:suppressAutoHyphens/>
        <w:spacing w:after="120" w:line="240" w:lineRule="auto"/>
        <w:jc w:val="center"/>
        <w:rPr>
          <w:rFonts w:ascii="Calibri" w:eastAsia="Times New Roman" w:hAnsi="Calibri" w:cs="Calibri"/>
          <w:szCs w:val="24"/>
          <w:lang w:eastAsia="zh-CN"/>
        </w:rPr>
      </w:pPr>
      <w:r w:rsidRPr="002C0DDF">
        <w:rPr>
          <w:rFonts w:ascii="Calibri" w:eastAsia="Calibri" w:hAnsi="Calibri" w:cs="Calibri"/>
          <w:b/>
          <w:bCs/>
          <w:color w:val="669900"/>
          <w:sz w:val="24"/>
          <w:szCs w:val="24"/>
          <w:u w:val="single"/>
          <w:lang w:eastAsia="zh-CN"/>
        </w:rPr>
        <w:t xml:space="preserve"> </w:t>
      </w:r>
      <w:r w:rsidRPr="002C0DDF">
        <w:rPr>
          <w:rFonts w:ascii="Calibri" w:eastAsia="Calibri" w:hAnsi="Calibri" w:cs="Calibri"/>
          <w:b/>
          <w:bCs/>
          <w:color w:val="00000A"/>
          <w:sz w:val="24"/>
          <w:szCs w:val="24"/>
          <w:u w:val="single"/>
          <w:lang w:eastAsia="zh-CN"/>
        </w:rPr>
        <w:t>για διαδικασίες σύναψης δημόσιας σύμβασης κάτω των ορίων των οδηγιών</w:t>
      </w:r>
    </w:p>
    <w:p w:rsidR="002C0DDF" w:rsidRPr="002C0DDF" w:rsidRDefault="002C0DDF" w:rsidP="002C0DDF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suppressAutoHyphens/>
        <w:spacing w:after="120" w:line="240" w:lineRule="auto"/>
        <w:jc w:val="both"/>
        <w:rPr>
          <w:rFonts w:ascii="Calibri" w:eastAsia="Times New Roman" w:hAnsi="Calibri" w:cs="Calibri"/>
          <w:b/>
          <w:bCs/>
          <w:szCs w:val="24"/>
          <w:lang w:eastAsia="zh-CN"/>
        </w:rPr>
      </w:pPr>
      <w:r w:rsidRPr="002C0DDF">
        <w:rPr>
          <w:rFonts w:ascii="Calibri" w:eastAsia="Times New Roman" w:hAnsi="Calibri" w:cs="Calibri"/>
          <w:b/>
          <w:bCs/>
          <w:szCs w:val="24"/>
          <w:lang w:eastAsia="zh-CN"/>
        </w:rPr>
        <w:t xml:space="preserve"> 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9555" w:type="dxa"/>
        <w:jc w:val="center"/>
        <w:tblInd w:w="-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555"/>
      </w:tblGrid>
      <w:tr w:rsidR="002C0DDF" w:rsidRPr="002C0DDF" w:rsidTr="006E7628">
        <w:trPr>
          <w:jc w:val="center"/>
        </w:trPr>
        <w:tc>
          <w:tcPr>
            <w:tcW w:w="9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2C0DDF" w:rsidRPr="002C0DDF" w:rsidRDefault="002C0DDF" w:rsidP="002C0DDF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b/>
                <w:bCs/>
                <w:szCs w:val="24"/>
                <w:lang w:eastAsia="zh-CN"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- Ονομασία: 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 xml:space="preserve">Υπουργείο Αγροτικής Ανάπτυξης και Τροφίμων, 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>Γενική Διεύθυνση Οικονομικών Υπηρεσιών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>Διεύθυνση Προμηθειών, Διαχείρισης Υλικού και Υποδομών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- Κωδικός  Αναθέτουσας Αρχής / Αναθέτοντα Φορέα ΚΗΜΔΗΣ : </w:t>
            </w: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>100015981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- Ταχυδρομική διεύθυνση / Πόλη / </w:t>
            </w:r>
            <w:proofErr w:type="spellStart"/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Ταχ</w:t>
            </w:r>
            <w:proofErr w:type="spellEnd"/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. Κωδικός: </w:t>
            </w: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>Μενάνδρου 22, Αθήνα, 105 52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- Αρμόδιος για πληροφορίες: </w:t>
            </w: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>Εφραιμίδου Γλυκερία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- Τηλέφωνο: </w:t>
            </w: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>+30.210.212.5190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- </w:t>
            </w:r>
            <w:proofErr w:type="spellStart"/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Ηλ</w:t>
            </w:r>
            <w:proofErr w:type="spellEnd"/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. ταχυδρομείο: </w:t>
            </w:r>
            <w:proofErr w:type="spellStart"/>
            <w:r w:rsidRPr="002C0DDF">
              <w:rPr>
                <w:rFonts w:ascii="Calibri" w:eastAsia="Times New Roman" w:hAnsi="Calibri" w:cs="Calibri"/>
                <w:b/>
                <w:szCs w:val="24"/>
                <w:lang w:val="en-US" w:eastAsia="zh-CN"/>
              </w:rPr>
              <w:t>gefraimidou</w:t>
            </w:r>
            <w:proofErr w:type="spellEnd"/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>@</w:t>
            </w:r>
            <w:proofErr w:type="spellStart"/>
            <w:r w:rsidRPr="002C0DDF">
              <w:rPr>
                <w:rFonts w:ascii="Calibri" w:eastAsia="Times New Roman" w:hAnsi="Calibri" w:cs="Calibri"/>
                <w:b/>
                <w:szCs w:val="24"/>
                <w:lang w:val="en-US" w:eastAsia="zh-CN"/>
              </w:rPr>
              <w:t>minagric</w:t>
            </w:r>
            <w:proofErr w:type="spellEnd"/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>.</w:t>
            </w:r>
            <w:proofErr w:type="spellStart"/>
            <w:r w:rsidRPr="002C0DDF">
              <w:rPr>
                <w:rFonts w:ascii="Calibri" w:eastAsia="Times New Roman" w:hAnsi="Calibri" w:cs="Calibri"/>
                <w:b/>
                <w:szCs w:val="24"/>
                <w:lang w:val="en-US" w:eastAsia="zh-CN"/>
              </w:rPr>
              <w:t>gr</w:t>
            </w:r>
            <w:proofErr w:type="spellEnd"/>
          </w:p>
          <w:p w:rsidR="002C0DDF" w:rsidRPr="002C0DDF" w:rsidRDefault="002C0DDF" w:rsidP="002C0DDF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- Διεύθυνση στο Διαδίκτυο (διεύθυνση δικτυακού τόπου) (</w:t>
            </w:r>
            <w:r w:rsidRPr="002C0DDF">
              <w:rPr>
                <w:rFonts w:ascii="Calibri" w:eastAsia="Times New Roman" w:hAnsi="Calibri" w:cs="Calibri"/>
                <w:i/>
                <w:szCs w:val="24"/>
                <w:lang w:eastAsia="zh-CN"/>
              </w:rPr>
              <w:t>εάν υπάρχει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): </w:t>
            </w:r>
            <w:r w:rsidRPr="002C0DDF">
              <w:rPr>
                <w:rFonts w:ascii="Calibri" w:eastAsia="Times New Roman" w:hAnsi="Calibri" w:cs="Calibri"/>
                <w:b/>
                <w:szCs w:val="24"/>
                <w:lang w:val="en-US" w:eastAsia="zh-CN"/>
              </w:rPr>
              <w:t>www</w:t>
            </w: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>.</w:t>
            </w:r>
            <w:proofErr w:type="spellStart"/>
            <w:r w:rsidRPr="002C0DDF">
              <w:rPr>
                <w:rFonts w:ascii="Calibri" w:eastAsia="Times New Roman" w:hAnsi="Calibri" w:cs="Calibri"/>
                <w:b/>
                <w:szCs w:val="24"/>
                <w:lang w:val="en-US" w:eastAsia="zh-CN"/>
              </w:rPr>
              <w:t>minagric</w:t>
            </w:r>
            <w:proofErr w:type="spellEnd"/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>.</w:t>
            </w:r>
            <w:proofErr w:type="spellStart"/>
            <w:r w:rsidRPr="002C0DDF">
              <w:rPr>
                <w:rFonts w:ascii="Calibri" w:eastAsia="Times New Roman" w:hAnsi="Calibri" w:cs="Calibri"/>
                <w:b/>
                <w:szCs w:val="24"/>
                <w:lang w:val="en-US" w:eastAsia="zh-CN"/>
              </w:rPr>
              <w:t>gr</w:t>
            </w:r>
            <w:proofErr w:type="spellEnd"/>
          </w:p>
        </w:tc>
      </w:tr>
      <w:tr w:rsidR="002C0DDF" w:rsidRPr="002C0DDF" w:rsidTr="006E7628">
        <w:trPr>
          <w:jc w:val="center"/>
        </w:trPr>
        <w:tc>
          <w:tcPr>
            <w:tcW w:w="9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2C0DDF" w:rsidRPr="002C0DDF" w:rsidRDefault="002C0DDF" w:rsidP="002C0DDF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b/>
                <w:bCs/>
                <w:szCs w:val="24"/>
                <w:lang w:eastAsia="zh-CN"/>
              </w:rPr>
              <w:t>Β: Πληροφορίες σχετικά με τη διαδικασία σύναψης σύμβασης</w:t>
            </w:r>
          </w:p>
          <w:p w:rsidR="002C0DDF" w:rsidRPr="002C0DDF" w:rsidRDefault="002C0DDF" w:rsidP="002C0DDF">
            <w:pPr>
              <w:spacing w:after="120" w:line="240" w:lineRule="auto"/>
              <w:contextualSpacing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- Τίτλος ή σύντομη περιγραφή της δημόσιας σύμβασης (συμπεριλαμβανομένου του σχετικού </w:t>
            </w:r>
            <w:r w:rsidRPr="002C0DDF">
              <w:rPr>
                <w:rFonts w:ascii="Calibri" w:eastAsia="Times New Roman" w:hAnsi="Calibri" w:cs="Calibri"/>
                <w:szCs w:val="24"/>
                <w:lang w:val="en-US" w:eastAsia="zh-CN"/>
              </w:rPr>
              <w:t>CPV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): </w:t>
            </w:r>
          </w:p>
          <w:p w:rsidR="002C0DDF" w:rsidRPr="002C0DDF" w:rsidRDefault="002C0DDF" w:rsidP="002C0DD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>Συνοπτικός (Πρόχειρος) [Σύμφωνα με το άρθρο 117 του ν. 4412/2016 (Α’ 147)]  διαγωνισμός με κριτήριο κατακύρωσης την πλέον συμφέρουσα από οικονομική άποψη προσφορά βάσει βέλτιστης σχέσης ποιότητας – τιμής, για την ανάθεση του Υποέργου1 της Πράξης «Εφαρμογή συστήματος Διαχείρισης Ποιότητας από τα Εργαστήρια του Υπουργείου Αγροτικής Ανάπτυξης και Τροφίμων».</w:t>
            </w:r>
          </w:p>
          <w:p w:rsidR="002C0DDF" w:rsidRPr="002C0DDF" w:rsidRDefault="002C0DDF" w:rsidP="002C0DDF">
            <w:pPr>
              <w:suppressAutoHyphens/>
              <w:spacing w:after="120" w:line="240" w:lineRule="auto"/>
              <w:contextualSpacing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lang w:eastAsia="zh-CN"/>
              </w:rPr>
              <w:t xml:space="preserve">Η προϋπολογισθείσα αξία των ως άνω υπηρεσιών ανέρχεται στο ποσό των </w:t>
            </w:r>
            <w:r w:rsidRPr="002C0DDF">
              <w:rPr>
                <w:rFonts w:ascii="Calibri" w:eastAsia="Times New Roman" w:hAnsi="Calibri" w:cs="Calibri"/>
                <w:b/>
                <w:lang w:eastAsia="zh-CN"/>
              </w:rPr>
              <w:t>74.400,00</w:t>
            </w:r>
            <w:r w:rsidRPr="002C0DDF">
              <w:rPr>
                <w:rFonts w:ascii="Calibri" w:eastAsia="Times New Roman" w:hAnsi="Calibri" w:cs="Calibri"/>
                <w:lang w:eastAsia="zh-CN"/>
              </w:rPr>
              <w:t>€ (εβδομήντα  τεσσάρων χιλιάδων τετρακοσίων ευρώ και μηδέν λεπτών),</w:t>
            </w:r>
            <w:r w:rsidRPr="002C0DDF">
              <w:rPr>
                <w:rFonts w:ascii="Calibri" w:eastAsia="Times New Roman" w:hAnsi="Calibri" w:cs="Calibri"/>
                <w:b/>
                <w:lang w:eastAsia="zh-CN"/>
              </w:rPr>
              <w:t>συμπεριλαμβανομένου Φ.Π.Α</w:t>
            </w:r>
            <w:r w:rsidRPr="002C0DDF">
              <w:rPr>
                <w:rFonts w:ascii="Calibri" w:eastAsia="Times New Roman" w:hAnsi="Calibri" w:cs="Calibri"/>
                <w:lang w:eastAsia="zh-CN"/>
              </w:rPr>
              <w:t xml:space="preserve"> και θα βαρύνει τις πιστώσεις του </w:t>
            </w: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 xml:space="preserve">Προγράμματος Δημοσίων Επενδύσεων ,ΣΑΕ 4821. 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Η παρούσα σύμβαση</w:t>
            </w: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 xml:space="preserve"> 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 έχει ενταχθεί στο Επιχειρησιακό Πρόγραμμα </w:t>
            </w: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 xml:space="preserve">«Μεταρρύθμιση Δημοσίου Τομέα 2014-2020» 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με βάση την αρ. </w:t>
            </w:r>
            <w:proofErr w:type="spellStart"/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πρωτ</w:t>
            </w:r>
            <w:proofErr w:type="spellEnd"/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. 1937/04-12-2019 (ΑΔΑ:ΩΝ0Γ46ΜΤΛΡ-ΤΛΚ) Απόφαση Ένταξης της Πράξης και έχει λάβει κωδικό </w:t>
            </w:r>
            <w:r w:rsidRPr="002C0DDF">
              <w:rPr>
                <w:rFonts w:ascii="Calibri" w:eastAsia="Times New Roman" w:hAnsi="Calibri" w:cs="Calibri"/>
                <w:szCs w:val="24"/>
                <w:lang w:val="en-US" w:eastAsia="zh-CN"/>
              </w:rPr>
              <w:t>MIS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 5046043.</w:t>
            </w:r>
          </w:p>
          <w:p w:rsidR="002C0DDF" w:rsidRPr="002C0DDF" w:rsidRDefault="002C0DDF" w:rsidP="002C0DDF">
            <w:pPr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Η υπόψη προμήθεια κα</w:t>
            </w:r>
            <w:r w:rsidRPr="002C0DDF">
              <w:rPr>
                <w:rFonts w:ascii="Calibri" w:eastAsia="Times New Roman" w:hAnsi="Calibri" w:cs="Calibri"/>
                <w:lang w:eastAsia="zh-CN"/>
              </w:rPr>
              <w:t>τατάσσεται στον ακόλουθο κωδικό του Κοινού Λεξιλογίου Δημοσίων Συμβάσεων (CPV) : 79400000-8  [Υπηρεσίες παροχής γενικών επιχειρηματικών συμβουλών και συμβουλών σε θέματα διαχείρισης]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- Κωδικός στο ΚΗΜΔΗΣ: </w:t>
            </w: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>………………..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- Η σύμβαση αναφέρεται σε έργα, προμήθειες, ή υπηρεσίες : </w:t>
            </w: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>Υπηρεσίες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- Εφόσον υφίστανται, ένδειξη ύπαρξης σχετικών τμημάτων : 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-Αριθμός αναφοράς που αποδίδεται στον φάκελο από την αναθέτουσα αρχή (</w:t>
            </w:r>
            <w:r w:rsidRPr="002C0DDF">
              <w:rPr>
                <w:rFonts w:ascii="Calibri" w:eastAsia="Times New Roman" w:hAnsi="Calibri" w:cs="Calibri"/>
                <w:i/>
                <w:szCs w:val="24"/>
                <w:lang w:eastAsia="zh-CN"/>
              </w:rPr>
              <w:t>εάν υπάρχει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):</w:t>
            </w: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 xml:space="preserve">                   3544/ΓΕ/2020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</w:tc>
      </w:tr>
    </w:tbl>
    <w:p w:rsidR="002C0DDF" w:rsidRPr="002C0DDF" w:rsidRDefault="002C0DDF" w:rsidP="002C0DDF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2C0DDF" w:rsidRPr="002C0DDF" w:rsidRDefault="002C0DDF" w:rsidP="002C0DDF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2C0DDF" w:rsidRPr="002C0DDF" w:rsidRDefault="002C0DDF" w:rsidP="002C0DDF">
      <w:pPr>
        <w:shd w:val="clear" w:color="auto" w:fill="B2B2B2"/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2C0DDF">
        <w:rPr>
          <w:rFonts w:ascii="Calibri" w:eastAsia="Times New Roman" w:hAnsi="Calibri" w:cs="Calibri"/>
          <w:szCs w:val="24"/>
          <w:lang w:eastAsia="zh-CN"/>
        </w:rPr>
        <w:t>ΟΛΕΣ ΟΙ ΥΠΟΛΟΙΠΕΣ ΠΛΗΡΟΦΟΡΙΕΣ ΣΕ ΚΑΘΕ ΕΝΟΤΗΤΑ ΤΟΥ ΤΕΥΔ ΘΑ ΠΡΕΠΕΙ ΝΑ ΣΥΜΠΛΗΡΩΘΟΥΝ ΑΠΟ ΤΟΝ ΟΙΚΟΝΟΜΙΚΟ ΦΟΡΕΑ</w:t>
      </w:r>
    </w:p>
    <w:p w:rsidR="002C0DDF" w:rsidRPr="002C0DDF" w:rsidRDefault="002C0DDF" w:rsidP="002C0DDF">
      <w:pPr>
        <w:pageBreakBefore/>
        <w:suppressAutoHyphens/>
        <w:spacing w:after="120" w:line="240" w:lineRule="auto"/>
        <w:jc w:val="center"/>
        <w:rPr>
          <w:rFonts w:ascii="Calibri" w:eastAsia="Times New Roman" w:hAnsi="Calibri" w:cs="Calibri"/>
          <w:szCs w:val="24"/>
          <w:lang w:eastAsia="zh-CN"/>
        </w:rPr>
      </w:pPr>
      <w:r w:rsidRPr="002C0DDF">
        <w:rPr>
          <w:rFonts w:ascii="Calibri" w:eastAsia="Times New Roman" w:hAnsi="Calibri" w:cs="Calibri"/>
          <w:b/>
          <w:bCs/>
          <w:szCs w:val="24"/>
          <w:u w:val="single"/>
          <w:lang w:eastAsia="zh-CN"/>
        </w:rPr>
        <w:lastRenderedPageBreak/>
        <w:t xml:space="preserve">Μέρος </w:t>
      </w:r>
      <w:r w:rsidRPr="002C0DDF">
        <w:rPr>
          <w:rFonts w:ascii="Calibri" w:eastAsia="Times New Roman" w:hAnsi="Calibri" w:cs="Calibri"/>
          <w:b/>
          <w:bCs/>
          <w:szCs w:val="24"/>
          <w:u w:val="single"/>
          <w:lang w:val="en-GB" w:eastAsia="zh-CN"/>
        </w:rPr>
        <w:t>II</w:t>
      </w:r>
      <w:r w:rsidRPr="002C0DDF">
        <w:rPr>
          <w:rFonts w:ascii="Calibri" w:eastAsia="Times New Roman" w:hAnsi="Calibri" w:cs="Calibri"/>
          <w:b/>
          <w:bCs/>
          <w:szCs w:val="24"/>
          <w:u w:val="single"/>
          <w:lang w:eastAsia="zh-CN"/>
        </w:rPr>
        <w:t>: Πληροφορίες σχετικά με τον οικονομικό φορέα</w:t>
      </w:r>
    </w:p>
    <w:p w:rsidR="002C0DDF" w:rsidRPr="002C0DDF" w:rsidRDefault="002C0DDF" w:rsidP="002C0DDF">
      <w:pPr>
        <w:suppressAutoHyphens/>
        <w:spacing w:after="120" w:line="240" w:lineRule="auto"/>
        <w:jc w:val="center"/>
        <w:rPr>
          <w:rFonts w:ascii="Calibri" w:eastAsia="Times New Roman" w:hAnsi="Calibri" w:cs="Calibri"/>
          <w:szCs w:val="24"/>
          <w:lang w:eastAsia="zh-CN"/>
        </w:rPr>
      </w:pPr>
      <w:r w:rsidRPr="002C0DDF">
        <w:rPr>
          <w:rFonts w:ascii="Calibri" w:eastAsia="Times New Roman" w:hAnsi="Calibri" w:cs="Calibri"/>
          <w:b/>
          <w:bCs/>
          <w:szCs w:val="24"/>
          <w:lang w:eastAsia="zh-CN"/>
        </w:rPr>
        <w:t>Α: Πληροφορίες σχετικά με τον οικονομικό φορέα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2C0DDF" w:rsidRPr="002C0DDF" w:rsidTr="006E762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proofErr w:type="spellStart"/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val="en-GB" w:eastAsia="zh-CN"/>
              </w:rPr>
              <w:t>Στοιχεία</w:t>
            </w:r>
            <w:proofErr w:type="spellEnd"/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val="en-GB" w:eastAsia="zh-CN"/>
              </w:rPr>
              <w:t xml:space="preserve"> </w:t>
            </w:r>
            <w:proofErr w:type="spellStart"/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val="en-GB" w:eastAsia="zh-CN"/>
              </w:rPr>
              <w:t>αναγνώρισης</w:t>
            </w:r>
            <w:proofErr w:type="spellEnd"/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val="en-GB" w:eastAsia="zh-C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proofErr w:type="spellStart"/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val="en-GB" w:eastAsia="zh-CN"/>
              </w:rPr>
              <w:t>Απάντηση</w:t>
            </w:r>
            <w:proofErr w:type="spellEnd"/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val="en-GB" w:eastAsia="zh-CN"/>
              </w:rPr>
              <w:t>:</w:t>
            </w:r>
          </w:p>
        </w:tc>
      </w:tr>
      <w:tr w:rsidR="002C0DDF" w:rsidRPr="002C0DDF" w:rsidTr="006E762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proofErr w:type="spellStart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Πλήρης</w:t>
            </w:r>
            <w:proofErr w:type="spellEnd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 xml:space="preserve"> </w:t>
            </w:r>
            <w:proofErr w:type="spellStart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Επωνυμία</w:t>
            </w:r>
            <w:proofErr w:type="spellEnd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[   ]</w:t>
            </w:r>
          </w:p>
        </w:tc>
      </w:tr>
      <w:tr w:rsidR="002C0DDF" w:rsidRPr="002C0DDF" w:rsidTr="006E762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Αριθμός φορολογικού μητρώου (ΑΦΜ):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[   ]</w:t>
            </w:r>
          </w:p>
        </w:tc>
      </w:tr>
      <w:tr w:rsidR="002C0DDF" w:rsidRPr="002C0DDF" w:rsidTr="006E762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proofErr w:type="spellStart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Ταχυδρομική</w:t>
            </w:r>
            <w:proofErr w:type="spellEnd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 xml:space="preserve"> </w:t>
            </w:r>
            <w:proofErr w:type="spellStart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διεύθυνση</w:t>
            </w:r>
            <w:proofErr w:type="spellEnd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[……]</w:t>
            </w:r>
          </w:p>
        </w:tc>
      </w:tr>
      <w:tr w:rsidR="002C0DDF" w:rsidRPr="002C0DDF" w:rsidTr="006E7628">
        <w:trPr>
          <w:trHeight w:val="153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Αρμόδιος ή αρμόδιοι: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Τηλέφωνο: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proofErr w:type="spellStart"/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Ηλ</w:t>
            </w:r>
            <w:proofErr w:type="spellEnd"/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. ταχυδρομείο: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Διεύθυνση στο Διαδίκτυο (διεύθυνση δικτυακού τόπου) (</w:t>
            </w:r>
            <w:r w:rsidRPr="002C0DDF">
              <w:rPr>
                <w:rFonts w:ascii="Calibri" w:eastAsia="Times New Roman" w:hAnsi="Calibri" w:cs="Calibri"/>
                <w:i/>
                <w:szCs w:val="24"/>
                <w:lang w:eastAsia="zh-CN"/>
              </w:rPr>
              <w:t>εάν υπάρχει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[……]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[……]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[……]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[……]</w:t>
            </w:r>
          </w:p>
        </w:tc>
      </w:tr>
      <w:tr w:rsidR="002C0DDF" w:rsidRPr="002C0DDF" w:rsidTr="006E762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proofErr w:type="spellStart"/>
            <w:r w:rsidRPr="002C0DDF">
              <w:rPr>
                <w:rFonts w:ascii="Calibri" w:eastAsia="Times New Roman" w:hAnsi="Calibri" w:cs="Calibri"/>
                <w:b/>
                <w:bCs/>
                <w:i/>
                <w:iCs/>
                <w:szCs w:val="24"/>
                <w:lang w:val="en-GB" w:eastAsia="zh-CN"/>
              </w:rPr>
              <w:t>Γενικές</w:t>
            </w:r>
            <w:proofErr w:type="spellEnd"/>
            <w:r w:rsidRPr="002C0DDF">
              <w:rPr>
                <w:rFonts w:ascii="Calibri" w:eastAsia="Times New Roman" w:hAnsi="Calibri" w:cs="Calibri"/>
                <w:b/>
                <w:bCs/>
                <w:i/>
                <w:iCs/>
                <w:szCs w:val="24"/>
                <w:lang w:val="en-GB" w:eastAsia="zh-CN"/>
              </w:rPr>
              <w:t xml:space="preserve"> </w:t>
            </w:r>
            <w:proofErr w:type="spellStart"/>
            <w:r w:rsidRPr="002C0DDF">
              <w:rPr>
                <w:rFonts w:ascii="Calibri" w:eastAsia="Times New Roman" w:hAnsi="Calibri" w:cs="Calibri"/>
                <w:b/>
                <w:bCs/>
                <w:i/>
                <w:iCs/>
                <w:szCs w:val="24"/>
                <w:lang w:val="en-GB" w:eastAsia="zh-CN"/>
              </w:rPr>
              <w:t>πληροφορίες</w:t>
            </w:r>
            <w:proofErr w:type="spellEnd"/>
            <w:r w:rsidRPr="002C0DDF">
              <w:rPr>
                <w:rFonts w:ascii="Calibri" w:eastAsia="Times New Roman" w:hAnsi="Calibri" w:cs="Calibri"/>
                <w:b/>
                <w:bCs/>
                <w:i/>
                <w:iCs/>
                <w:szCs w:val="24"/>
                <w:lang w:val="en-GB" w:eastAsia="zh-C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proofErr w:type="spellStart"/>
            <w:r w:rsidRPr="002C0DDF">
              <w:rPr>
                <w:rFonts w:ascii="Calibri" w:eastAsia="Times New Roman" w:hAnsi="Calibri" w:cs="Calibri"/>
                <w:b/>
                <w:bCs/>
                <w:i/>
                <w:iCs/>
                <w:szCs w:val="24"/>
                <w:lang w:val="en-GB" w:eastAsia="zh-CN"/>
              </w:rPr>
              <w:t>Απάντηση</w:t>
            </w:r>
            <w:proofErr w:type="spellEnd"/>
            <w:r w:rsidRPr="002C0DDF">
              <w:rPr>
                <w:rFonts w:ascii="Calibri" w:eastAsia="Times New Roman" w:hAnsi="Calibri" w:cs="Calibri"/>
                <w:b/>
                <w:bCs/>
                <w:i/>
                <w:iCs/>
                <w:szCs w:val="24"/>
                <w:lang w:val="en-GB" w:eastAsia="zh-CN"/>
              </w:rPr>
              <w:t>:</w:t>
            </w:r>
          </w:p>
        </w:tc>
      </w:tr>
      <w:tr w:rsidR="002C0DDF" w:rsidRPr="002C0DDF" w:rsidTr="006E762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</w:tc>
      </w:tr>
      <w:tr w:rsidR="002C0DDF" w:rsidRPr="002C0DDF" w:rsidTr="006E7628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b/>
                <w:szCs w:val="24"/>
                <w:u w:val="single"/>
                <w:lang w:eastAsia="zh-CN"/>
              </w:rPr>
              <w:t xml:space="preserve">Μόνο σε περίπτωση προμήθειας </w:t>
            </w:r>
            <w:proofErr w:type="spellStart"/>
            <w:r w:rsidRPr="002C0DDF">
              <w:rPr>
                <w:rFonts w:ascii="Calibri" w:eastAsia="Times New Roman" w:hAnsi="Calibri" w:cs="Calibri"/>
                <w:b/>
                <w:szCs w:val="24"/>
                <w:u w:val="single"/>
                <w:lang w:eastAsia="zh-CN"/>
              </w:rPr>
              <w:t>κατ᾽</w:t>
            </w:r>
            <w:proofErr w:type="spellEnd"/>
            <w:r w:rsidRPr="002C0DDF">
              <w:rPr>
                <w:rFonts w:ascii="Calibri" w:eastAsia="Times New Roman" w:hAnsi="Calibri" w:cs="Calibri"/>
                <w:b/>
                <w:szCs w:val="24"/>
                <w:u w:val="single"/>
                <w:lang w:eastAsia="zh-CN"/>
              </w:rPr>
              <w:t xml:space="preserve"> αποκλειστικότητα, του άρθρου 20:</w:t>
            </w: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 xml:space="preserve"> 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ο οικονομικός φορέας είναι προστατευόμενο εργαστήριο, «κοινωνική επιχείρηση» ή προβλέπει την εκτέλεση συμβάσεων στο πλαίσιο προγραμμάτων προστατευόμενης απασχόλησης;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b/>
                <w:color w:val="000000"/>
                <w:szCs w:val="24"/>
                <w:lang w:eastAsia="zh-CN"/>
              </w:rPr>
              <w:t xml:space="preserve">Εάν </w:t>
            </w: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 xml:space="preserve">ναι, 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ποιο είναι το αντίστοιχο ποσοστό των εργαζομένων με αναπηρία ή </w:t>
            </w:r>
            <w:proofErr w:type="spellStart"/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μειονεκτούντων</w:t>
            </w:r>
            <w:proofErr w:type="spellEnd"/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 εργαζομένων;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Εφόσον απαιτείται, προσδιορίστε σε ποια κατηγορία ή κατηγορίες εργαζομένων με αναπηρία ή </w:t>
            </w:r>
            <w:proofErr w:type="spellStart"/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μειονεκτούντων</w:t>
            </w:r>
            <w:proofErr w:type="spellEnd"/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 εργαζομένων ανήκουν οι απασχολούμενοι.</w:t>
            </w: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[</w:t>
            </w:r>
            <w:r w:rsidRPr="002C0DDF">
              <w:rPr>
                <w:rFonts w:ascii="Calibri" w:eastAsia="Times New Roman" w:hAnsi="Calibri" w:cs="Calibri"/>
                <w:szCs w:val="24"/>
                <w:lang w:val="en-US" w:eastAsia="zh-CN"/>
              </w:rPr>
              <w:t xml:space="preserve"> </w:t>
            </w:r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 xml:space="preserve">] </w:t>
            </w:r>
            <w:proofErr w:type="spellStart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Ναι</w:t>
            </w:r>
            <w:proofErr w:type="spellEnd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 xml:space="preserve"> [] </w:t>
            </w:r>
            <w:proofErr w:type="spellStart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Όχι</w:t>
            </w:r>
            <w:proofErr w:type="spellEnd"/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[...............]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[…...............]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[….]</w:t>
            </w:r>
          </w:p>
        </w:tc>
      </w:tr>
      <w:tr w:rsidR="002C0DDF" w:rsidRPr="002C0DDF" w:rsidTr="006E7628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 xml:space="preserve">[] </w:t>
            </w:r>
            <w:proofErr w:type="spellStart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Ναι</w:t>
            </w:r>
            <w:proofErr w:type="spellEnd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 xml:space="preserve"> [] </w:t>
            </w:r>
            <w:proofErr w:type="spellStart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Όχι</w:t>
            </w:r>
            <w:proofErr w:type="spellEnd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 xml:space="preserve"> [] </w:t>
            </w:r>
            <w:proofErr w:type="spellStart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Άνευ</w:t>
            </w:r>
            <w:proofErr w:type="spellEnd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 xml:space="preserve"> </w:t>
            </w:r>
            <w:proofErr w:type="spellStart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αντικειμένου</w:t>
            </w:r>
            <w:proofErr w:type="spellEnd"/>
          </w:p>
        </w:tc>
      </w:tr>
      <w:tr w:rsidR="002C0DDF" w:rsidRPr="002C0DDF" w:rsidTr="006E762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>Εάν ναι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: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</w:t>
            </w:r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V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 κατά περίπτωση, και σε κάθε περίπτωση συμπληρώστε και υπογράψτε το μέρος </w:t>
            </w:r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VI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. 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β) Εάν το πιστοποιητικό εγγραφής ή η πιστοποίηση διατίθεται ηλεκτρονικά, 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lastRenderedPageBreak/>
              <w:t>αναφέρετε: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γ) Αναφέρετε τα δικαιολογητικά στα οποία βασίζεται η εγγραφή ή η πιστοποίηση και, κατά περίπτωση, την κατάταξη στον επίσημο κατάλογο: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δ) Η εγγραφή ή η πιστοποίηση καλύπτει όλα τα απαιτούμενα κριτήρια επιλογής;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>Εάν όχι: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b/>
                <w:szCs w:val="24"/>
                <w:u w:val="single"/>
                <w:lang w:eastAsia="zh-CN"/>
              </w:rPr>
              <w:t xml:space="preserve">Επιπροσθέτως, συμπληρώστε τις πληροφορίες που λείπουν στο μέρος </w:t>
            </w:r>
            <w:r w:rsidRPr="002C0DDF">
              <w:rPr>
                <w:rFonts w:ascii="Calibri" w:eastAsia="Times New Roman" w:hAnsi="Calibri" w:cs="Calibri"/>
                <w:b/>
                <w:szCs w:val="24"/>
                <w:u w:val="single"/>
                <w:lang w:val="en-GB" w:eastAsia="zh-CN"/>
              </w:rPr>
              <w:t>IV</w:t>
            </w:r>
            <w:r w:rsidRPr="002C0DDF">
              <w:rPr>
                <w:rFonts w:ascii="Calibri" w:eastAsia="Times New Roman" w:hAnsi="Calibri" w:cs="Calibri"/>
                <w:b/>
                <w:szCs w:val="24"/>
                <w:u w:val="single"/>
                <w:lang w:eastAsia="zh-CN"/>
              </w:rPr>
              <w:t>, ενότητες Α, Β, Γ, ή Δ κατά περίπτωση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 </w:t>
            </w:r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eastAsia="zh-CN"/>
              </w:rPr>
              <w:t>ΜΟΝΟ εφόσον αυτό απαιτείται στη σχετική διακήρυξη ή στα έγγραφα της σύμβασης: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ε) Ο οικονομικός φορέας θα είναι σε θέση να προσκομίσει </w:t>
            </w: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>βεβαίωση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α) [……]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i/>
                <w:szCs w:val="24"/>
                <w:lang w:eastAsia="zh-CN"/>
              </w:rPr>
              <w:t xml:space="preserve">β) (διαδικτυακή διεύθυνση, αρχή ή φορέας έκδοσης, επακριβή στοιχεία αναφοράς των </w:t>
            </w:r>
            <w:r w:rsidRPr="002C0DDF">
              <w:rPr>
                <w:rFonts w:ascii="Calibri" w:eastAsia="Times New Roman" w:hAnsi="Calibri" w:cs="Calibri"/>
                <w:i/>
                <w:szCs w:val="24"/>
                <w:lang w:eastAsia="zh-CN"/>
              </w:rPr>
              <w:lastRenderedPageBreak/>
              <w:t>εγγράφων):[……][……][……][……]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γ) [……]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δ) [] Ναι [] Όχι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ε) [] Ναι [] Όχι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i/>
                <w:szCs w:val="24"/>
                <w:lang w:eastAsia="zh-CN"/>
              </w:rPr>
              <w:t>(διαδικτυακή διεύθυνση, αρχή ή φορέας έκδοσης, επακριβή στοιχεία αναφοράς των εγγράφων):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i/>
                <w:szCs w:val="24"/>
                <w:lang w:val="en-GB" w:eastAsia="zh-CN"/>
              </w:rPr>
              <w:t>[……][……][……][……]</w:t>
            </w:r>
          </w:p>
        </w:tc>
      </w:tr>
      <w:tr w:rsidR="002C0DDF" w:rsidRPr="002C0DDF" w:rsidTr="006E7628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proofErr w:type="spellStart"/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val="en-GB" w:eastAsia="zh-CN"/>
              </w:rPr>
              <w:lastRenderedPageBreak/>
              <w:t>Τρόπος</w:t>
            </w:r>
            <w:proofErr w:type="spellEnd"/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val="en-GB" w:eastAsia="zh-CN"/>
              </w:rPr>
              <w:t xml:space="preserve"> </w:t>
            </w:r>
            <w:proofErr w:type="spellStart"/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val="en-GB" w:eastAsia="zh-CN"/>
              </w:rPr>
              <w:t>συμμετοχής</w:t>
            </w:r>
            <w:proofErr w:type="spellEnd"/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val="en-GB" w:eastAsia="zh-CN"/>
              </w:rPr>
              <w:t>:</w:t>
            </w: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proofErr w:type="spellStart"/>
            <w:r w:rsidRPr="002C0DDF">
              <w:rPr>
                <w:rFonts w:ascii="Calibri" w:eastAsia="Times New Roman" w:hAnsi="Calibri" w:cs="Calibri"/>
                <w:b/>
                <w:bCs/>
                <w:i/>
                <w:iCs/>
                <w:szCs w:val="24"/>
                <w:lang w:val="en-GB" w:eastAsia="zh-CN"/>
              </w:rPr>
              <w:t>Απάντηση</w:t>
            </w:r>
            <w:proofErr w:type="spellEnd"/>
            <w:r w:rsidRPr="002C0DDF">
              <w:rPr>
                <w:rFonts w:ascii="Calibri" w:eastAsia="Times New Roman" w:hAnsi="Calibri" w:cs="Calibri"/>
                <w:b/>
                <w:bCs/>
                <w:i/>
                <w:iCs/>
                <w:szCs w:val="24"/>
                <w:lang w:val="en-GB" w:eastAsia="zh-CN"/>
              </w:rPr>
              <w:t>:</w:t>
            </w:r>
          </w:p>
        </w:tc>
      </w:tr>
      <w:tr w:rsidR="002C0DDF" w:rsidRPr="002C0DDF" w:rsidTr="006E762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 xml:space="preserve">[] </w:t>
            </w:r>
            <w:proofErr w:type="spellStart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Ναι</w:t>
            </w:r>
            <w:proofErr w:type="spellEnd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 xml:space="preserve"> [] </w:t>
            </w:r>
            <w:proofErr w:type="spellStart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Όχι</w:t>
            </w:r>
            <w:proofErr w:type="spellEnd"/>
          </w:p>
        </w:tc>
      </w:tr>
      <w:tr w:rsidR="002C0DDF" w:rsidRPr="002C0DDF" w:rsidTr="006E7628">
        <w:tc>
          <w:tcPr>
            <w:tcW w:w="8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eastAsia="zh-CN"/>
              </w:rPr>
              <w:t>Εάν ναι</w:t>
            </w:r>
            <w:r w:rsidRPr="002C0DDF">
              <w:rPr>
                <w:rFonts w:ascii="Calibri" w:eastAsia="Times New Roman" w:hAnsi="Calibri" w:cs="Calibri"/>
                <w:i/>
                <w:szCs w:val="24"/>
                <w:lang w:eastAsia="zh-CN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2C0DDF" w:rsidRPr="002C0DDF" w:rsidTr="006E762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>Εάν ναι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: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α) Α</w:t>
            </w:r>
            <w:r w:rsidRPr="002C0DDF">
              <w:rPr>
                <w:rFonts w:ascii="Calibri" w:eastAsia="Times New Roman" w:hAnsi="Calibri" w:cs="Calibri"/>
                <w:color w:val="000000"/>
                <w:szCs w:val="24"/>
                <w:lang w:eastAsia="zh-CN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color w:val="000000"/>
                <w:szCs w:val="24"/>
                <w:lang w:eastAsia="zh-CN"/>
              </w:rPr>
              <w:t>β) Προσδιορίστε τους άλλους οικονομικούς φορείς που συμμετ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έχουν από κοινού στη διαδικασία σύναψης δημόσιας σύμβασης: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α) [……]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β) [……]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γ) [……]</w:t>
            </w:r>
          </w:p>
        </w:tc>
      </w:tr>
      <w:tr w:rsidR="002C0DDF" w:rsidRPr="002C0DDF" w:rsidTr="006E762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proofErr w:type="spellStart"/>
            <w:r w:rsidRPr="002C0DDF">
              <w:rPr>
                <w:rFonts w:ascii="Calibri" w:eastAsia="Times New Roman" w:hAnsi="Calibri" w:cs="Calibri"/>
                <w:b/>
                <w:bCs/>
                <w:i/>
                <w:iCs/>
                <w:szCs w:val="24"/>
                <w:lang w:val="en-GB" w:eastAsia="zh-CN"/>
              </w:rPr>
              <w:t>Τμήματα</w:t>
            </w:r>
            <w:proofErr w:type="spellEnd"/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proofErr w:type="spellStart"/>
            <w:r w:rsidRPr="002C0DDF">
              <w:rPr>
                <w:rFonts w:ascii="Calibri" w:eastAsia="Times New Roman" w:hAnsi="Calibri" w:cs="Calibri"/>
                <w:b/>
                <w:bCs/>
                <w:i/>
                <w:iCs/>
                <w:szCs w:val="24"/>
                <w:lang w:val="en-GB" w:eastAsia="zh-CN"/>
              </w:rPr>
              <w:t>Απάντηση</w:t>
            </w:r>
            <w:proofErr w:type="spellEnd"/>
            <w:r w:rsidRPr="002C0DDF">
              <w:rPr>
                <w:rFonts w:ascii="Calibri" w:eastAsia="Times New Roman" w:hAnsi="Calibri" w:cs="Calibri"/>
                <w:b/>
                <w:bCs/>
                <w:i/>
                <w:iCs/>
                <w:szCs w:val="24"/>
                <w:lang w:val="en-GB" w:eastAsia="zh-CN"/>
              </w:rPr>
              <w:t>:</w:t>
            </w:r>
          </w:p>
        </w:tc>
      </w:tr>
      <w:tr w:rsidR="002C0DDF" w:rsidRPr="002C0DDF" w:rsidTr="006E762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[   ]</w:t>
            </w:r>
          </w:p>
        </w:tc>
      </w:tr>
    </w:tbl>
    <w:p w:rsidR="002C0DDF" w:rsidRPr="002C0DDF" w:rsidRDefault="002C0DDF" w:rsidP="002C0DDF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val="en-GB" w:eastAsia="zh-CN"/>
        </w:rPr>
      </w:pPr>
    </w:p>
    <w:p w:rsidR="002C0DDF" w:rsidRPr="002C0DDF" w:rsidRDefault="002C0DDF" w:rsidP="002C0DDF">
      <w:pPr>
        <w:pageBreakBefore/>
        <w:suppressAutoHyphens/>
        <w:spacing w:after="120" w:line="240" w:lineRule="auto"/>
        <w:jc w:val="center"/>
        <w:rPr>
          <w:rFonts w:ascii="Calibri" w:eastAsia="Times New Roman" w:hAnsi="Calibri" w:cs="Calibri"/>
          <w:szCs w:val="24"/>
          <w:lang w:eastAsia="zh-CN"/>
        </w:rPr>
      </w:pPr>
      <w:r w:rsidRPr="002C0DDF">
        <w:rPr>
          <w:rFonts w:ascii="Calibri" w:eastAsia="Times New Roman" w:hAnsi="Calibri" w:cs="Calibri"/>
          <w:b/>
          <w:bCs/>
          <w:szCs w:val="24"/>
          <w:lang w:eastAsia="zh-CN"/>
        </w:rPr>
        <w:lastRenderedPageBreak/>
        <w:t>Β: Πληροφορίες σχετικά με τους νόμιμους εκπροσώπους του οικονομικού φορέα</w:t>
      </w:r>
    </w:p>
    <w:p w:rsidR="002C0DDF" w:rsidRPr="002C0DDF" w:rsidRDefault="002C0DDF" w:rsidP="002C0DDF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FFFFFF"/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2C0DDF">
        <w:rPr>
          <w:rFonts w:ascii="Calibri" w:eastAsia="Times New Roman" w:hAnsi="Calibri" w:cs="Calibri"/>
          <w:i/>
          <w:szCs w:val="24"/>
          <w:lang w:eastAsia="zh-CN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2C0DDF" w:rsidRPr="002C0DDF" w:rsidTr="006E762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proofErr w:type="spellStart"/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val="en-GB" w:eastAsia="zh-CN"/>
              </w:rPr>
              <w:t>Εκπροσώπηση</w:t>
            </w:r>
            <w:proofErr w:type="spellEnd"/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val="en-GB" w:eastAsia="zh-CN"/>
              </w:rPr>
              <w:t xml:space="preserve">, </w:t>
            </w:r>
            <w:proofErr w:type="spellStart"/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val="en-GB" w:eastAsia="zh-CN"/>
              </w:rPr>
              <w:t>εάν</w:t>
            </w:r>
            <w:proofErr w:type="spellEnd"/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val="en-GB" w:eastAsia="zh-CN"/>
              </w:rPr>
              <w:t xml:space="preserve"> </w:t>
            </w:r>
            <w:proofErr w:type="spellStart"/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val="en-GB" w:eastAsia="zh-CN"/>
              </w:rPr>
              <w:t>υπάρχει</w:t>
            </w:r>
            <w:proofErr w:type="spellEnd"/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val="en-GB" w:eastAsia="zh-C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proofErr w:type="spellStart"/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val="en-GB" w:eastAsia="zh-CN"/>
              </w:rPr>
              <w:t>Απάντηση</w:t>
            </w:r>
            <w:proofErr w:type="spellEnd"/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val="en-GB" w:eastAsia="zh-CN"/>
              </w:rPr>
              <w:t>:</w:t>
            </w:r>
          </w:p>
        </w:tc>
      </w:tr>
      <w:tr w:rsidR="002C0DDF" w:rsidRPr="002C0DDF" w:rsidTr="006E762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Ονοματεπώνυμο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color w:val="000000"/>
                <w:szCs w:val="24"/>
                <w:lang w:eastAsia="zh-CN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[……]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[……]</w:t>
            </w:r>
          </w:p>
        </w:tc>
      </w:tr>
      <w:tr w:rsidR="002C0DDF" w:rsidRPr="002C0DDF" w:rsidTr="006E762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Θέση/Ενεργών υπό την ιδιότητα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[……]</w:t>
            </w:r>
          </w:p>
        </w:tc>
      </w:tr>
      <w:tr w:rsidR="002C0DDF" w:rsidRPr="002C0DDF" w:rsidTr="006E762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proofErr w:type="spellStart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Ταχυδρομική</w:t>
            </w:r>
            <w:proofErr w:type="spellEnd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 xml:space="preserve"> </w:t>
            </w:r>
            <w:proofErr w:type="spellStart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διεύθυνση</w:t>
            </w:r>
            <w:proofErr w:type="spellEnd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[……]</w:t>
            </w:r>
          </w:p>
        </w:tc>
      </w:tr>
      <w:tr w:rsidR="002C0DDF" w:rsidRPr="002C0DDF" w:rsidTr="006E762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proofErr w:type="spellStart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Τηλέφωνο</w:t>
            </w:r>
            <w:proofErr w:type="spellEnd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[……]</w:t>
            </w:r>
          </w:p>
        </w:tc>
      </w:tr>
      <w:tr w:rsidR="002C0DDF" w:rsidRPr="002C0DDF" w:rsidTr="006E762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proofErr w:type="spellStart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Ηλ</w:t>
            </w:r>
            <w:proofErr w:type="spellEnd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 xml:space="preserve">. </w:t>
            </w:r>
            <w:proofErr w:type="spellStart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ταχυδρομείο</w:t>
            </w:r>
            <w:proofErr w:type="spellEnd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[……]</w:t>
            </w:r>
          </w:p>
        </w:tc>
      </w:tr>
      <w:tr w:rsidR="002C0DDF" w:rsidRPr="002C0DDF" w:rsidTr="006E762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[……]</w:t>
            </w:r>
          </w:p>
        </w:tc>
      </w:tr>
    </w:tbl>
    <w:p w:rsidR="002C0DDF" w:rsidRPr="002C0DDF" w:rsidRDefault="002C0DDF" w:rsidP="002C0DDF">
      <w:pPr>
        <w:keepNext/>
        <w:suppressAutoHyphens/>
        <w:spacing w:before="120" w:after="360"/>
        <w:ind w:left="850"/>
        <w:jc w:val="center"/>
        <w:rPr>
          <w:rFonts w:ascii="Calibri" w:eastAsia="Times New Roman" w:hAnsi="Calibri" w:cs="Calibri"/>
          <w:b/>
          <w:smallCaps/>
          <w:kern w:val="1"/>
          <w:sz w:val="28"/>
          <w:lang w:eastAsia="zh-CN"/>
        </w:rPr>
      </w:pPr>
    </w:p>
    <w:p w:rsidR="002C0DDF" w:rsidRPr="002C0DDF" w:rsidRDefault="002C0DDF" w:rsidP="002C0DDF">
      <w:pPr>
        <w:pageBreakBefore/>
        <w:suppressAutoHyphens/>
        <w:spacing w:after="120" w:line="240" w:lineRule="auto"/>
        <w:ind w:left="850"/>
        <w:jc w:val="center"/>
        <w:rPr>
          <w:rFonts w:ascii="Calibri" w:eastAsia="Times New Roman" w:hAnsi="Calibri" w:cs="Calibri"/>
          <w:szCs w:val="24"/>
          <w:lang w:eastAsia="zh-CN"/>
        </w:rPr>
      </w:pPr>
      <w:r w:rsidRPr="002C0DDF">
        <w:rPr>
          <w:rFonts w:ascii="Calibri" w:eastAsia="Times New Roman" w:hAnsi="Calibri" w:cs="Calibri"/>
          <w:b/>
          <w:bCs/>
          <w:szCs w:val="24"/>
          <w:lang w:eastAsia="zh-CN"/>
        </w:rPr>
        <w:lastRenderedPageBreak/>
        <w:t>Γ: Πληροφορίες σχετικά με τη στήριξη στις ικανότητες άλλων ΦΟΡΕΩΝ</w:t>
      </w:r>
      <w:r w:rsidRPr="002C0DDF">
        <w:rPr>
          <w:rFonts w:ascii="Calibri" w:eastAsia="Times New Roman" w:hAnsi="Calibri" w:cs="Calibri"/>
          <w:szCs w:val="24"/>
          <w:lang w:eastAsia="zh-CN"/>
        </w:rPr>
        <w:t xml:space="preserve"> 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2C0DDF" w:rsidRPr="002C0DDF" w:rsidTr="006E7628">
        <w:trPr>
          <w:trHeight w:val="34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proofErr w:type="spellStart"/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val="en-GB" w:eastAsia="zh-CN"/>
              </w:rPr>
              <w:t>Στήριξη</w:t>
            </w:r>
            <w:proofErr w:type="spellEnd"/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val="en-GB" w:eastAsia="zh-C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proofErr w:type="spellStart"/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val="en-GB" w:eastAsia="zh-CN"/>
              </w:rPr>
              <w:t>Απάντηση</w:t>
            </w:r>
            <w:proofErr w:type="spellEnd"/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val="en-GB" w:eastAsia="zh-CN"/>
              </w:rPr>
              <w:t>:</w:t>
            </w:r>
          </w:p>
        </w:tc>
      </w:tr>
      <w:tr w:rsidR="002C0DDF" w:rsidRPr="002C0DDF" w:rsidTr="006E762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IV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 και στα (τυχόν) κριτήρια και κανόνες που καθορίζονται στο μέρος </w:t>
            </w:r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V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 κατωτέρω;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[]</w:t>
            </w:r>
            <w:proofErr w:type="spellStart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Ναι</w:t>
            </w:r>
            <w:proofErr w:type="spellEnd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 xml:space="preserve"> []</w:t>
            </w:r>
            <w:proofErr w:type="spellStart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Όχι</w:t>
            </w:r>
            <w:proofErr w:type="spellEnd"/>
          </w:p>
        </w:tc>
      </w:tr>
    </w:tbl>
    <w:p w:rsidR="002C0DDF" w:rsidRPr="002C0DDF" w:rsidRDefault="002C0DDF" w:rsidP="002C0D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2C0DDF">
        <w:rPr>
          <w:rFonts w:ascii="Calibri" w:eastAsia="Times New Roman" w:hAnsi="Calibri" w:cs="Calibri"/>
          <w:b/>
          <w:i/>
          <w:szCs w:val="24"/>
          <w:lang w:eastAsia="zh-CN"/>
        </w:rPr>
        <w:t>Εάν ναι</w:t>
      </w:r>
      <w:r w:rsidRPr="002C0DDF">
        <w:rPr>
          <w:rFonts w:ascii="Calibri" w:eastAsia="Times New Roman" w:hAnsi="Calibri" w:cs="Calibri"/>
          <w:i/>
          <w:szCs w:val="24"/>
          <w:lang w:eastAsia="zh-CN"/>
        </w:rPr>
        <w:t xml:space="preserve">, επισυνάψτε χωριστό έντυπο ΤΕΥΔ με τις πληροφορίες που απαιτούνται σύμφωνα με τις </w:t>
      </w:r>
      <w:r w:rsidRPr="002C0DDF">
        <w:rPr>
          <w:rFonts w:ascii="Calibri" w:eastAsia="Times New Roman" w:hAnsi="Calibri" w:cs="Calibri"/>
          <w:b/>
          <w:i/>
          <w:szCs w:val="24"/>
          <w:lang w:eastAsia="zh-CN"/>
        </w:rPr>
        <w:t xml:space="preserve">ενότητες Α και Β του παρόντος μέρους και σύμφωνα με το μέρος ΙΙΙ, για κάθε ένα </w:t>
      </w:r>
      <w:r w:rsidRPr="002C0DDF">
        <w:rPr>
          <w:rFonts w:ascii="Calibri" w:eastAsia="Times New Roman" w:hAnsi="Calibri" w:cs="Calibri"/>
          <w:i/>
          <w:szCs w:val="24"/>
          <w:lang w:eastAsia="zh-CN"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2C0DDF" w:rsidRPr="002C0DDF" w:rsidRDefault="002C0DDF" w:rsidP="002C0D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2C0DDF">
        <w:rPr>
          <w:rFonts w:ascii="Calibri" w:eastAsia="Times New Roman" w:hAnsi="Calibri" w:cs="Calibri"/>
          <w:i/>
          <w:szCs w:val="24"/>
          <w:lang w:eastAsia="zh-CN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2C0DDF" w:rsidRPr="002C0DDF" w:rsidRDefault="002C0DDF" w:rsidP="002C0D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2C0DDF">
        <w:rPr>
          <w:rFonts w:ascii="Calibri" w:eastAsia="Times New Roman" w:hAnsi="Calibri" w:cs="Calibri"/>
          <w:i/>
          <w:szCs w:val="24"/>
          <w:lang w:eastAsia="zh-CN"/>
        </w:rPr>
        <w:t xml:space="preserve"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</w:t>
      </w:r>
      <w:r w:rsidRPr="002C0DDF">
        <w:rPr>
          <w:rFonts w:ascii="Calibri" w:eastAsia="Times New Roman" w:hAnsi="Calibri" w:cs="Calibri"/>
          <w:i/>
          <w:szCs w:val="24"/>
          <w:lang w:val="en-GB" w:eastAsia="zh-CN"/>
        </w:rPr>
        <w:t>IV</w:t>
      </w:r>
      <w:r w:rsidRPr="002C0DDF">
        <w:rPr>
          <w:rFonts w:ascii="Calibri" w:eastAsia="Times New Roman" w:hAnsi="Calibri" w:cs="Calibri"/>
          <w:i/>
          <w:szCs w:val="24"/>
          <w:lang w:eastAsia="zh-CN"/>
        </w:rPr>
        <w:t xml:space="preserve"> και </w:t>
      </w:r>
      <w:r w:rsidRPr="002C0DDF">
        <w:rPr>
          <w:rFonts w:ascii="Calibri" w:eastAsia="Times New Roman" w:hAnsi="Calibri" w:cs="Calibri"/>
          <w:i/>
          <w:szCs w:val="24"/>
          <w:lang w:val="en-GB" w:eastAsia="zh-CN"/>
        </w:rPr>
        <w:t>V</w:t>
      </w:r>
      <w:r w:rsidRPr="002C0DDF">
        <w:rPr>
          <w:rFonts w:ascii="Calibri" w:eastAsia="Times New Roman" w:hAnsi="Calibri" w:cs="Calibri"/>
          <w:i/>
          <w:szCs w:val="24"/>
          <w:lang w:eastAsia="zh-CN"/>
        </w:rPr>
        <w:t xml:space="preserve"> για κάθε ένα από τους οικονομικούς φορείς.</w:t>
      </w:r>
    </w:p>
    <w:p w:rsidR="002C0DDF" w:rsidRPr="002C0DDF" w:rsidRDefault="002C0DDF" w:rsidP="002C0DDF">
      <w:pPr>
        <w:suppressAutoHyphens/>
        <w:spacing w:after="120" w:line="240" w:lineRule="auto"/>
        <w:jc w:val="center"/>
        <w:rPr>
          <w:rFonts w:ascii="Calibri" w:eastAsia="Times New Roman" w:hAnsi="Calibri" w:cs="Calibri"/>
          <w:szCs w:val="24"/>
          <w:lang w:eastAsia="zh-CN"/>
        </w:rPr>
      </w:pPr>
    </w:p>
    <w:p w:rsidR="002C0DDF" w:rsidRPr="002C0DDF" w:rsidRDefault="002C0DDF" w:rsidP="002C0DDF">
      <w:pPr>
        <w:pageBreakBefore/>
        <w:suppressAutoHyphens/>
        <w:spacing w:after="120" w:line="240" w:lineRule="auto"/>
        <w:jc w:val="center"/>
        <w:rPr>
          <w:rFonts w:ascii="Calibri" w:eastAsia="Times New Roman" w:hAnsi="Calibri" w:cs="Calibri"/>
          <w:szCs w:val="24"/>
          <w:lang w:eastAsia="zh-CN"/>
        </w:rPr>
      </w:pPr>
      <w:r w:rsidRPr="002C0DDF">
        <w:rPr>
          <w:rFonts w:ascii="Calibri" w:eastAsia="Times New Roman" w:hAnsi="Calibri" w:cs="Calibri"/>
          <w:b/>
          <w:bCs/>
          <w:szCs w:val="24"/>
          <w:lang w:eastAsia="zh-CN"/>
        </w:rPr>
        <w:lastRenderedPageBreak/>
        <w:t xml:space="preserve">Δ: Πληροφορίες σχετικά με υπεργολάβους στην ικανότητα των οποίων </w:t>
      </w:r>
      <w:r w:rsidRPr="002C0DDF">
        <w:rPr>
          <w:rFonts w:ascii="Calibri" w:eastAsia="Times New Roman" w:hAnsi="Calibri" w:cs="Calibri"/>
          <w:b/>
          <w:bCs/>
          <w:szCs w:val="24"/>
          <w:u w:val="single"/>
          <w:lang w:eastAsia="zh-CN"/>
        </w:rPr>
        <w:t>δεν στηρίζεται</w:t>
      </w:r>
      <w:r w:rsidRPr="002C0DDF">
        <w:rPr>
          <w:rFonts w:ascii="Calibri" w:eastAsia="Times New Roman" w:hAnsi="Calibri" w:cs="Calibri"/>
          <w:b/>
          <w:bCs/>
          <w:szCs w:val="24"/>
          <w:lang w:eastAsia="zh-CN"/>
        </w:rPr>
        <w:t xml:space="preserve"> ο οικονομικός φορέας</w:t>
      </w:r>
      <w:r w:rsidRPr="002C0DDF">
        <w:rPr>
          <w:rFonts w:ascii="Calibri" w:eastAsia="Times New Roman" w:hAnsi="Calibri" w:cs="Calibri"/>
          <w:szCs w:val="24"/>
          <w:lang w:eastAsia="zh-CN"/>
        </w:rPr>
        <w:t xml:space="preserve"> </w:t>
      </w:r>
    </w:p>
    <w:p w:rsidR="002C0DDF" w:rsidRPr="002C0DDF" w:rsidRDefault="002C0DDF" w:rsidP="002C0DDF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2C0DDF">
        <w:rPr>
          <w:rFonts w:ascii="Calibri" w:eastAsia="Times New Roman" w:hAnsi="Calibri" w:cs="Calibri"/>
          <w:b/>
          <w:bCs/>
          <w:szCs w:val="24"/>
          <w:lang w:eastAsia="zh-CN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2C0DDF" w:rsidRPr="002C0DDF" w:rsidTr="006E762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proofErr w:type="spellStart"/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val="en-GB" w:eastAsia="zh-CN"/>
              </w:rPr>
              <w:t>Υπεργολαβική</w:t>
            </w:r>
            <w:proofErr w:type="spellEnd"/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val="en-GB" w:eastAsia="zh-CN"/>
              </w:rPr>
              <w:t xml:space="preserve"> </w:t>
            </w:r>
            <w:proofErr w:type="spellStart"/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val="en-GB" w:eastAsia="zh-CN"/>
              </w:rPr>
              <w:t>ανάθεση</w:t>
            </w:r>
            <w:proofErr w:type="spellEnd"/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val="en-GB" w:eastAsia="zh-CN"/>
              </w:rPr>
              <w:t xml:space="preserve"> 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proofErr w:type="spellStart"/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val="en-GB" w:eastAsia="zh-CN"/>
              </w:rPr>
              <w:t>Απάντηση</w:t>
            </w:r>
            <w:proofErr w:type="spellEnd"/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val="en-GB" w:eastAsia="zh-CN"/>
              </w:rPr>
              <w:t>:</w:t>
            </w:r>
          </w:p>
        </w:tc>
      </w:tr>
      <w:tr w:rsidR="002C0DDF" w:rsidRPr="002C0DDF" w:rsidTr="006E762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[]Ναι []Όχι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Εάν </w:t>
            </w: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 xml:space="preserve">ναι 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[…]</w:t>
            </w:r>
          </w:p>
        </w:tc>
      </w:tr>
    </w:tbl>
    <w:p w:rsidR="002C0DDF" w:rsidRPr="002C0DDF" w:rsidRDefault="002C0DDF" w:rsidP="002C0DDF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before="120" w:after="120"/>
        <w:jc w:val="both"/>
        <w:rPr>
          <w:rFonts w:ascii="Calibri" w:eastAsia="Times New Roman" w:hAnsi="Calibri" w:cs="Calibri"/>
          <w:b/>
          <w:kern w:val="1"/>
          <w:lang w:eastAsia="zh-CN"/>
        </w:rPr>
      </w:pPr>
      <w:r w:rsidRPr="002C0DDF">
        <w:rPr>
          <w:rFonts w:ascii="Calibri" w:eastAsia="Times New Roman" w:hAnsi="Calibri" w:cs="Calibri"/>
          <w:b/>
          <w:i/>
          <w:kern w:val="1"/>
          <w:lang w:eastAsia="zh-CN"/>
        </w:rPr>
        <w:t>Εάν</w:t>
      </w:r>
      <w:r w:rsidRPr="002C0DDF">
        <w:rPr>
          <w:rFonts w:ascii="Calibri" w:eastAsia="Times New Roman" w:hAnsi="Calibri" w:cs="Calibri"/>
          <w:b/>
          <w:i/>
          <w:kern w:val="1"/>
          <w:u w:val="single"/>
          <w:lang w:eastAsia="zh-CN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 w:rsidRPr="002C0DDF">
        <w:rPr>
          <w:rFonts w:ascii="Calibri" w:eastAsia="Times New Roman" w:hAnsi="Calibri" w:cs="Calibri"/>
          <w:i/>
          <w:kern w:val="1"/>
          <w:lang w:eastAsia="zh-CN"/>
        </w:rPr>
        <w:t xml:space="preserve">επιπλέον των πληροφοριών </w:t>
      </w:r>
      <w:r w:rsidRPr="002C0DDF">
        <w:rPr>
          <w:rFonts w:ascii="Calibri" w:eastAsia="Times New Roman" w:hAnsi="Calibri" w:cs="Calibri"/>
          <w:b/>
          <w:i/>
          <w:kern w:val="1"/>
          <w:lang w:eastAsia="zh-CN"/>
        </w:rPr>
        <w:t xml:space="preserve">που προβλέπονται στην παρούσα ενότητα, </w:t>
      </w:r>
      <w:r w:rsidRPr="002C0DDF">
        <w:rPr>
          <w:rFonts w:ascii="Calibri" w:eastAsia="Times New Roman" w:hAnsi="Calibri" w:cs="Calibri"/>
          <w:b/>
          <w:i/>
          <w:kern w:val="1"/>
          <w:u w:val="single"/>
          <w:lang w:eastAsia="zh-CN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2C0DDF" w:rsidRPr="002C0DDF" w:rsidRDefault="002C0DDF" w:rsidP="002C0DDF">
      <w:pPr>
        <w:pageBreakBefore/>
        <w:suppressAutoHyphens/>
        <w:spacing w:after="120" w:line="240" w:lineRule="auto"/>
        <w:jc w:val="center"/>
        <w:rPr>
          <w:rFonts w:ascii="Calibri" w:eastAsia="Times New Roman" w:hAnsi="Calibri" w:cs="Calibri"/>
          <w:szCs w:val="24"/>
          <w:lang w:eastAsia="zh-CN"/>
        </w:rPr>
      </w:pPr>
      <w:r w:rsidRPr="002C0DDF">
        <w:rPr>
          <w:rFonts w:ascii="Calibri" w:eastAsia="Times New Roman" w:hAnsi="Calibri" w:cs="Calibri"/>
          <w:b/>
          <w:bCs/>
          <w:szCs w:val="24"/>
          <w:u w:val="single"/>
          <w:lang w:eastAsia="zh-CN"/>
        </w:rPr>
        <w:lastRenderedPageBreak/>
        <w:t xml:space="preserve">Μέρος </w:t>
      </w:r>
      <w:r w:rsidRPr="002C0DDF">
        <w:rPr>
          <w:rFonts w:ascii="Calibri" w:eastAsia="Times New Roman" w:hAnsi="Calibri" w:cs="Calibri"/>
          <w:b/>
          <w:bCs/>
          <w:szCs w:val="24"/>
          <w:u w:val="single"/>
          <w:lang w:val="en-GB" w:eastAsia="zh-CN"/>
        </w:rPr>
        <w:t>III</w:t>
      </w:r>
      <w:r w:rsidRPr="002C0DDF">
        <w:rPr>
          <w:rFonts w:ascii="Calibri" w:eastAsia="Times New Roman" w:hAnsi="Calibri" w:cs="Calibri"/>
          <w:b/>
          <w:bCs/>
          <w:szCs w:val="24"/>
          <w:u w:val="single"/>
          <w:lang w:eastAsia="zh-CN"/>
        </w:rPr>
        <w:t>: Λόγοι αποκλεισμού</w:t>
      </w:r>
    </w:p>
    <w:p w:rsidR="002C0DDF" w:rsidRPr="002C0DDF" w:rsidRDefault="002C0DDF" w:rsidP="002C0DDF">
      <w:pPr>
        <w:suppressAutoHyphens/>
        <w:spacing w:after="120" w:line="240" w:lineRule="auto"/>
        <w:jc w:val="center"/>
        <w:rPr>
          <w:rFonts w:ascii="Calibri" w:eastAsia="Times New Roman" w:hAnsi="Calibri" w:cs="Calibri"/>
          <w:szCs w:val="24"/>
          <w:lang w:eastAsia="zh-CN"/>
        </w:rPr>
      </w:pPr>
      <w:r w:rsidRPr="002C0DDF">
        <w:rPr>
          <w:rFonts w:ascii="Calibri" w:eastAsia="Times New Roman" w:hAnsi="Calibri" w:cs="Calibri"/>
          <w:b/>
          <w:bCs/>
          <w:color w:val="000000"/>
          <w:szCs w:val="24"/>
          <w:lang w:eastAsia="zh-CN"/>
        </w:rPr>
        <w:t>Α: Λόγοι αποκλεισμού που σχετίζονται με ποινικές καταδίκες</w:t>
      </w:r>
    </w:p>
    <w:p w:rsidR="002C0DDF" w:rsidRPr="002C0DDF" w:rsidRDefault="002C0DDF" w:rsidP="002C0DDF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suppressAutoHyphens/>
        <w:spacing w:after="120" w:line="240" w:lineRule="auto"/>
        <w:rPr>
          <w:rFonts w:ascii="Calibri" w:eastAsia="Times New Roman" w:hAnsi="Calibri" w:cs="Calibri"/>
          <w:szCs w:val="24"/>
          <w:lang w:eastAsia="zh-CN"/>
        </w:rPr>
      </w:pPr>
      <w:r w:rsidRPr="002C0DDF">
        <w:rPr>
          <w:rFonts w:ascii="Calibri" w:eastAsia="Times New Roman" w:hAnsi="Calibri" w:cs="Calibri"/>
          <w:szCs w:val="24"/>
          <w:lang w:eastAsia="zh-CN"/>
        </w:rPr>
        <w:t>Στο άρθρο 73 παρ. 1 ορίζονται οι ακόλουθοι λόγοι αποκλεισμού:</w:t>
      </w:r>
    </w:p>
    <w:p w:rsidR="002C0DDF" w:rsidRPr="002C0DDF" w:rsidRDefault="002C0DDF" w:rsidP="002C0DDF">
      <w:pPr>
        <w:numPr>
          <w:ilvl w:val="0"/>
          <w:numId w:val="7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</w:tabs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val="en-GB" w:eastAsia="zh-CN"/>
        </w:rPr>
      </w:pPr>
      <w:proofErr w:type="spellStart"/>
      <w:r w:rsidRPr="002C0DDF">
        <w:rPr>
          <w:rFonts w:ascii="Calibri" w:eastAsia="Times New Roman" w:hAnsi="Calibri" w:cs="Calibri"/>
          <w:color w:val="000000"/>
          <w:szCs w:val="24"/>
          <w:lang w:val="en-GB" w:eastAsia="zh-CN"/>
        </w:rPr>
        <w:t>συμμετοχή</w:t>
      </w:r>
      <w:proofErr w:type="spellEnd"/>
      <w:r w:rsidRPr="002C0DDF">
        <w:rPr>
          <w:rFonts w:ascii="Calibri" w:eastAsia="Times New Roman" w:hAnsi="Calibri" w:cs="Calibri"/>
          <w:color w:val="000000"/>
          <w:szCs w:val="24"/>
          <w:lang w:val="en-GB" w:eastAsia="zh-CN"/>
        </w:rPr>
        <w:t xml:space="preserve"> </w:t>
      </w:r>
      <w:proofErr w:type="spellStart"/>
      <w:r w:rsidRPr="002C0DDF">
        <w:rPr>
          <w:rFonts w:ascii="Calibri" w:eastAsia="Times New Roman" w:hAnsi="Calibri" w:cs="Calibri"/>
          <w:color w:val="000000"/>
          <w:szCs w:val="24"/>
          <w:lang w:val="en-GB" w:eastAsia="zh-CN"/>
        </w:rPr>
        <w:t>σε</w:t>
      </w:r>
      <w:proofErr w:type="spellEnd"/>
      <w:r w:rsidRPr="002C0DDF">
        <w:rPr>
          <w:rFonts w:ascii="Calibri" w:eastAsia="Times New Roman" w:hAnsi="Calibri" w:cs="Calibri"/>
          <w:color w:val="000000"/>
          <w:szCs w:val="24"/>
          <w:lang w:val="en-GB" w:eastAsia="zh-CN"/>
        </w:rPr>
        <w:t xml:space="preserve"> </w:t>
      </w:r>
      <w:proofErr w:type="spellStart"/>
      <w:r w:rsidRPr="002C0DDF">
        <w:rPr>
          <w:rFonts w:ascii="Calibri" w:eastAsia="Times New Roman" w:hAnsi="Calibri" w:cs="Calibri"/>
          <w:b/>
          <w:color w:val="000000"/>
          <w:szCs w:val="24"/>
          <w:lang w:val="en-GB" w:eastAsia="zh-CN"/>
        </w:rPr>
        <w:t>εγκληματική</w:t>
      </w:r>
      <w:proofErr w:type="spellEnd"/>
      <w:r w:rsidRPr="002C0DDF">
        <w:rPr>
          <w:rFonts w:ascii="Calibri" w:eastAsia="Times New Roman" w:hAnsi="Calibri" w:cs="Calibri"/>
          <w:b/>
          <w:color w:val="000000"/>
          <w:szCs w:val="24"/>
          <w:lang w:val="en-GB" w:eastAsia="zh-CN"/>
        </w:rPr>
        <w:t xml:space="preserve"> </w:t>
      </w:r>
      <w:proofErr w:type="spellStart"/>
      <w:r w:rsidRPr="002C0DDF">
        <w:rPr>
          <w:rFonts w:ascii="Calibri" w:eastAsia="Times New Roman" w:hAnsi="Calibri" w:cs="Calibri"/>
          <w:b/>
          <w:color w:val="000000"/>
          <w:szCs w:val="24"/>
          <w:lang w:val="en-GB" w:eastAsia="zh-CN"/>
        </w:rPr>
        <w:t>οργάνωση</w:t>
      </w:r>
      <w:proofErr w:type="spellEnd"/>
      <w:r w:rsidRPr="002C0DDF">
        <w:rPr>
          <w:rFonts w:ascii="Calibri" w:eastAsia="Times New Roman" w:hAnsi="Calibri" w:cs="Calibri"/>
          <w:color w:val="000000"/>
          <w:szCs w:val="24"/>
          <w:lang w:val="en-GB" w:eastAsia="zh-CN"/>
        </w:rPr>
        <w:t>·</w:t>
      </w:r>
    </w:p>
    <w:p w:rsidR="002C0DDF" w:rsidRPr="002C0DDF" w:rsidRDefault="002C0DDF" w:rsidP="002C0DDF">
      <w:pPr>
        <w:numPr>
          <w:ilvl w:val="0"/>
          <w:numId w:val="7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</w:tabs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val="en-GB" w:eastAsia="zh-CN"/>
        </w:rPr>
      </w:pPr>
      <w:proofErr w:type="spellStart"/>
      <w:r w:rsidRPr="002C0DDF">
        <w:rPr>
          <w:rFonts w:ascii="Calibri" w:eastAsia="Times New Roman" w:hAnsi="Calibri" w:cs="Calibri"/>
          <w:b/>
          <w:color w:val="000000"/>
          <w:szCs w:val="24"/>
          <w:lang w:val="en-GB" w:eastAsia="zh-CN"/>
        </w:rPr>
        <w:t>δωροδοκία</w:t>
      </w:r>
      <w:proofErr w:type="spellEnd"/>
      <w:r w:rsidRPr="002C0DDF">
        <w:rPr>
          <w:rFonts w:ascii="Calibri" w:eastAsia="Times New Roman" w:hAnsi="Calibri" w:cs="Calibri"/>
          <w:color w:val="000000"/>
          <w:szCs w:val="24"/>
          <w:lang w:val="en-GB" w:eastAsia="zh-CN"/>
        </w:rPr>
        <w:t>·</w:t>
      </w:r>
    </w:p>
    <w:p w:rsidR="002C0DDF" w:rsidRPr="002C0DDF" w:rsidRDefault="002C0DDF" w:rsidP="002C0DDF">
      <w:pPr>
        <w:numPr>
          <w:ilvl w:val="0"/>
          <w:numId w:val="7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</w:tabs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val="en-GB" w:eastAsia="zh-CN"/>
        </w:rPr>
      </w:pPr>
      <w:proofErr w:type="spellStart"/>
      <w:r w:rsidRPr="002C0DDF">
        <w:rPr>
          <w:rFonts w:ascii="Calibri" w:eastAsia="Times New Roman" w:hAnsi="Calibri" w:cs="Calibri"/>
          <w:b/>
          <w:color w:val="000000"/>
          <w:szCs w:val="24"/>
          <w:lang w:val="en-GB" w:eastAsia="zh-CN"/>
        </w:rPr>
        <w:t>απάτη</w:t>
      </w:r>
      <w:proofErr w:type="spellEnd"/>
      <w:r w:rsidRPr="002C0DDF">
        <w:rPr>
          <w:rFonts w:ascii="Calibri" w:eastAsia="Times New Roman" w:hAnsi="Calibri" w:cs="Calibri"/>
          <w:color w:val="000000"/>
          <w:szCs w:val="24"/>
          <w:lang w:val="en-GB" w:eastAsia="zh-CN"/>
        </w:rPr>
        <w:t>·</w:t>
      </w:r>
    </w:p>
    <w:p w:rsidR="002C0DDF" w:rsidRPr="002C0DDF" w:rsidRDefault="002C0DDF" w:rsidP="002C0DDF">
      <w:pPr>
        <w:numPr>
          <w:ilvl w:val="0"/>
          <w:numId w:val="7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</w:tabs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2C0DDF">
        <w:rPr>
          <w:rFonts w:ascii="Calibri" w:eastAsia="Times New Roman" w:hAnsi="Calibri" w:cs="Calibri"/>
          <w:b/>
          <w:color w:val="000000"/>
          <w:szCs w:val="24"/>
          <w:lang w:eastAsia="zh-CN"/>
        </w:rPr>
        <w:t>τρομοκρατικά εγκλήματα ή εγκλήματα συνδεόμενα με τρομοκρατικές δραστηριότητες</w:t>
      </w:r>
      <w:r w:rsidRPr="002C0DDF">
        <w:rPr>
          <w:rFonts w:ascii="Calibri" w:eastAsia="Times New Roman" w:hAnsi="Calibri" w:cs="Times New Roman"/>
          <w:color w:val="000000"/>
          <w:szCs w:val="24"/>
          <w:vertAlign w:val="superscript"/>
          <w:lang w:eastAsia="zh-CN"/>
        </w:rPr>
        <w:t>·</w:t>
      </w:r>
    </w:p>
    <w:p w:rsidR="002C0DDF" w:rsidRPr="002C0DDF" w:rsidRDefault="002C0DDF" w:rsidP="002C0DDF">
      <w:pPr>
        <w:numPr>
          <w:ilvl w:val="0"/>
          <w:numId w:val="7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</w:tabs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2C0DDF">
        <w:rPr>
          <w:rFonts w:ascii="Calibri" w:eastAsia="Times New Roman" w:hAnsi="Calibri" w:cs="Calibri"/>
          <w:b/>
          <w:color w:val="000000"/>
          <w:szCs w:val="24"/>
          <w:lang w:eastAsia="zh-CN"/>
        </w:rPr>
        <w:t>νομιμοποίηση εσόδων από παράνομες δραστηριότητες ή χρηματοδότηση της τρομοκρατίας</w:t>
      </w:r>
      <w:r w:rsidRPr="002C0DDF">
        <w:rPr>
          <w:rFonts w:ascii="Calibri" w:eastAsia="Times New Roman" w:hAnsi="Calibri" w:cs="Calibri"/>
          <w:color w:val="000000"/>
          <w:szCs w:val="24"/>
          <w:lang w:eastAsia="zh-CN"/>
        </w:rPr>
        <w:t>·</w:t>
      </w:r>
    </w:p>
    <w:p w:rsidR="002C0DDF" w:rsidRPr="002C0DDF" w:rsidRDefault="002C0DDF" w:rsidP="002C0DDF">
      <w:pPr>
        <w:numPr>
          <w:ilvl w:val="0"/>
          <w:numId w:val="7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</w:tabs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2C0DDF">
        <w:rPr>
          <w:rFonts w:ascii="Calibri" w:eastAsia="Times New Roman" w:hAnsi="Calibri" w:cs="Times New Roman"/>
          <w:b/>
          <w:color w:val="000000"/>
          <w:szCs w:val="24"/>
          <w:lang w:eastAsia="zh-CN"/>
        </w:rPr>
        <w:t>παιδική εργασία και άλλες μορφές εμπορίας ανθρώπων</w:t>
      </w:r>
      <w:r w:rsidRPr="002C0DDF">
        <w:rPr>
          <w:rFonts w:ascii="Calibri" w:eastAsia="Times New Roman" w:hAnsi="Calibri" w:cs="Times New Roman"/>
          <w:color w:val="000000"/>
          <w:szCs w:val="24"/>
          <w:lang w:eastAsia="zh-CN"/>
        </w:rPr>
        <w:t>.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2C0DDF" w:rsidRPr="002C0DDF" w:rsidTr="006E7628">
        <w:trPr>
          <w:trHeight w:val="855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b/>
                <w:bCs/>
                <w:i/>
                <w:iCs/>
                <w:szCs w:val="24"/>
                <w:lang w:eastAsia="zh-CN"/>
              </w:rPr>
              <w:t>Λόγοι που σχετίζονται με ποινικές καταδίκες: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proofErr w:type="spellStart"/>
            <w:r w:rsidRPr="002C0DDF">
              <w:rPr>
                <w:rFonts w:ascii="Calibri" w:eastAsia="Times New Roman" w:hAnsi="Calibri" w:cs="Calibri"/>
                <w:b/>
                <w:bCs/>
                <w:i/>
                <w:iCs/>
                <w:szCs w:val="24"/>
                <w:lang w:val="en-GB" w:eastAsia="zh-CN"/>
              </w:rPr>
              <w:t>Απάντηση</w:t>
            </w:r>
            <w:proofErr w:type="spellEnd"/>
            <w:r w:rsidRPr="002C0DDF">
              <w:rPr>
                <w:rFonts w:ascii="Calibri" w:eastAsia="Times New Roman" w:hAnsi="Calibri" w:cs="Calibri"/>
                <w:b/>
                <w:bCs/>
                <w:i/>
                <w:iCs/>
                <w:szCs w:val="24"/>
                <w:lang w:val="en-GB" w:eastAsia="zh-CN"/>
              </w:rPr>
              <w:t>:</w:t>
            </w:r>
          </w:p>
        </w:tc>
      </w:tr>
      <w:tr w:rsidR="002C0DDF" w:rsidRPr="002C0DDF" w:rsidTr="006E7628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Υπάρχει αμετάκλητη καταδικαστική </w:t>
            </w: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>απόφαση εις βάρος του οικονομικού φορέα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 ή </w:t>
            </w: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>οποιουδήποτε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[] Ναι [] Όχι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i/>
                <w:szCs w:val="24"/>
                <w:lang w:eastAsia="zh-CN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i/>
                <w:szCs w:val="24"/>
                <w:lang w:val="en-GB" w:eastAsia="zh-CN"/>
              </w:rPr>
              <w:t>[……][……][……][……]</w:t>
            </w:r>
          </w:p>
        </w:tc>
      </w:tr>
      <w:tr w:rsidR="002C0DDF" w:rsidRPr="002C0DDF" w:rsidTr="006E762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>Εάν ναι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, αναφέρετε: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β) Προσδιορίστε ποιος έχει καταδικαστεί [ ]·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 xml:space="preserve">γ) </w:t>
            </w:r>
            <w:r w:rsidRPr="002C0DDF">
              <w:rPr>
                <w:rFonts w:ascii="Calibri" w:eastAsia="Times New Roman" w:hAnsi="Calibri" w:cs="Calibri"/>
                <w:b/>
                <w:bCs/>
                <w:szCs w:val="24"/>
                <w:lang w:eastAsia="zh-CN"/>
              </w:rPr>
              <w:t>Εάν ορίζεται απευθείας στην καταδικαστική απόφαση: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α) Ημερομηνία:[   ], 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σημείο-(-α): [   ], 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λόγος(-οι):[   ]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β) [……]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γ) Διάρκεια της περιόδου αποκλεισμού [……] και σχετικό(-ά) σημείο(-α) [   ]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i/>
                <w:szCs w:val="24"/>
                <w:lang w:eastAsia="zh-CN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i/>
                <w:szCs w:val="24"/>
                <w:lang w:val="en-GB" w:eastAsia="zh-CN"/>
              </w:rPr>
              <w:t>[……][……][……][……]</w:t>
            </w:r>
          </w:p>
        </w:tc>
      </w:tr>
      <w:tr w:rsidR="002C0DDF" w:rsidRPr="002C0DDF" w:rsidTr="006E762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Σε περίπτωση καταδικαστικής απόφασης, ο οικονομικός φορέας έχει λάβει μέτρα που να αποδεικνύουν την αξιοπιστία του παρά την 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lastRenderedPageBreak/>
              <w:t>ύπαρξη σχετικού λόγου αποκλεισμού («</w:t>
            </w:r>
            <w:r w:rsidRPr="002C0DDF">
              <w:rPr>
                <w:rFonts w:ascii="Times New Roman" w:eastAsia="Calibri" w:hAnsi="Times New Roman" w:cs="Calibri"/>
                <w:b/>
                <w:szCs w:val="24"/>
                <w:lang w:eastAsia="zh-CN"/>
              </w:rPr>
              <w:t>αυτοκάθαρση»)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lastRenderedPageBreak/>
              <w:t xml:space="preserve">[] </w:t>
            </w:r>
            <w:proofErr w:type="spellStart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Ναι</w:t>
            </w:r>
            <w:proofErr w:type="spellEnd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 xml:space="preserve"> [] </w:t>
            </w:r>
            <w:proofErr w:type="spellStart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Όχι</w:t>
            </w:r>
            <w:proofErr w:type="spellEnd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 xml:space="preserve"> </w:t>
            </w:r>
          </w:p>
        </w:tc>
      </w:tr>
      <w:tr w:rsidR="002C0DDF" w:rsidRPr="002C0DDF" w:rsidTr="006E762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lastRenderedPageBreak/>
              <w:t>Εάν ναι,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 περιγράψτε τα μέτρα που λήφθηκαν: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[……]</w:t>
            </w:r>
          </w:p>
        </w:tc>
      </w:tr>
    </w:tbl>
    <w:p w:rsidR="002C0DDF" w:rsidRPr="002C0DDF" w:rsidRDefault="002C0DDF" w:rsidP="002C0DDF">
      <w:pPr>
        <w:keepNext/>
        <w:suppressAutoHyphens/>
        <w:spacing w:before="120" w:after="360"/>
        <w:ind w:firstLine="397"/>
        <w:jc w:val="center"/>
        <w:rPr>
          <w:rFonts w:ascii="Calibri" w:eastAsia="Times New Roman" w:hAnsi="Calibri" w:cs="Calibri"/>
          <w:b/>
          <w:smallCaps/>
          <w:kern w:val="1"/>
          <w:sz w:val="28"/>
          <w:lang w:eastAsia="zh-CN"/>
        </w:rPr>
      </w:pPr>
    </w:p>
    <w:p w:rsidR="002C0DDF" w:rsidRPr="002C0DDF" w:rsidRDefault="002C0DDF" w:rsidP="002C0DDF">
      <w:pPr>
        <w:pageBreakBefore/>
        <w:suppressAutoHyphens/>
        <w:spacing w:after="120" w:line="240" w:lineRule="auto"/>
        <w:jc w:val="center"/>
        <w:rPr>
          <w:rFonts w:ascii="Calibri" w:eastAsia="Times New Roman" w:hAnsi="Calibri" w:cs="Calibri"/>
          <w:szCs w:val="24"/>
          <w:lang w:eastAsia="zh-CN"/>
        </w:rPr>
      </w:pPr>
      <w:r w:rsidRPr="002C0DDF">
        <w:rPr>
          <w:rFonts w:ascii="Calibri" w:eastAsia="Times New Roman" w:hAnsi="Calibri" w:cs="Calibri"/>
          <w:b/>
          <w:bCs/>
          <w:szCs w:val="24"/>
          <w:lang w:eastAsia="zh-CN"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75"/>
        <w:gridCol w:w="2247"/>
        <w:gridCol w:w="2258"/>
        <w:gridCol w:w="9"/>
      </w:tblGrid>
      <w:tr w:rsidR="002C0DDF" w:rsidRPr="002C0DDF" w:rsidTr="006E7628">
        <w:trPr>
          <w:gridAfter w:val="1"/>
          <w:wAfter w:w="9" w:type="dxa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eastAsia="zh-CN"/>
              </w:rPr>
              <w:t>Πληρωμή φόρων ή εισφορών κοινωνικής ασφάλισης:</w:t>
            </w:r>
          </w:p>
        </w:tc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proofErr w:type="spellStart"/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val="en-GB" w:eastAsia="zh-CN"/>
              </w:rPr>
              <w:t>Απάντηση</w:t>
            </w:r>
            <w:proofErr w:type="spellEnd"/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val="en-GB" w:eastAsia="zh-CN"/>
              </w:rPr>
              <w:t>:</w:t>
            </w:r>
          </w:p>
        </w:tc>
      </w:tr>
      <w:tr w:rsidR="002C0DDF" w:rsidRPr="002C0DDF" w:rsidTr="006E7628">
        <w:tblPrEx>
          <w:tblCellMar>
            <w:left w:w="108" w:type="dxa"/>
            <w:right w:w="108" w:type="dxa"/>
          </w:tblCellMar>
        </w:tblPrEx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1) Ο οικονομικός φορέας έχει εκπληρώσει όλες </w:t>
            </w: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>τις υποχρεώσεις του όσον αφορά την πληρωμή φόρων ή εισφορών κοινωνικής ασφάλισης,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 xml:space="preserve">[] </w:t>
            </w:r>
            <w:proofErr w:type="spellStart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Ναι</w:t>
            </w:r>
            <w:proofErr w:type="spellEnd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 xml:space="preserve"> [] </w:t>
            </w:r>
            <w:proofErr w:type="spellStart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Όχι</w:t>
            </w:r>
            <w:proofErr w:type="spellEnd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 xml:space="preserve"> </w:t>
            </w:r>
          </w:p>
        </w:tc>
      </w:tr>
      <w:tr w:rsidR="002C0DDF" w:rsidRPr="002C0DDF" w:rsidTr="006E7628">
        <w:tblPrEx>
          <w:tblCellMar>
            <w:left w:w="108" w:type="dxa"/>
            <w:right w:w="108" w:type="dxa"/>
          </w:tblCellMar>
        </w:tblPrEx>
        <w:trPr>
          <w:trHeight w:val="988"/>
        </w:trPr>
        <w:tc>
          <w:tcPr>
            <w:tcW w:w="4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Εάν όχι αναφέρετε: </w:t>
            </w:r>
          </w:p>
          <w:p w:rsidR="002C0DDF" w:rsidRPr="002C0DDF" w:rsidRDefault="002C0DDF" w:rsidP="002C0DDF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α) Χώρα ή κράτος μέλος για το οποίο πρόκειται:</w:t>
            </w:r>
          </w:p>
          <w:p w:rsidR="002C0DDF" w:rsidRPr="002C0DDF" w:rsidRDefault="002C0DDF" w:rsidP="002C0DDF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β) Ποιο είναι το σχετικό ποσό;</w:t>
            </w:r>
          </w:p>
          <w:p w:rsidR="002C0DDF" w:rsidRPr="002C0DDF" w:rsidRDefault="002C0DDF" w:rsidP="002C0DDF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γ)Πως διαπιστώθηκε η αθέτηση των υποχρεώσεων;</w:t>
            </w:r>
          </w:p>
          <w:p w:rsidR="002C0DDF" w:rsidRPr="002C0DDF" w:rsidRDefault="002C0DDF" w:rsidP="002C0DDF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1) Μέσω δικαστικής ή διοικητικής απόφασης;</w:t>
            </w:r>
          </w:p>
          <w:p w:rsidR="002C0DDF" w:rsidRPr="002C0DDF" w:rsidRDefault="002C0DDF" w:rsidP="002C0DDF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 xml:space="preserve">- 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Η εν λόγω απόφαση είναι τελεσίδικη και δεσμευτική;</w:t>
            </w:r>
          </w:p>
          <w:p w:rsidR="002C0DDF" w:rsidRPr="002C0DDF" w:rsidRDefault="002C0DDF" w:rsidP="002C0DDF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- Αναφέρατε την ημερομηνία καταδίκης ή έκδοσης απόφασης</w:t>
            </w:r>
          </w:p>
          <w:p w:rsidR="002C0DDF" w:rsidRPr="002C0DDF" w:rsidRDefault="002C0DDF" w:rsidP="002C0DDF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2C0DDF" w:rsidRPr="002C0DDF" w:rsidRDefault="002C0DDF" w:rsidP="002C0DDF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2) Με άλλα μέσα; </w:t>
            </w:r>
            <w:proofErr w:type="spellStart"/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Διευκρινήστε</w:t>
            </w:r>
            <w:proofErr w:type="spellEnd"/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:</w:t>
            </w:r>
          </w:p>
          <w:p w:rsidR="002C0DDF" w:rsidRPr="002C0DDF" w:rsidRDefault="002C0DDF" w:rsidP="002C0DDF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b/>
                <w:bCs/>
                <w:szCs w:val="24"/>
                <w:lang w:val="en-GB" w:eastAsia="zh-CN"/>
              </w:rPr>
              <w:t>ΦΟΡΟΙ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b/>
                <w:bCs/>
                <w:szCs w:val="24"/>
                <w:lang w:val="en-GB" w:eastAsia="zh-CN"/>
              </w:rPr>
              <w:t>ΕΙΣΦΟΡΕΣ ΚΟΙΝΩΝΙΚΗΣ ΑΣΦΑΛΙΣΗΣ</w:t>
            </w:r>
          </w:p>
        </w:tc>
      </w:tr>
      <w:tr w:rsidR="002C0DDF" w:rsidRPr="002C0DDF" w:rsidTr="006E7628">
        <w:tblPrEx>
          <w:tblCellMar>
            <w:left w:w="108" w:type="dxa"/>
            <w:right w:w="108" w:type="dxa"/>
          </w:tblCellMar>
        </w:tblPrEx>
        <w:trPr>
          <w:trHeight w:val="988"/>
        </w:trPr>
        <w:tc>
          <w:tcPr>
            <w:tcW w:w="44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α)[……]·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β)[……]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γ.1) [] Ναι [] Όχι 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-[] Ναι [] Όχι 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-[……]·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-[……]·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γ.2)[……]·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δ) [] Ναι [] Όχι 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 w:val="21"/>
                <w:szCs w:val="21"/>
                <w:lang w:eastAsia="zh-CN"/>
              </w:rPr>
              <w:t>Εάν ναι, να αναφερθούν λεπτομερείς πληροφορίες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[……]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α)[……]·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β)[……]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γ.1) [] Ναι [] Όχι 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-[] Ναι [] Όχι 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-[……]·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-[……]·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γ.2)[……]·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δ) [] Ναι [] Όχι 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Εάν ναι, να αναφερθούν λεπτομερείς πληροφορίες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[……]</w:t>
            </w:r>
          </w:p>
        </w:tc>
      </w:tr>
      <w:tr w:rsidR="002C0DDF" w:rsidRPr="002C0DDF" w:rsidTr="006E7628">
        <w:tblPrEx>
          <w:tblCellMar>
            <w:left w:w="108" w:type="dxa"/>
            <w:right w:w="108" w:type="dxa"/>
          </w:tblCellMar>
        </w:tblPrEx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i/>
                <w:szCs w:val="24"/>
                <w:lang w:eastAsia="zh-CN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i/>
                <w:szCs w:val="24"/>
                <w:lang w:eastAsia="zh-CN"/>
              </w:rPr>
              <w:t>(διαδικτυακή διεύθυνση, αρχή ή φορέας έκδοσης, επακριβή στοιχεία αναφοράς των εγγράφων):</w:t>
            </w:r>
            <w:r w:rsidRPr="002C0DDF">
              <w:rPr>
                <w:rFonts w:ascii="Calibri" w:eastAsia="Times New Roman" w:hAnsi="Calibri" w:cs="Times New Roman"/>
                <w:i/>
                <w:szCs w:val="24"/>
                <w:vertAlign w:val="superscript"/>
                <w:lang w:eastAsia="zh-CN"/>
              </w:rPr>
              <w:t xml:space="preserve"> 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i/>
                <w:szCs w:val="24"/>
                <w:lang w:val="en-GB" w:eastAsia="zh-CN"/>
              </w:rPr>
              <w:t>[……][……][……]</w:t>
            </w:r>
          </w:p>
        </w:tc>
      </w:tr>
    </w:tbl>
    <w:p w:rsidR="002C0DDF" w:rsidRPr="002C0DDF" w:rsidRDefault="002C0DDF" w:rsidP="002C0DDF">
      <w:pPr>
        <w:keepNext/>
        <w:suppressAutoHyphens/>
        <w:spacing w:before="120" w:after="360"/>
        <w:jc w:val="center"/>
        <w:rPr>
          <w:rFonts w:ascii="Calibri" w:eastAsia="Times New Roman" w:hAnsi="Calibri" w:cs="Calibri"/>
          <w:b/>
          <w:smallCaps/>
          <w:kern w:val="1"/>
          <w:sz w:val="28"/>
          <w:lang w:eastAsia="zh-CN"/>
        </w:rPr>
      </w:pPr>
    </w:p>
    <w:p w:rsidR="002C0DDF" w:rsidRPr="002C0DDF" w:rsidRDefault="002C0DDF" w:rsidP="002C0DDF">
      <w:pPr>
        <w:pageBreakBefore/>
        <w:suppressAutoHyphens/>
        <w:spacing w:after="120" w:line="240" w:lineRule="auto"/>
        <w:jc w:val="center"/>
        <w:rPr>
          <w:rFonts w:ascii="Calibri" w:eastAsia="Times New Roman" w:hAnsi="Calibri" w:cs="Calibri"/>
          <w:szCs w:val="24"/>
          <w:lang w:eastAsia="zh-CN"/>
        </w:rPr>
      </w:pPr>
      <w:r w:rsidRPr="002C0DDF">
        <w:rPr>
          <w:rFonts w:ascii="Calibri" w:eastAsia="Times New Roman" w:hAnsi="Calibri" w:cs="Calibri"/>
          <w:b/>
          <w:bCs/>
          <w:szCs w:val="24"/>
          <w:lang w:eastAsia="zh-CN"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2C0DDF" w:rsidRPr="002C0DDF" w:rsidTr="006E762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eastAsia="zh-CN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proofErr w:type="spellStart"/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val="en-GB" w:eastAsia="zh-CN"/>
              </w:rPr>
              <w:t>Απάντηση</w:t>
            </w:r>
            <w:proofErr w:type="spellEnd"/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val="en-GB" w:eastAsia="zh-CN"/>
              </w:rPr>
              <w:t>:</w:t>
            </w:r>
          </w:p>
        </w:tc>
      </w:tr>
      <w:tr w:rsidR="002C0DDF" w:rsidRPr="002C0DDF" w:rsidTr="006E7628"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Ο οικονομικός φορέας έχει,</w:t>
            </w: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 xml:space="preserve"> εν γνώσει του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, αθετήσει </w:t>
            </w: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 xml:space="preserve">τις υποχρεώσεις του 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στους τομείς του </w:t>
            </w: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>περιβαλλοντικού, κοινωνικού και εργατικού δικαίου;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 xml:space="preserve">[] </w:t>
            </w:r>
            <w:proofErr w:type="spellStart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Ναι</w:t>
            </w:r>
            <w:proofErr w:type="spellEnd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 xml:space="preserve"> [] </w:t>
            </w:r>
            <w:proofErr w:type="spellStart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Όχι</w:t>
            </w:r>
            <w:proofErr w:type="spellEnd"/>
          </w:p>
        </w:tc>
      </w:tr>
      <w:tr w:rsidR="002C0DDF" w:rsidRPr="002C0DDF" w:rsidTr="006E7628">
        <w:trPr>
          <w:trHeight w:val="405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>Εάν ναι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[] Ναι [] Όχι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>Εάν το έχει πράξει,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 περιγράψτε τα μέτρα που λήφθηκαν: […….............]</w:t>
            </w:r>
          </w:p>
        </w:tc>
      </w:tr>
      <w:tr w:rsidR="002C0DDF" w:rsidRPr="002C0DDF" w:rsidTr="006E762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Βρίσκεται ο οικονομικός φορέας σε οποιαδήποτε από τις ακόλουθες καταστάσεις: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α) πτώχευση, ή 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β) διαδικασία εξυγίανσης, ή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γ) ειδική εκκαθάριση, ή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δ) αναγκαστική διαχείριση από εκκαθαριστή ή από το δικαστήριο, ή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ε) έχει υπαχθεί σε διαδικασία πτωχευτικού συμβιβασμού, ή 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στ) αναστολή επιχειρηματικών δραστηριοτήτων, ή 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color w:val="000000"/>
                <w:szCs w:val="24"/>
                <w:lang w:eastAsia="zh-CN"/>
              </w:rPr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Εάν ναι: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- Παραθέστε λεπτομερή στοιχεία: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</w:t>
            </w:r>
            <w:proofErr w:type="spellStart"/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συνέχε</w:t>
            </w:r>
            <w:proofErr w:type="spellEnd"/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 συνέχιση της επιχειρηματικής του λειτουργίας υπό αυτές </w:t>
            </w:r>
            <w:proofErr w:type="spellStart"/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αυτές</w:t>
            </w:r>
            <w:proofErr w:type="spellEnd"/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 τις περιστάσεις</w:t>
            </w:r>
            <w:r w:rsidRPr="002C0DDF">
              <w:rPr>
                <w:rFonts w:ascii="Calibri" w:eastAsia="Times New Roman" w:hAnsi="Calibri" w:cs="Calibri"/>
                <w:szCs w:val="24"/>
                <w:vertAlign w:val="superscript"/>
                <w:lang w:eastAsia="zh-CN"/>
              </w:rPr>
              <w:t xml:space="preserve"> 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[] Ναι [] Όχι</w:t>
            </w:r>
          </w:p>
          <w:p w:rsidR="002C0DDF" w:rsidRPr="002C0DDF" w:rsidRDefault="002C0DDF" w:rsidP="002C0DDF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-[.......................]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-[.......................]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i/>
                <w:szCs w:val="24"/>
                <w:lang w:eastAsia="zh-CN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2C0DDF" w:rsidRPr="002C0DDF" w:rsidTr="006E7628">
        <w:trPr>
          <w:trHeight w:val="257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Cs w:val="24"/>
                <w:lang w:eastAsia="zh-CN"/>
              </w:rPr>
            </w:pPr>
            <w:r w:rsidRPr="002C0DDF">
              <w:rPr>
                <w:rFonts w:eastAsia="Calibri" w:cstheme="minorHAnsi"/>
                <w:b/>
                <w:szCs w:val="24"/>
                <w:lang w:eastAsia="zh-CN"/>
              </w:rPr>
              <w:t xml:space="preserve">Έχει διαπράξει ο </w:t>
            </w:r>
            <w:r w:rsidRPr="002C0DDF">
              <w:rPr>
                <w:rFonts w:eastAsia="Times New Roman" w:cstheme="minorHAnsi"/>
                <w:szCs w:val="24"/>
                <w:lang w:eastAsia="zh-CN"/>
              </w:rPr>
              <w:t xml:space="preserve">οικονομικός φορέας </w:t>
            </w:r>
            <w:r w:rsidRPr="002C0DDF">
              <w:rPr>
                <w:rFonts w:eastAsia="Times New Roman" w:cstheme="minorHAnsi"/>
                <w:b/>
                <w:szCs w:val="24"/>
                <w:lang w:eastAsia="zh-CN"/>
              </w:rPr>
              <w:t>σοβαρό επαγγελματικό παράπτωμα</w:t>
            </w:r>
            <w:r w:rsidRPr="002C0DDF">
              <w:rPr>
                <w:rFonts w:eastAsia="Times New Roman" w:cstheme="minorHAnsi"/>
                <w:szCs w:val="24"/>
                <w:lang w:eastAsia="zh-CN"/>
              </w:rPr>
              <w:t>;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eastAsia="Times New Roman" w:cstheme="minorHAnsi"/>
                <w:b/>
                <w:szCs w:val="24"/>
                <w:lang w:eastAsia="zh-CN"/>
              </w:rPr>
              <w:t>Εάν ναι</w:t>
            </w:r>
            <w:r w:rsidRPr="002C0DDF">
              <w:rPr>
                <w:rFonts w:eastAsia="Times New Roman" w:cstheme="minorHAnsi"/>
                <w:szCs w:val="24"/>
                <w:lang w:eastAsia="zh-CN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 xml:space="preserve">[] </w:t>
            </w:r>
            <w:proofErr w:type="spellStart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Ναι</w:t>
            </w:r>
            <w:proofErr w:type="spellEnd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 xml:space="preserve"> [] </w:t>
            </w:r>
            <w:proofErr w:type="spellStart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Όχι</w:t>
            </w:r>
            <w:proofErr w:type="spellEnd"/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[.......................]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</w:tr>
      <w:tr w:rsidR="002C0DDF" w:rsidRPr="002C0DDF" w:rsidTr="006E7628">
        <w:trPr>
          <w:trHeight w:val="257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>Εάν ναι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, έχει λάβει ο οικονομικός φορέας μέτρα αυτοκάθαρσης; 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[] Ναι [] Όχι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>Εάν το έχει πράξει,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 περιγράψτε τα μέτρα που 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lastRenderedPageBreak/>
              <w:t xml:space="preserve">λήφθηκαν: 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[..........……]</w:t>
            </w:r>
          </w:p>
        </w:tc>
      </w:tr>
      <w:tr w:rsidR="002C0DDF" w:rsidRPr="002C0DDF" w:rsidTr="006E7628">
        <w:trPr>
          <w:trHeight w:val="1544"/>
        </w:trPr>
        <w:tc>
          <w:tcPr>
            <w:tcW w:w="44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Cs w:val="24"/>
                <w:lang w:eastAsia="zh-CN"/>
              </w:rPr>
            </w:pPr>
            <w:r w:rsidRPr="002C0DDF">
              <w:rPr>
                <w:rFonts w:eastAsia="Calibri" w:cstheme="minorHAnsi"/>
                <w:b/>
                <w:szCs w:val="24"/>
                <w:lang w:eastAsia="zh-CN"/>
              </w:rPr>
              <w:lastRenderedPageBreak/>
              <w:t>Έχει συνάψει</w:t>
            </w:r>
            <w:r w:rsidRPr="002C0DDF">
              <w:rPr>
                <w:rFonts w:eastAsia="Times New Roman" w:cstheme="minorHAnsi"/>
                <w:szCs w:val="24"/>
                <w:lang w:eastAsia="zh-CN"/>
              </w:rPr>
              <w:t xml:space="preserve"> ο οικονομικός φορέας </w:t>
            </w:r>
            <w:r w:rsidRPr="002C0DDF">
              <w:rPr>
                <w:rFonts w:eastAsia="Times New Roman" w:cstheme="minorHAnsi"/>
                <w:b/>
                <w:szCs w:val="24"/>
                <w:lang w:eastAsia="zh-CN"/>
              </w:rPr>
              <w:t>συμφωνίες</w:t>
            </w:r>
            <w:r w:rsidRPr="002C0DDF">
              <w:rPr>
                <w:rFonts w:eastAsia="Times New Roman" w:cstheme="minorHAnsi"/>
                <w:szCs w:val="24"/>
                <w:lang w:eastAsia="zh-CN"/>
              </w:rPr>
              <w:t xml:space="preserve"> με άλλους οικονομικούς φορείς </w:t>
            </w:r>
            <w:r w:rsidRPr="002C0DDF">
              <w:rPr>
                <w:rFonts w:eastAsia="Times New Roman" w:cstheme="minorHAnsi"/>
                <w:b/>
                <w:szCs w:val="24"/>
                <w:lang w:eastAsia="zh-CN"/>
              </w:rPr>
              <w:t>με σκοπό τη στρέβλωση του ανταγωνισμού</w:t>
            </w:r>
            <w:r w:rsidRPr="002C0DDF">
              <w:rPr>
                <w:rFonts w:eastAsia="Times New Roman" w:cstheme="minorHAnsi"/>
                <w:szCs w:val="24"/>
                <w:lang w:eastAsia="zh-CN"/>
              </w:rPr>
              <w:t>;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eastAsia="Times New Roman" w:cstheme="minorHAnsi"/>
                <w:b/>
                <w:szCs w:val="24"/>
                <w:lang w:eastAsia="zh-CN"/>
              </w:rPr>
              <w:t>Εάν ναι</w:t>
            </w:r>
            <w:r w:rsidRPr="002C0DDF">
              <w:rPr>
                <w:rFonts w:eastAsia="Times New Roman" w:cstheme="minorHAnsi"/>
                <w:szCs w:val="24"/>
                <w:lang w:eastAsia="zh-CN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 xml:space="preserve">[] </w:t>
            </w:r>
            <w:proofErr w:type="spellStart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Ναι</w:t>
            </w:r>
            <w:proofErr w:type="spellEnd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 xml:space="preserve"> [] </w:t>
            </w:r>
            <w:proofErr w:type="spellStart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Όχι</w:t>
            </w:r>
            <w:proofErr w:type="spellEnd"/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[…...........]</w:t>
            </w:r>
          </w:p>
        </w:tc>
      </w:tr>
      <w:tr w:rsidR="002C0DDF" w:rsidRPr="002C0DDF" w:rsidTr="006E7628">
        <w:trPr>
          <w:trHeight w:val="514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>Εάν ναι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, έχει λάβει ο οικονομικός φορέας μέτρα αυτοκάθαρσης; 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[] Ναι [] Όχι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>Εάν το έχει πράξει,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 περιγράψτε τα μέτρα που λήφθηκαν: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[……]</w:t>
            </w:r>
          </w:p>
        </w:tc>
      </w:tr>
      <w:tr w:rsidR="002C0DDF" w:rsidRPr="002C0DDF" w:rsidTr="006E7628">
        <w:trPr>
          <w:trHeight w:val="13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Times New Roman" w:eastAsia="Calibri" w:hAnsi="Times New Roman" w:cs="Calibri"/>
                <w:b/>
                <w:szCs w:val="24"/>
                <w:lang w:eastAsia="zh-CN"/>
              </w:rPr>
              <w:t xml:space="preserve">Γνωρίζει ο οικονομικός φορέας την ύπαρξη τυχόν </w:t>
            </w: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>σύγκρουσης συμφερόντων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, λόγω της συμμετοχής του στη διαδικασία ανάθεσης της σύμβασης;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>Εάν ναι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 xml:space="preserve">[] </w:t>
            </w:r>
            <w:proofErr w:type="spellStart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Ναι</w:t>
            </w:r>
            <w:proofErr w:type="spellEnd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 xml:space="preserve"> [] </w:t>
            </w:r>
            <w:proofErr w:type="spellStart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Όχι</w:t>
            </w:r>
            <w:proofErr w:type="spellEnd"/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[.........…]</w:t>
            </w:r>
          </w:p>
        </w:tc>
      </w:tr>
      <w:tr w:rsidR="002C0DDF" w:rsidRPr="002C0DDF" w:rsidTr="006E7628">
        <w:trPr>
          <w:trHeight w:val="4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Times New Roman" w:eastAsia="Calibri" w:hAnsi="Times New Roman" w:cs="Calibri"/>
                <w:b/>
                <w:szCs w:val="24"/>
                <w:lang w:eastAsia="zh-CN"/>
              </w:rPr>
              <w:t xml:space="preserve">Έχει παράσχει </w:t>
            </w:r>
            <w:r w:rsidRPr="002C0DDF">
              <w:rPr>
                <w:rFonts w:ascii="Times New Roman" w:eastAsia="Calibri" w:hAnsi="Times New Roman" w:cs="Times New Roman"/>
                <w:b/>
                <w:szCs w:val="24"/>
                <w:lang w:eastAsia="zh-CN"/>
              </w:rPr>
              <w:t xml:space="preserve">ο οικονομικός φορέας ή 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επιχείρηση συνδεδεμένη με αυτόν </w:t>
            </w: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>συμβουλές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 στην αναθέτουσα αρχή ή στον αναθέτοντα φορέα ή έχει με άλλο τρόπο </w:t>
            </w: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>αναμειχθεί στην προετοιμασία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 της διαδικασίας σύναψης της σύμβασης;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>Εάν ναι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 xml:space="preserve">[] </w:t>
            </w:r>
            <w:proofErr w:type="spellStart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Ναι</w:t>
            </w:r>
            <w:proofErr w:type="spellEnd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 xml:space="preserve"> [] </w:t>
            </w:r>
            <w:proofErr w:type="spellStart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Όχι</w:t>
            </w:r>
            <w:proofErr w:type="spellEnd"/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[...................…]</w:t>
            </w:r>
          </w:p>
        </w:tc>
      </w:tr>
      <w:tr w:rsidR="002C0DDF" w:rsidRPr="002C0DDF" w:rsidTr="006E7628">
        <w:trPr>
          <w:trHeight w:val="932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>Εάν ναι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 xml:space="preserve">[] </w:t>
            </w:r>
            <w:proofErr w:type="spellStart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Ναι</w:t>
            </w:r>
            <w:proofErr w:type="spellEnd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 xml:space="preserve"> [] </w:t>
            </w:r>
            <w:proofErr w:type="spellStart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Όχι</w:t>
            </w:r>
            <w:proofErr w:type="spellEnd"/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[….................]</w:t>
            </w:r>
          </w:p>
        </w:tc>
      </w:tr>
      <w:tr w:rsidR="002C0DDF" w:rsidRPr="002C0DDF" w:rsidTr="006E7628">
        <w:trPr>
          <w:trHeight w:val="931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>Εάν ναι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, έχει λάβει ο οικονομικός φορέας μέτρα αυτοκάθαρσης; 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[] Ναι [] Όχι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>Εάν το έχει πράξει,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 περιγράψτε τα μέτρα που λήφθηκαν: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[……]</w:t>
            </w:r>
          </w:p>
        </w:tc>
      </w:tr>
      <w:tr w:rsidR="002C0DDF" w:rsidRPr="002C0DDF" w:rsidTr="006E762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Μπορεί ο οικονομικός φορέας να επιβεβαιώσει ότι: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lastRenderedPageBreak/>
              <w:t>β) δεν έχει αποκρύψει τις πληροφορίες αυτές,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lastRenderedPageBreak/>
              <w:t xml:space="preserve">[] </w:t>
            </w:r>
            <w:proofErr w:type="spellStart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Ναι</w:t>
            </w:r>
            <w:proofErr w:type="spellEnd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 xml:space="preserve"> [] </w:t>
            </w:r>
            <w:proofErr w:type="spellStart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Όχι</w:t>
            </w:r>
            <w:proofErr w:type="spellEnd"/>
          </w:p>
        </w:tc>
      </w:tr>
    </w:tbl>
    <w:p w:rsidR="002C0DDF" w:rsidRPr="002C0DDF" w:rsidRDefault="002C0DDF" w:rsidP="002C0DDF">
      <w:pPr>
        <w:keepNext/>
        <w:suppressAutoHyphens/>
        <w:spacing w:before="120" w:after="360"/>
        <w:jc w:val="center"/>
        <w:rPr>
          <w:rFonts w:ascii="Calibri" w:eastAsia="Times New Roman" w:hAnsi="Calibri" w:cs="Calibri"/>
          <w:b/>
          <w:kern w:val="1"/>
          <w:lang w:eastAsia="zh-CN"/>
        </w:rPr>
      </w:pPr>
    </w:p>
    <w:p w:rsidR="002C0DDF" w:rsidRPr="002C0DDF" w:rsidRDefault="002C0DDF" w:rsidP="002C0DDF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bCs/>
          <w:szCs w:val="24"/>
          <w:lang w:val="en-GB" w:eastAsia="zh-CN"/>
        </w:rPr>
      </w:pPr>
    </w:p>
    <w:p w:rsidR="002C0DDF" w:rsidRPr="002C0DDF" w:rsidRDefault="002C0DDF" w:rsidP="002C0DDF">
      <w:pPr>
        <w:pageBreakBefore/>
        <w:suppressAutoHyphens/>
        <w:spacing w:after="120" w:line="240" w:lineRule="auto"/>
        <w:jc w:val="center"/>
        <w:rPr>
          <w:rFonts w:ascii="Calibri" w:eastAsia="Times New Roman" w:hAnsi="Calibri" w:cs="Calibri"/>
          <w:szCs w:val="24"/>
          <w:lang w:val="en-GB" w:eastAsia="zh-CN"/>
        </w:rPr>
      </w:pPr>
      <w:r w:rsidRPr="002C0DDF">
        <w:rPr>
          <w:rFonts w:ascii="Calibri" w:eastAsia="Times New Roman" w:hAnsi="Calibri" w:cs="Calibri"/>
          <w:b/>
          <w:bCs/>
          <w:szCs w:val="24"/>
          <w:lang w:val="en-GB" w:eastAsia="zh-CN"/>
        </w:rPr>
        <w:lastRenderedPageBreak/>
        <w:t xml:space="preserve">Δ. ΑΛΛΟΙ ΛΟΓΟΙ ΑΠΟΚΛΕΙΣΜΟΥ 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2C0DDF" w:rsidRPr="002C0DDF" w:rsidTr="006E762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eastAsia="zh-CN"/>
              </w:rPr>
              <w:t>Ονομαστικοποίηση μετοχών εταιρειών που συνάπτουν δημόσιες συμβάσεις Άρθρο 8 παρ. 4 ν. 3310/2005: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proofErr w:type="spellStart"/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val="en-GB" w:eastAsia="zh-CN"/>
              </w:rPr>
              <w:t>Απάντηση</w:t>
            </w:r>
            <w:proofErr w:type="spellEnd"/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val="en-GB" w:eastAsia="zh-CN"/>
              </w:rPr>
              <w:t>:</w:t>
            </w:r>
          </w:p>
        </w:tc>
      </w:tr>
      <w:tr w:rsidR="002C0DDF" w:rsidRPr="002C0DDF" w:rsidTr="006E7628">
        <w:trPr>
          <w:trHeight w:val="2199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Συντρέχουν οι προϋποθέσεις εφαρμογής της παρ. 4 του άρθρου 8 του ν. 3310/2005 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[] Ναι [] Όχι 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i/>
                <w:szCs w:val="24"/>
                <w:lang w:eastAsia="zh-CN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eastAsia="zh-CN"/>
              </w:rPr>
              <w:t>Εάν ναι</w:t>
            </w:r>
            <w:r w:rsidRPr="002C0DDF">
              <w:rPr>
                <w:rFonts w:ascii="Calibri" w:eastAsia="Times New Roman" w:hAnsi="Calibri" w:cs="Calibri"/>
                <w:i/>
                <w:szCs w:val="24"/>
                <w:lang w:eastAsia="zh-CN"/>
              </w:rPr>
              <w:t xml:space="preserve">, έχει λάβει ο οικονομικός φορέας μέτρα αυτοκάθαρσης; 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i/>
                <w:szCs w:val="24"/>
                <w:lang w:eastAsia="zh-CN"/>
              </w:rPr>
              <w:t>[] Ναι [] Όχι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eastAsia="zh-CN"/>
              </w:rPr>
              <w:t>Εάν το έχει πράξει,</w:t>
            </w:r>
            <w:r w:rsidRPr="002C0DDF">
              <w:rPr>
                <w:rFonts w:ascii="Calibri" w:eastAsia="Times New Roman" w:hAnsi="Calibri" w:cs="Calibri"/>
                <w:i/>
                <w:szCs w:val="24"/>
                <w:lang w:eastAsia="zh-CN"/>
              </w:rPr>
              <w:t xml:space="preserve"> περιγράψτε τα μέτρα που λήφθηκαν: 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i/>
                <w:szCs w:val="24"/>
                <w:lang w:val="en-GB" w:eastAsia="zh-CN"/>
              </w:rPr>
              <w:t>[……]</w:t>
            </w:r>
          </w:p>
        </w:tc>
      </w:tr>
    </w:tbl>
    <w:p w:rsidR="002C0DDF" w:rsidRPr="002C0DDF" w:rsidRDefault="002C0DDF" w:rsidP="002C0DDF">
      <w:pPr>
        <w:pageBreakBefore/>
        <w:suppressAutoHyphens/>
        <w:spacing w:after="120" w:line="240" w:lineRule="auto"/>
        <w:jc w:val="center"/>
        <w:rPr>
          <w:rFonts w:ascii="Calibri" w:eastAsia="Times New Roman" w:hAnsi="Calibri" w:cs="Calibri"/>
          <w:szCs w:val="24"/>
          <w:lang w:val="en-GB" w:eastAsia="zh-CN"/>
        </w:rPr>
      </w:pPr>
      <w:proofErr w:type="spellStart"/>
      <w:r w:rsidRPr="002C0DDF">
        <w:rPr>
          <w:rFonts w:ascii="Calibri" w:eastAsia="Times New Roman" w:hAnsi="Calibri" w:cs="Calibri"/>
          <w:b/>
          <w:bCs/>
          <w:szCs w:val="24"/>
          <w:u w:val="single"/>
          <w:lang w:val="en-GB" w:eastAsia="zh-CN"/>
        </w:rPr>
        <w:lastRenderedPageBreak/>
        <w:t>Μέρος</w:t>
      </w:r>
      <w:proofErr w:type="spellEnd"/>
      <w:r w:rsidRPr="002C0DDF">
        <w:rPr>
          <w:rFonts w:ascii="Calibri" w:eastAsia="Times New Roman" w:hAnsi="Calibri" w:cs="Calibri"/>
          <w:b/>
          <w:bCs/>
          <w:szCs w:val="24"/>
          <w:u w:val="single"/>
          <w:lang w:val="en-GB" w:eastAsia="zh-CN"/>
        </w:rPr>
        <w:t xml:space="preserve"> IV: </w:t>
      </w:r>
      <w:proofErr w:type="spellStart"/>
      <w:r w:rsidRPr="002C0DDF">
        <w:rPr>
          <w:rFonts w:ascii="Calibri" w:eastAsia="Times New Roman" w:hAnsi="Calibri" w:cs="Calibri"/>
          <w:b/>
          <w:bCs/>
          <w:szCs w:val="24"/>
          <w:u w:val="single"/>
          <w:lang w:val="en-GB" w:eastAsia="zh-CN"/>
        </w:rPr>
        <w:t>Κριτήρια</w:t>
      </w:r>
      <w:proofErr w:type="spellEnd"/>
      <w:r w:rsidRPr="002C0DDF">
        <w:rPr>
          <w:rFonts w:ascii="Calibri" w:eastAsia="Times New Roman" w:hAnsi="Calibri" w:cs="Calibri"/>
          <w:b/>
          <w:bCs/>
          <w:szCs w:val="24"/>
          <w:u w:val="single"/>
          <w:lang w:val="en-GB" w:eastAsia="zh-CN"/>
        </w:rPr>
        <w:t xml:space="preserve"> </w:t>
      </w:r>
      <w:proofErr w:type="spellStart"/>
      <w:r w:rsidRPr="002C0DDF">
        <w:rPr>
          <w:rFonts w:ascii="Calibri" w:eastAsia="Times New Roman" w:hAnsi="Calibri" w:cs="Calibri"/>
          <w:b/>
          <w:bCs/>
          <w:szCs w:val="24"/>
          <w:u w:val="single"/>
          <w:lang w:val="en-GB" w:eastAsia="zh-CN"/>
        </w:rPr>
        <w:t>επιλογής</w:t>
      </w:r>
      <w:proofErr w:type="spellEnd"/>
    </w:p>
    <w:p w:rsidR="002C0DDF" w:rsidRPr="002C0DDF" w:rsidRDefault="002C0DDF" w:rsidP="002C0DDF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2C0DDF">
        <w:rPr>
          <w:rFonts w:ascii="Calibri" w:eastAsia="Times New Roman" w:hAnsi="Calibri" w:cs="Calibri"/>
          <w:szCs w:val="24"/>
          <w:lang w:eastAsia="zh-CN"/>
        </w:rPr>
        <w:t xml:space="preserve">Όσον αφορά τα κριτήρια επιλογής (ενότητα </w:t>
      </w:r>
      <w:r w:rsidRPr="002C0DDF">
        <w:rPr>
          <w:rFonts w:ascii="Symbol" w:eastAsia="Times New Roman" w:hAnsi="Symbol" w:cs="Symbol"/>
          <w:szCs w:val="24"/>
          <w:lang w:val="en-GB" w:eastAsia="zh-CN"/>
        </w:rPr>
        <w:t></w:t>
      </w:r>
      <w:r w:rsidRPr="002C0DDF">
        <w:rPr>
          <w:rFonts w:ascii="Calibri" w:eastAsia="Times New Roman" w:hAnsi="Calibri" w:cs="Calibri"/>
          <w:szCs w:val="24"/>
          <w:lang w:eastAsia="zh-CN"/>
        </w:rPr>
        <w:t xml:space="preserve"> ή ενότητες Α έως Δ του παρόντος μέρους), ο οικονομικός φορέας δηλώνει ότι: </w:t>
      </w:r>
    </w:p>
    <w:p w:rsidR="002C0DDF" w:rsidRPr="002C0DDF" w:rsidRDefault="002C0DDF" w:rsidP="002C0DDF">
      <w:pPr>
        <w:suppressAutoHyphens/>
        <w:spacing w:after="120" w:line="240" w:lineRule="auto"/>
        <w:jc w:val="center"/>
        <w:rPr>
          <w:rFonts w:ascii="Calibri" w:eastAsia="Times New Roman" w:hAnsi="Calibri" w:cs="Calibri"/>
          <w:szCs w:val="24"/>
          <w:lang w:eastAsia="zh-CN"/>
        </w:rPr>
      </w:pPr>
      <w:r w:rsidRPr="002C0DDF">
        <w:rPr>
          <w:rFonts w:ascii="Calibri" w:eastAsia="Times New Roman" w:hAnsi="Calibri" w:cs="Calibri"/>
          <w:b/>
          <w:bCs/>
          <w:szCs w:val="24"/>
          <w:lang w:eastAsia="zh-CN"/>
        </w:rPr>
        <w:t>α: Γενική ένδειξη για όλα τα κριτήρια επιλογής</w:t>
      </w:r>
    </w:p>
    <w:p w:rsidR="002C0DDF" w:rsidRPr="002C0DDF" w:rsidRDefault="002C0DDF" w:rsidP="002C0D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2C0DDF">
        <w:rPr>
          <w:rFonts w:ascii="Calibri" w:eastAsia="Times New Roman" w:hAnsi="Calibri" w:cs="Calibri"/>
          <w:b/>
          <w:i/>
          <w:sz w:val="21"/>
          <w:szCs w:val="21"/>
          <w:lang w:eastAsia="zh-CN"/>
        </w:rPr>
        <w:t xml:space="preserve">Ο οικονομικός φορέας πρέπει να συμπληρώσει αυτό το πεδίο </w:t>
      </w:r>
      <w:r w:rsidRPr="002C0DDF">
        <w:rPr>
          <w:rFonts w:ascii="Calibri" w:eastAsia="Times New Roman" w:hAnsi="Calibri" w:cs="Calibri"/>
          <w:b/>
          <w:sz w:val="21"/>
          <w:szCs w:val="21"/>
          <w:u w:val="single"/>
          <w:lang w:eastAsia="zh-CN"/>
        </w:rPr>
        <w:t>μόνο</w:t>
      </w:r>
      <w:r w:rsidRPr="002C0DDF">
        <w:rPr>
          <w:rFonts w:ascii="Calibri" w:eastAsia="Times New Roman" w:hAnsi="Calibri" w:cs="Calibri"/>
          <w:b/>
          <w:i/>
          <w:sz w:val="21"/>
          <w:szCs w:val="21"/>
          <w:lang w:eastAsia="zh-CN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</w:t>
      </w:r>
      <w:r w:rsidRPr="002C0DDF">
        <w:rPr>
          <w:rFonts w:ascii="Calibri" w:eastAsia="Times New Roman" w:hAnsi="Calibri" w:cs="Calibri"/>
          <w:b/>
          <w:i/>
          <w:sz w:val="21"/>
          <w:szCs w:val="21"/>
          <w:lang w:val="en-US" w:eastAsia="zh-CN"/>
        </w:rPr>
        <w:t>a</w:t>
      </w:r>
      <w:r w:rsidRPr="002C0DDF">
        <w:rPr>
          <w:rFonts w:ascii="Calibri" w:eastAsia="Times New Roman" w:hAnsi="Calibri" w:cs="Calibri"/>
          <w:b/>
          <w:i/>
          <w:sz w:val="21"/>
          <w:szCs w:val="21"/>
          <w:lang w:eastAsia="zh-CN"/>
        </w:rPr>
        <w:t xml:space="preserve"> του Μέρους Ι</w:t>
      </w:r>
      <w:r w:rsidRPr="002C0DDF">
        <w:rPr>
          <w:rFonts w:ascii="Calibri" w:eastAsia="Times New Roman" w:hAnsi="Calibri" w:cs="Calibri"/>
          <w:b/>
          <w:i/>
          <w:sz w:val="21"/>
          <w:szCs w:val="21"/>
          <w:lang w:val="en-US" w:eastAsia="zh-CN"/>
        </w:rPr>
        <w:t>V</w:t>
      </w:r>
      <w:r w:rsidRPr="002C0DDF">
        <w:rPr>
          <w:rFonts w:ascii="Calibri" w:eastAsia="Times New Roman" w:hAnsi="Calibri" w:cs="Calibri"/>
          <w:b/>
          <w:i/>
          <w:sz w:val="21"/>
          <w:szCs w:val="21"/>
          <w:lang w:eastAsia="zh-CN"/>
        </w:rPr>
        <w:t xml:space="preserve"> χωρίς να υποχρεούται να συμπληρώσει οποιαδήποτε άλλη ενότητα του Μέρους Ι</w:t>
      </w:r>
      <w:r w:rsidRPr="002C0DDF">
        <w:rPr>
          <w:rFonts w:ascii="Calibri" w:eastAsia="Times New Roman" w:hAnsi="Calibri" w:cs="Calibri"/>
          <w:b/>
          <w:i/>
          <w:sz w:val="21"/>
          <w:szCs w:val="21"/>
          <w:lang w:val="en-US" w:eastAsia="zh-CN"/>
        </w:rPr>
        <w:t>V</w:t>
      </w:r>
      <w:r w:rsidRPr="002C0DDF">
        <w:rPr>
          <w:rFonts w:ascii="Calibri" w:eastAsia="Times New Roman" w:hAnsi="Calibri" w:cs="Calibri"/>
          <w:b/>
          <w:i/>
          <w:sz w:val="21"/>
          <w:szCs w:val="21"/>
          <w:lang w:eastAsia="zh-CN"/>
        </w:rPr>
        <w:t>: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2C0DDF" w:rsidRPr="002C0DDF" w:rsidTr="006E762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eastAsia="zh-CN"/>
              </w:rPr>
              <w:t>Εκπλήρωση όλων των απαιτούμενων κριτηρίων επιλογής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proofErr w:type="spellStart"/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val="en-GB" w:eastAsia="zh-CN"/>
              </w:rPr>
              <w:t>Απάντηση</w:t>
            </w:r>
            <w:proofErr w:type="spellEnd"/>
          </w:p>
        </w:tc>
      </w:tr>
      <w:tr w:rsidR="002C0DDF" w:rsidRPr="002C0DDF" w:rsidTr="006E762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Πληροί όλα τα απαιτούμενα κριτήρια επιλογής;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 xml:space="preserve">[] </w:t>
            </w:r>
            <w:proofErr w:type="spellStart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Ναι</w:t>
            </w:r>
            <w:proofErr w:type="spellEnd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 xml:space="preserve"> [] </w:t>
            </w:r>
            <w:proofErr w:type="spellStart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Όχι</w:t>
            </w:r>
            <w:proofErr w:type="spellEnd"/>
          </w:p>
        </w:tc>
      </w:tr>
    </w:tbl>
    <w:p w:rsidR="002C0DDF" w:rsidRPr="002C0DDF" w:rsidRDefault="002C0DDF" w:rsidP="002C0DDF">
      <w:pPr>
        <w:keepNext/>
        <w:suppressAutoHyphens/>
        <w:spacing w:before="120" w:after="360"/>
        <w:ind w:firstLine="397"/>
        <w:jc w:val="center"/>
        <w:rPr>
          <w:rFonts w:ascii="Calibri" w:eastAsia="Times New Roman" w:hAnsi="Calibri" w:cs="Calibri"/>
          <w:b/>
          <w:smallCaps/>
          <w:kern w:val="1"/>
          <w:lang w:eastAsia="zh-CN"/>
        </w:rPr>
      </w:pPr>
    </w:p>
    <w:p w:rsidR="002C0DDF" w:rsidRPr="002C0DDF" w:rsidRDefault="002C0DDF" w:rsidP="002C0DDF">
      <w:pPr>
        <w:suppressAutoHyphens/>
        <w:spacing w:after="120" w:line="240" w:lineRule="auto"/>
        <w:jc w:val="center"/>
        <w:rPr>
          <w:rFonts w:ascii="Calibri" w:eastAsia="Times New Roman" w:hAnsi="Calibri" w:cs="Calibri"/>
          <w:szCs w:val="24"/>
          <w:lang w:val="en-GB" w:eastAsia="zh-CN"/>
        </w:rPr>
      </w:pPr>
      <w:r w:rsidRPr="002C0DDF">
        <w:rPr>
          <w:rFonts w:ascii="Calibri" w:eastAsia="Times New Roman" w:hAnsi="Calibri" w:cs="Calibri"/>
          <w:b/>
          <w:bCs/>
          <w:szCs w:val="24"/>
          <w:lang w:val="en-GB" w:eastAsia="zh-CN"/>
        </w:rPr>
        <w:t xml:space="preserve">Α: </w:t>
      </w:r>
      <w:proofErr w:type="spellStart"/>
      <w:r w:rsidRPr="002C0DDF">
        <w:rPr>
          <w:rFonts w:ascii="Calibri" w:eastAsia="Times New Roman" w:hAnsi="Calibri" w:cs="Calibri"/>
          <w:b/>
          <w:bCs/>
          <w:szCs w:val="24"/>
          <w:lang w:val="en-GB" w:eastAsia="zh-CN"/>
        </w:rPr>
        <w:t>Καταλληλότητα</w:t>
      </w:r>
      <w:proofErr w:type="spellEnd"/>
    </w:p>
    <w:p w:rsidR="002C0DDF" w:rsidRPr="002C0DDF" w:rsidRDefault="002C0DDF" w:rsidP="002C0D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2C0DDF">
        <w:rPr>
          <w:rFonts w:ascii="Calibri" w:eastAsia="Times New Roman" w:hAnsi="Calibri" w:cs="Calibri"/>
          <w:b/>
          <w:i/>
          <w:sz w:val="21"/>
          <w:szCs w:val="21"/>
          <w:lang w:eastAsia="zh-CN"/>
        </w:rPr>
        <w:t xml:space="preserve">Ο οικονομικός φορέας πρέπει να  παράσχει πληροφορίες </w:t>
      </w:r>
      <w:r w:rsidRPr="002C0DDF">
        <w:rPr>
          <w:rFonts w:ascii="Calibri" w:eastAsia="Times New Roman" w:hAnsi="Calibri" w:cs="Calibri"/>
          <w:b/>
          <w:i/>
          <w:sz w:val="21"/>
          <w:szCs w:val="21"/>
          <w:u w:val="single"/>
          <w:lang w:eastAsia="zh-CN"/>
        </w:rPr>
        <w:t>μόνον</w:t>
      </w:r>
      <w:r w:rsidRPr="002C0DDF">
        <w:rPr>
          <w:rFonts w:ascii="Calibri" w:eastAsia="Times New Roman" w:hAnsi="Calibri" w:cs="Calibri"/>
          <w:b/>
          <w:i/>
          <w:sz w:val="21"/>
          <w:szCs w:val="21"/>
          <w:lang w:eastAsia="zh-CN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2C0DDF" w:rsidRPr="002C0DDF" w:rsidTr="006E762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proofErr w:type="spellStart"/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val="en-GB" w:eastAsia="zh-CN"/>
              </w:rPr>
              <w:t>Καταλληλότητα</w:t>
            </w:r>
            <w:proofErr w:type="spellEnd"/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proofErr w:type="spellStart"/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val="en-GB" w:eastAsia="zh-CN"/>
              </w:rPr>
              <w:t>Απάντηση</w:t>
            </w:r>
            <w:proofErr w:type="spellEnd"/>
          </w:p>
        </w:tc>
      </w:tr>
      <w:tr w:rsidR="002C0DDF" w:rsidRPr="002C0DDF" w:rsidTr="006E762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b/>
                <w:sz w:val="21"/>
                <w:szCs w:val="21"/>
                <w:lang w:eastAsia="zh-CN"/>
              </w:rPr>
              <w:t>1) Ο οικονομικός φορέας είναι εγγεγραμμένος στα σχετικά επαγγελματικά ή εμπορικά μητρώα</w:t>
            </w:r>
            <w:r w:rsidRPr="002C0DDF">
              <w:rPr>
                <w:rFonts w:ascii="Calibri" w:eastAsia="Times New Roman" w:hAnsi="Calibri" w:cs="Calibri"/>
                <w:sz w:val="21"/>
                <w:szCs w:val="21"/>
                <w:lang w:eastAsia="zh-CN"/>
              </w:rPr>
              <w:t xml:space="preserve"> που τηρούνται στην Ελλάδα ή στο κράτος μέλος εγκατάστασής</w:t>
            </w:r>
            <w:r w:rsidRPr="002C0DDF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;</w:t>
            </w:r>
            <w:r w:rsidRPr="002C0DDF">
              <w:rPr>
                <w:rFonts w:ascii="Calibri" w:eastAsia="Times New Roman" w:hAnsi="Calibri" w:cs="Calibri"/>
                <w:sz w:val="21"/>
                <w:szCs w:val="21"/>
                <w:lang w:eastAsia="zh-CN"/>
              </w:rPr>
              <w:t xml:space="preserve"> του: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i/>
                <w:sz w:val="21"/>
                <w:szCs w:val="21"/>
                <w:lang w:eastAsia="zh-CN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[…]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1"/>
                <w:szCs w:val="21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1"/>
                <w:szCs w:val="21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1"/>
                <w:szCs w:val="21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i/>
                <w:sz w:val="21"/>
                <w:szCs w:val="21"/>
                <w:lang w:eastAsia="zh-CN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i/>
                <w:sz w:val="21"/>
                <w:szCs w:val="21"/>
                <w:lang w:val="en-GB" w:eastAsia="zh-CN"/>
              </w:rPr>
              <w:t>[……][……][……]</w:t>
            </w:r>
          </w:p>
        </w:tc>
      </w:tr>
      <w:tr w:rsidR="002C0DDF" w:rsidRPr="002C0DDF" w:rsidTr="006E7628">
        <w:trPr>
          <w:trHeight w:val="1018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2) Για συμβάσεις υπηρεσιών: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Χρειάζεται ειδική </w:t>
            </w:r>
            <w:r w:rsidRPr="002C0DDF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έγκριση ή να είναι ο οικονομικός φορέας μέλος</w:t>
            </w:r>
            <w:r w:rsidRPr="002C0DDF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συγκεκριμένου οργανισμού για να έχει τη δυνατότητα να παράσχει τις σχετικές υπηρεσίες στη χώρα εγκατάστασής του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i/>
                <w:sz w:val="20"/>
                <w:szCs w:val="20"/>
                <w:lang w:eastAsia="zh-CN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[] Ναι [] Όχι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Εάν ναι, διευκρινίστε για ποια πρόκειται και δηλώστε αν τη διαθέτει ο οικονομικός φορέας: 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[ …] [] Ναι [] Όχι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i/>
                <w:sz w:val="20"/>
                <w:szCs w:val="20"/>
                <w:lang w:eastAsia="zh-CN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2C0DDF" w:rsidRPr="002C0DDF" w:rsidRDefault="002C0DDF" w:rsidP="002C0DDF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bCs/>
          <w:szCs w:val="24"/>
          <w:lang w:eastAsia="zh-CN"/>
        </w:rPr>
      </w:pPr>
    </w:p>
    <w:p w:rsidR="002C0DDF" w:rsidRPr="002C0DDF" w:rsidRDefault="002C0DDF" w:rsidP="002C0DDF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bCs/>
          <w:szCs w:val="24"/>
          <w:lang w:eastAsia="zh-CN"/>
        </w:rPr>
      </w:pPr>
    </w:p>
    <w:p w:rsidR="002C0DDF" w:rsidRPr="002C0DDF" w:rsidRDefault="002C0DDF" w:rsidP="002C0DDF">
      <w:pPr>
        <w:pageBreakBefore/>
        <w:suppressAutoHyphens/>
        <w:spacing w:after="120" w:line="240" w:lineRule="auto"/>
        <w:jc w:val="center"/>
        <w:rPr>
          <w:rFonts w:ascii="Calibri" w:eastAsia="Times New Roman" w:hAnsi="Calibri" w:cs="Calibri"/>
          <w:szCs w:val="24"/>
          <w:lang w:eastAsia="zh-CN"/>
        </w:rPr>
      </w:pPr>
      <w:r w:rsidRPr="002C0DDF">
        <w:rPr>
          <w:rFonts w:ascii="Calibri" w:eastAsia="Times New Roman" w:hAnsi="Calibri" w:cs="Calibri"/>
          <w:b/>
          <w:bCs/>
          <w:szCs w:val="24"/>
          <w:lang w:eastAsia="zh-CN"/>
        </w:rPr>
        <w:lastRenderedPageBreak/>
        <w:t>Β: Οικονομική και χρηματοοικονομική επάρκεια</w:t>
      </w:r>
    </w:p>
    <w:p w:rsidR="002C0DDF" w:rsidRPr="002C0DDF" w:rsidRDefault="002C0DDF" w:rsidP="002C0D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2C0DDF">
        <w:rPr>
          <w:rFonts w:ascii="Calibri" w:eastAsia="Times New Roman" w:hAnsi="Calibri" w:cs="Calibri"/>
          <w:b/>
          <w:i/>
          <w:szCs w:val="24"/>
          <w:lang w:eastAsia="zh-CN"/>
        </w:rPr>
        <w:t xml:space="preserve">Ο οικονομικός φορέας πρέπει να παράσχει πληροφορίες </w:t>
      </w:r>
      <w:r w:rsidRPr="002C0DDF">
        <w:rPr>
          <w:rFonts w:ascii="Calibri" w:eastAsia="Times New Roman" w:hAnsi="Calibri" w:cs="Calibri"/>
          <w:b/>
          <w:szCs w:val="24"/>
          <w:u w:val="single"/>
          <w:lang w:eastAsia="zh-CN"/>
        </w:rPr>
        <w:t>μόνον</w:t>
      </w:r>
      <w:r w:rsidRPr="002C0DDF">
        <w:rPr>
          <w:rFonts w:ascii="Calibri" w:eastAsia="Times New Roman" w:hAnsi="Calibri" w:cs="Calibri"/>
          <w:b/>
          <w:i/>
          <w:szCs w:val="24"/>
          <w:lang w:eastAsia="zh-CN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2C0DDF" w:rsidRPr="002C0DDF" w:rsidTr="006E762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proofErr w:type="spellStart"/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val="en-GB" w:eastAsia="zh-CN"/>
              </w:rPr>
              <w:t>Οικονομική</w:t>
            </w:r>
            <w:proofErr w:type="spellEnd"/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val="en-GB" w:eastAsia="zh-CN"/>
              </w:rPr>
              <w:t xml:space="preserve"> </w:t>
            </w:r>
            <w:proofErr w:type="spellStart"/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val="en-GB" w:eastAsia="zh-CN"/>
              </w:rPr>
              <w:t>και</w:t>
            </w:r>
            <w:proofErr w:type="spellEnd"/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val="en-GB" w:eastAsia="zh-CN"/>
              </w:rPr>
              <w:t xml:space="preserve"> </w:t>
            </w:r>
            <w:proofErr w:type="spellStart"/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val="en-GB" w:eastAsia="zh-CN"/>
              </w:rPr>
              <w:t>χρηματοοικονομική</w:t>
            </w:r>
            <w:proofErr w:type="spellEnd"/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val="en-GB" w:eastAsia="zh-CN"/>
              </w:rPr>
              <w:t xml:space="preserve"> </w:t>
            </w:r>
            <w:proofErr w:type="spellStart"/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val="en-GB" w:eastAsia="zh-CN"/>
              </w:rPr>
              <w:t>επάρκεια</w:t>
            </w:r>
            <w:proofErr w:type="spellEnd"/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proofErr w:type="spellStart"/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val="en-GB" w:eastAsia="zh-CN"/>
              </w:rPr>
              <w:t>Απάντηση</w:t>
            </w:r>
            <w:proofErr w:type="spellEnd"/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val="en-GB" w:eastAsia="zh-CN"/>
              </w:rPr>
              <w:t>:</w:t>
            </w:r>
          </w:p>
        </w:tc>
      </w:tr>
      <w:tr w:rsidR="002C0DDF" w:rsidRPr="002C0DDF" w:rsidTr="006E762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1α) Ο («γενικός») </w:t>
            </w: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>ετήσιος κύκλος εργασιών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 του οικονομικού φορέα για τον αριθμό οικονομικών ετών που απαιτούνται στη σχετική διακήρυξη ή στην πρόσκληση ή στα έγγραφα της σύμβασης </w:t>
            </w: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>: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b/>
                <w:bCs/>
                <w:szCs w:val="24"/>
                <w:lang w:eastAsia="zh-CN"/>
              </w:rPr>
              <w:t>και/ή,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1β) Ο </w:t>
            </w: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>μέσος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 ετήσιος </w:t>
            </w: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>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εξής: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i/>
                <w:szCs w:val="24"/>
                <w:lang w:eastAsia="zh-CN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έτος: [……] κύκλος εργασιών:[……][…]νόμισμα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έτος: [……] κύκλος εργασιών:[……][…]νόμισμα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έτος: [……] κύκλος εργασιών:[……][…]νόμισμα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(αριθμός ετών, μέσος κύκλος εργασιών)</w:t>
            </w: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>: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 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[……],[……][…]νόμισμα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i/>
                <w:szCs w:val="24"/>
                <w:lang w:eastAsia="zh-CN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i/>
                <w:szCs w:val="24"/>
                <w:lang w:val="en-GB" w:eastAsia="zh-CN"/>
              </w:rPr>
              <w:t>[……][……][……]</w:t>
            </w:r>
          </w:p>
        </w:tc>
      </w:tr>
      <w:tr w:rsidR="002C0DDF" w:rsidRPr="002C0DDF" w:rsidTr="006E762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2α) Ο ετήσιος («ειδικός») </w:t>
            </w: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>κύκλος εργασιών του οικονομικού φορέα στον επιχειρηματικό τομέα που καλύπτεται από τη σύμβαση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 και προσδιορίζεται στη σχετική διακήρυξη  ή στην πρόσκληση ή στα έγγραφα της σύμβασης για τον αριθμό οικονομικών ετών που απαιτούνται είναι ο εξής: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b/>
                <w:bCs/>
                <w:szCs w:val="24"/>
                <w:lang w:eastAsia="zh-CN"/>
              </w:rPr>
              <w:t>και/ή,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2β) Ο </w:t>
            </w: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>μέσος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 ετήσιος </w:t>
            </w: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>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: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i/>
                <w:szCs w:val="24"/>
                <w:lang w:eastAsia="zh-CN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έτος: [……] κύκλος εργασιών: [……][…] νόμισμα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έτος: [……] κύκλος εργασιών: [……][…] νόμισμα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έτος: [……] κύκλος εργασιών: [……][…] νόμισμα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(αριθμός ετών, μέσος κύκλος εργασιών)</w:t>
            </w: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>: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 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[……],[……][…] νόμισμα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i/>
                <w:szCs w:val="24"/>
                <w:lang w:eastAsia="zh-CN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i/>
                <w:szCs w:val="24"/>
                <w:lang w:val="en-GB" w:eastAsia="zh-CN"/>
              </w:rPr>
              <w:t>[……][……][……]</w:t>
            </w:r>
          </w:p>
        </w:tc>
      </w:tr>
      <w:tr w:rsidR="002C0DDF" w:rsidRPr="002C0DDF" w:rsidTr="006E762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3) Σε περίπτωση που οι πληροφορίες σχετικά με τον κύκλο εργασιών (γενικό ή ειδικό) δεν είναι διαθέσιμες για ολόκληρη την απαιτούμενη περίοδο, αναφέρετε την ημερομηνία που ιδρύθηκε ή άρχισε τις δραστηριότητές του ο οικονομικός φορέας: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[…................................…]</w:t>
            </w:r>
          </w:p>
        </w:tc>
      </w:tr>
      <w:tr w:rsidR="002C0DDF" w:rsidRPr="002C0DDF" w:rsidTr="006E762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4)Όσον αφορά τις χρηματοοικονομικές αναλογίες που ορίζονται στη σχετική διακήρυξη ή στην πρόσκληση ή στα έγγραφα της σύμβασης, ο οικονομικός φορέας δηλώνει ότι οι πραγματικές τιμές των απαιτούμενων αναλογιών έχουν ως εξής:</w:t>
            </w:r>
          </w:p>
          <w:p w:rsidR="002C0DDF" w:rsidRPr="002C0DDF" w:rsidRDefault="002C0DDF" w:rsidP="002C0DDF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lastRenderedPageBreak/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lastRenderedPageBreak/>
              <w:t xml:space="preserve">(προσδιορισμός της απαιτούμενης αναλογίας-αναλογία μεταξύ </w:t>
            </w:r>
            <w:r w:rsidRPr="002C0DDF">
              <w:rPr>
                <w:rFonts w:ascii="Calibri" w:eastAsia="Times New Roman" w:hAnsi="Calibri" w:cs="Calibri"/>
                <w:szCs w:val="24"/>
                <w:lang w:val="en-US" w:eastAsia="zh-CN"/>
              </w:rPr>
              <w:t>x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 και </w:t>
            </w:r>
            <w:r w:rsidRPr="002C0DDF">
              <w:rPr>
                <w:rFonts w:ascii="Calibri" w:eastAsia="Times New Roman" w:hAnsi="Calibri" w:cs="Calibri"/>
                <w:szCs w:val="24"/>
                <w:lang w:val="en-US" w:eastAsia="zh-CN"/>
              </w:rPr>
              <w:t>y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 -και η αντίστοιχη αξία)</w:t>
            </w:r>
          </w:p>
          <w:p w:rsidR="002C0DDF" w:rsidRPr="002C0DDF" w:rsidRDefault="002C0DDF" w:rsidP="002C0DDF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i/>
                <w:szCs w:val="24"/>
                <w:lang w:eastAsia="zh-CN"/>
              </w:rPr>
              <w:t xml:space="preserve">(διαδικτυακή διεύθυνση, αρχή ή φορέας </w:t>
            </w:r>
            <w:r w:rsidRPr="002C0DDF">
              <w:rPr>
                <w:rFonts w:ascii="Calibri" w:eastAsia="Times New Roman" w:hAnsi="Calibri" w:cs="Calibri"/>
                <w:i/>
                <w:szCs w:val="24"/>
                <w:lang w:eastAsia="zh-CN"/>
              </w:rPr>
              <w:lastRenderedPageBreak/>
              <w:t xml:space="preserve">έκδοσης, επακριβή στοιχεία αναφοράς των εγγράφων): </w:t>
            </w:r>
          </w:p>
          <w:p w:rsidR="002C0DDF" w:rsidRPr="002C0DDF" w:rsidRDefault="002C0DDF" w:rsidP="002C0DDF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i/>
                <w:szCs w:val="24"/>
                <w:lang w:val="en-GB" w:eastAsia="zh-CN"/>
              </w:rPr>
              <w:t>[……][……][……]</w:t>
            </w:r>
          </w:p>
        </w:tc>
      </w:tr>
      <w:tr w:rsidR="002C0DDF" w:rsidRPr="002C0DDF" w:rsidTr="006E762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lastRenderedPageBreak/>
              <w:t xml:space="preserve">5) Το ασφαλισμένο ποσό στην </w:t>
            </w: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>ασφαλιστική κάλυψη επαγγελματικών κινδύνων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 του οικονομικού φορέα είναι το εξής: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i/>
                <w:szCs w:val="24"/>
                <w:lang w:eastAsia="zh-CN"/>
              </w:rPr>
              <w:t>Εάν οι εν λόγω πληροφορίες διατίθενται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[……][…]νόμισμα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i/>
                <w:szCs w:val="24"/>
                <w:lang w:eastAsia="zh-CN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i/>
                <w:szCs w:val="24"/>
                <w:lang w:val="en-GB" w:eastAsia="zh-CN"/>
              </w:rPr>
              <w:t>[……][……][……]</w:t>
            </w:r>
          </w:p>
        </w:tc>
      </w:tr>
      <w:tr w:rsidR="002C0DDF" w:rsidRPr="002C0DDF" w:rsidTr="006E762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6) Όσον αφορά τις </w:t>
            </w: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>λοιπές οικονομικές ή χρηματοοικονομικές απαιτήσεις,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 οι οποίες (ενδέχεται να) έχουν προσδιοριστεί στη σχετική διακήρυξη ή στην πρόσκληση ή στα έγγραφα της σύμβασης, ο οικονομικός φορέας δηλώνει ότι: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i/>
                <w:szCs w:val="24"/>
                <w:lang w:eastAsia="zh-CN"/>
              </w:rPr>
              <w:t xml:space="preserve">Εάν η σχετική τεκμηρίωση που </w:t>
            </w:r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eastAsia="zh-CN"/>
              </w:rPr>
              <w:t>ενδέχεται</w:t>
            </w:r>
            <w:r w:rsidRPr="002C0DDF">
              <w:rPr>
                <w:rFonts w:ascii="Calibri" w:eastAsia="Times New Roman" w:hAnsi="Calibri" w:cs="Calibri"/>
                <w:i/>
                <w:szCs w:val="24"/>
                <w:lang w:eastAsia="zh-CN"/>
              </w:rPr>
              <w:t xml:space="preserve"> να έχει προσδιοριστεί στη σχετική προκήρυξη ή στα έγγραφα της σύμβασης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[……..........]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i/>
                <w:szCs w:val="24"/>
                <w:lang w:eastAsia="zh-CN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i/>
                <w:szCs w:val="24"/>
                <w:lang w:val="en-GB" w:eastAsia="zh-CN"/>
              </w:rPr>
              <w:t>[……][……][……]</w:t>
            </w:r>
          </w:p>
        </w:tc>
      </w:tr>
    </w:tbl>
    <w:p w:rsidR="002C0DDF" w:rsidRPr="002C0DDF" w:rsidRDefault="002C0DDF" w:rsidP="002C0DDF">
      <w:pPr>
        <w:keepNext/>
        <w:suppressAutoHyphens/>
        <w:spacing w:before="120" w:after="360"/>
        <w:jc w:val="center"/>
        <w:rPr>
          <w:rFonts w:ascii="Calibri" w:eastAsia="Times New Roman" w:hAnsi="Calibri" w:cs="Calibri"/>
          <w:b/>
          <w:smallCaps/>
          <w:kern w:val="1"/>
          <w:sz w:val="28"/>
          <w:lang w:eastAsia="zh-CN"/>
        </w:rPr>
      </w:pPr>
    </w:p>
    <w:p w:rsidR="002C0DDF" w:rsidRPr="002C0DDF" w:rsidRDefault="002C0DDF" w:rsidP="002C0DDF">
      <w:pPr>
        <w:pageBreakBefore/>
        <w:suppressAutoHyphens/>
        <w:spacing w:after="120" w:line="240" w:lineRule="auto"/>
        <w:jc w:val="center"/>
        <w:rPr>
          <w:rFonts w:ascii="Calibri" w:eastAsia="Times New Roman" w:hAnsi="Calibri" w:cs="Calibri"/>
          <w:szCs w:val="24"/>
          <w:lang w:val="en-GB" w:eastAsia="zh-CN"/>
        </w:rPr>
      </w:pPr>
      <w:r w:rsidRPr="002C0DDF">
        <w:rPr>
          <w:rFonts w:ascii="Calibri" w:eastAsia="Times New Roman" w:hAnsi="Calibri" w:cs="Calibri"/>
          <w:b/>
          <w:bCs/>
          <w:szCs w:val="24"/>
          <w:lang w:val="en-GB" w:eastAsia="zh-CN"/>
        </w:rPr>
        <w:lastRenderedPageBreak/>
        <w:t xml:space="preserve">Γ: </w:t>
      </w:r>
      <w:proofErr w:type="spellStart"/>
      <w:r w:rsidRPr="002C0DDF">
        <w:rPr>
          <w:rFonts w:ascii="Calibri" w:eastAsia="Times New Roman" w:hAnsi="Calibri" w:cs="Calibri"/>
          <w:b/>
          <w:bCs/>
          <w:szCs w:val="24"/>
          <w:lang w:val="en-GB" w:eastAsia="zh-CN"/>
        </w:rPr>
        <w:t>Τεχνική</w:t>
      </w:r>
      <w:proofErr w:type="spellEnd"/>
      <w:r w:rsidRPr="002C0DDF">
        <w:rPr>
          <w:rFonts w:ascii="Calibri" w:eastAsia="Times New Roman" w:hAnsi="Calibri" w:cs="Calibri"/>
          <w:b/>
          <w:bCs/>
          <w:szCs w:val="24"/>
          <w:lang w:val="en-GB" w:eastAsia="zh-CN"/>
        </w:rPr>
        <w:t xml:space="preserve"> </w:t>
      </w:r>
      <w:proofErr w:type="spellStart"/>
      <w:r w:rsidRPr="002C0DDF">
        <w:rPr>
          <w:rFonts w:ascii="Calibri" w:eastAsia="Times New Roman" w:hAnsi="Calibri" w:cs="Calibri"/>
          <w:b/>
          <w:bCs/>
          <w:szCs w:val="24"/>
          <w:lang w:val="en-GB" w:eastAsia="zh-CN"/>
        </w:rPr>
        <w:t>και</w:t>
      </w:r>
      <w:proofErr w:type="spellEnd"/>
      <w:r w:rsidRPr="002C0DDF">
        <w:rPr>
          <w:rFonts w:ascii="Calibri" w:eastAsia="Times New Roman" w:hAnsi="Calibri" w:cs="Calibri"/>
          <w:b/>
          <w:bCs/>
          <w:szCs w:val="24"/>
          <w:lang w:val="en-GB" w:eastAsia="zh-CN"/>
        </w:rPr>
        <w:t xml:space="preserve"> </w:t>
      </w:r>
      <w:proofErr w:type="spellStart"/>
      <w:r w:rsidRPr="002C0DDF">
        <w:rPr>
          <w:rFonts w:ascii="Calibri" w:eastAsia="Times New Roman" w:hAnsi="Calibri" w:cs="Calibri"/>
          <w:b/>
          <w:bCs/>
          <w:szCs w:val="24"/>
          <w:lang w:val="en-GB" w:eastAsia="zh-CN"/>
        </w:rPr>
        <w:t>επαγγελματική</w:t>
      </w:r>
      <w:proofErr w:type="spellEnd"/>
      <w:r w:rsidRPr="002C0DDF">
        <w:rPr>
          <w:rFonts w:ascii="Calibri" w:eastAsia="Times New Roman" w:hAnsi="Calibri" w:cs="Calibri"/>
          <w:b/>
          <w:bCs/>
          <w:szCs w:val="24"/>
          <w:lang w:val="en-GB" w:eastAsia="zh-CN"/>
        </w:rPr>
        <w:t xml:space="preserve"> </w:t>
      </w:r>
      <w:proofErr w:type="spellStart"/>
      <w:r w:rsidRPr="002C0DDF">
        <w:rPr>
          <w:rFonts w:ascii="Calibri" w:eastAsia="Times New Roman" w:hAnsi="Calibri" w:cs="Calibri"/>
          <w:b/>
          <w:bCs/>
          <w:szCs w:val="24"/>
          <w:lang w:val="en-GB" w:eastAsia="zh-CN"/>
        </w:rPr>
        <w:t>ικανότητα</w:t>
      </w:r>
      <w:proofErr w:type="spellEnd"/>
    </w:p>
    <w:p w:rsidR="002C0DDF" w:rsidRPr="002C0DDF" w:rsidRDefault="002C0DDF" w:rsidP="002C0D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2C0DDF">
        <w:rPr>
          <w:rFonts w:ascii="Calibri" w:eastAsia="Times New Roman" w:hAnsi="Calibri" w:cs="Calibri"/>
          <w:b/>
          <w:sz w:val="21"/>
          <w:szCs w:val="21"/>
          <w:lang w:eastAsia="zh-CN"/>
        </w:rPr>
        <w:t>Ο οικονομικός φορέας πρέπει να παράσχε</w:t>
      </w:r>
      <w:r w:rsidRPr="002C0DDF">
        <w:rPr>
          <w:rFonts w:ascii="Calibri" w:eastAsia="Times New Roman" w:hAnsi="Calibri" w:cs="Calibri"/>
          <w:b/>
          <w:i/>
          <w:sz w:val="21"/>
          <w:szCs w:val="21"/>
          <w:lang w:eastAsia="zh-CN"/>
        </w:rPr>
        <w:t>ι</w:t>
      </w:r>
      <w:r w:rsidRPr="002C0DDF">
        <w:rPr>
          <w:rFonts w:ascii="Calibri" w:eastAsia="Times New Roman" w:hAnsi="Calibri" w:cs="Calibri"/>
          <w:b/>
          <w:sz w:val="21"/>
          <w:szCs w:val="21"/>
          <w:lang w:eastAsia="zh-CN"/>
        </w:rPr>
        <w:t xml:space="preserve"> πληροφορίες </w:t>
      </w:r>
      <w:r w:rsidRPr="002C0DDF">
        <w:rPr>
          <w:rFonts w:ascii="Calibri" w:eastAsia="Times New Roman" w:hAnsi="Calibri" w:cs="Calibri"/>
          <w:b/>
          <w:sz w:val="21"/>
          <w:szCs w:val="21"/>
          <w:u w:val="single"/>
          <w:lang w:eastAsia="zh-CN"/>
        </w:rPr>
        <w:t>μόνον</w:t>
      </w:r>
      <w:r w:rsidRPr="002C0DDF">
        <w:rPr>
          <w:rFonts w:ascii="Calibri" w:eastAsia="Times New Roman" w:hAnsi="Calibri" w:cs="Calibri"/>
          <w:b/>
          <w:sz w:val="21"/>
          <w:szCs w:val="21"/>
          <w:lang w:eastAsia="zh-CN"/>
        </w:rPr>
        <w:t xml:space="preserve"> όταν τα σχετικά κριτήρια επιλογής έχουν οριστεί από την αναθέτουσα αρχή ή τον αναθέτοντα φορέα  </w:t>
      </w:r>
      <w:r w:rsidRPr="002C0DDF">
        <w:rPr>
          <w:rFonts w:ascii="Calibri" w:eastAsia="Times New Roman" w:hAnsi="Calibri" w:cs="Calibri"/>
          <w:b/>
          <w:bCs/>
          <w:sz w:val="21"/>
          <w:szCs w:val="21"/>
          <w:lang w:eastAsia="zh-CN"/>
        </w:rPr>
        <w:t>στη σχετική διακήρυξη ή στην πρόσκληση ή στα έγγραφα της σύμβασης που αναφέρονται στη διακήρυξη .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2C0DDF" w:rsidRPr="002C0DDF" w:rsidTr="006E762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proofErr w:type="spellStart"/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val="en-GB" w:eastAsia="zh-CN"/>
              </w:rPr>
              <w:t>Τεχνική</w:t>
            </w:r>
            <w:proofErr w:type="spellEnd"/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val="en-GB" w:eastAsia="zh-CN"/>
              </w:rPr>
              <w:t xml:space="preserve"> </w:t>
            </w:r>
            <w:proofErr w:type="spellStart"/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val="en-GB" w:eastAsia="zh-CN"/>
              </w:rPr>
              <w:t>και</w:t>
            </w:r>
            <w:proofErr w:type="spellEnd"/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val="en-GB" w:eastAsia="zh-CN"/>
              </w:rPr>
              <w:t xml:space="preserve"> </w:t>
            </w:r>
            <w:proofErr w:type="spellStart"/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val="en-GB" w:eastAsia="zh-CN"/>
              </w:rPr>
              <w:t>επαγγελματική</w:t>
            </w:r>
            <w:proofErr w:type="spellEnd"/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val="en-GB" w:eastAsia="zh-CN"/>
              </w:rPr>
              <w:t xml:space="preserve"> </w:t>
            </w:r>
            <w:proofErr w:type="spellStart"/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val="en-GB" w:eastAsia="zh-CN"/>
              </w:rPr>
              <w:t>ικανότητα</w:t>
            </w:r>
            <w:proofErr w:type="spellEnd"/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proofErr w:type="spellStart"/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val="en-GB" w:eastAsia="zh-CN"/>
              </w:rPr>
              <w:t>Απάντηση</w:t>
            </w:r>
            <w:proofErr w:type="spellEnd"/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val="en-GB" w:eastAsia="zh-CN"/>
              </w:rPr>
              <w:t>:</w:t>
            </w:r>
          </w:p>
        </w:tc>
      </w:tr>
      <w:tr w:rsidR="002C0DDF" w:rsidRPr="002C0DDF" w:rsidTr="006E762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1α) Μόνο για τις </w:t>
            </w:r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eastAsia="zh-CN"/>
              </w:rPr>
              <w:t>δημόσιες συμβάσεις έργων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: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Κατά τη διάρκεια της περιόδου αναφοράς, ο οικονομικός φορέας έχει </w:t>
            </w: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>εκτελέσει τα ακόλουθα έργα του είδους που έχει προσδιοριστεί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: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i/>
                <w:szCs w:val="24"/>
                <w:lang w:eastAsia="zh-CN"/>
              </w:rPr>
              <w:t>Εάν η σχετική τεκμηρίωση όσον αφορά την καλή  εκτέλεση και ολοκλήρωση των σημαντικότερων εργασιών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Αριθμός ετών (η περίοδος αυτή προσδιορίζεται στη σχετική διακήρυξη ή στην πρόσκληση ή στα έγγραφα της σύμβασης που αναφέρονται στην διακήρυξη):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[…]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Έργα: [……]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i/>
                <w:szCs w:val="24"/>
                <w:lang w:eastAsia="zh-CN"/>
              </w:rPr>
              <w:t>(διαδικτυακή διεύθυνση, αρχή ή φορέας έκδοσης, επακριβή στοιχεία αναφοράς των εγγράφων):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Calibri" w:hAnsi="Calibri" w:cs="Calibri"/>
                <w:i/>
                <w:szCs w:val="24"/>
                <w:lang w:eastAsia="zh-CN"/>
              </w:rPr>
              <w:t xml:space="preserve"> </w:t>
            </w:r>
            <w:r w:rsidRPr="002C0DDF">
              <w:rPr>
                <w:rFonts w:ascii="Calibri" w:eastAsia="Times New Roman" w:hAnsi="Calibri" w:cs="Calibri"/>
                <w:i/>
                <w:szCs w:val="24"/>
                <w:lang w:val="en-GB" w:eastAsia="zh-CN"/>
              </w:rPr>
              <w:t>[……][……][……]</w:t>
            </w:r>
          </w:p>
        </w:tc>
      </w:tr>
      <w:tr w:rsidR="002C0DDF" w:rsidRPr="002C0DDF" w:rsidTr="006E762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1β) Μόνο για </w:t>
            </w:r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eastAsia="zh-CN"/>
              </w:rPr>
              <w:t>δημόσιες συμβάσεις προμηθειών και δημόσιες συμβάσεις υπηρεσιών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: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Κατά τη διάρκεια της περιόδου αναφοράς ο οικονομικός φορέας έχει </w:t>
            </w: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>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προσδιοριστεί: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Κατά τη σύνταξη του σχετικού καταλόγου αναφέρετε τα ποσά, τις ημερομηνίες και τους παραλήπτες δημόσιους ή ιδιωτικούς: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Αριθμός ετών (η περίοδος αυτή προσδιορίζεται στη σχετική διακήρυξη ή στην πρόσκληση ή στα έγγραφα της σύμβασης που αναφέρονται στην διακήρυξη): 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[…...........]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1057"/>
              <w:gridCol w:w="1052"/>
              <w:gridCol w:w="1052"/>
              <w:gridCol w:w="1185"/>
            </w:tblGrid>
            <w:tr w:rsidR="002C0DDF" w:rsidRPr="002C0DDF" w:rsidTr="006E7628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C0DDF" w:rsidRPr="002C0DDF" w:rsidRDefault="002C0DDF" w:rsidP="002C0DDF">
                  <w:pPr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Cs w:val="24"/>
                      <w:lang w:val="en-GB" w:eastAsia="zh-CN"/>
                    </w:rPr>
                  </w:pPr>
                  <w:proofErr w:type="spellStart"/>
                  <w:r w:rsidRPr="002C0DDF">
                    <w:rPr>
                      <w:rFonts w:ascii="Calibri" w:eastAsia="Times New Roman" w:hAnsi="Calibri" w:cs="Calibri"/>
                      <w:sz w:val="14"/>
                      <w:szCs w:val="14"/>
                      <w:lang w:val="en-GB" w:eastAsia="zh-CN"/>
                    </w:rPr>
                    <w:t>Περιγραφή</w:t>
                  </w:r>
                  <w:proofErr w:type="spellEnd"/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C0DDF" w:rsidRPr="002C0DDF" w:rsidRDefault="002C0DDF" w:rsidP="002C0DDF">
                  <w:pPr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Cs w:val="24"/>
                      <w:lang w:val="en-GB" w:eastAsia="zh-CN"/>
                    </w:rPr>
                  </w:pPr>
                  <w:proofErr w:type="spellStart"/>
                  <w:r w:rsidRPr="002C0DDF">
                    <w:rPr>
                      <w:rFonts w:ascii="Calibri" w:eastAsia="Times New Roman" w:hAnsi="Calibri" w:cs="Calibri"/>
                      <w:sz w:val="14"/>
                      <w:szCs w:val="14"/>
                      <w:lang w:val="en-GB" w:eastAsia="zh-CN"/>
                    </w:rPr>
                    <w:t>ποσά</w:t>
                  </w:r>
                  <w:proofErr w:type="spellEnd"/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C0DDF" w:rsidRPr="002C0DDF" w:rsidRDefault="002C0DDF" w:rsidP="002C0DDF">
                  <w:pPr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Cs w:val="24"/>
                      <w:lang w:val="en-GB" w:eastAsia="zh-CN"/>
                    </w:rPr>
                  </w:pPr>
                  <w:proofErr w:type="spellStart"/>
                  <w:r w:rsidRPr="002C0DDF">
                    <w:rPr>
                      <w:rFonts w:ascii="Calibri" w:eastAsia="Times New Roman" w:hAnsi="Calibri" w:cs="Calibri"/>
                      <w:sz w:val="14"/>
                      <w:szCs w:val="14"/>
                      <w:lang w:val="en-GB" w:eastAsia="zh-CN"/>
                    </w:rPr>
                    <w:t>ημερομηνίες</w:t>
                  </w:r>
                  <w:proofErr w:type="spellEnd"/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C0DDF" w:rsidRPr="002C0DDF" w:rsidRDefault="002C0DDF" w:rsidP="002C0DDF">
                  <w:pPr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Cs w:val="24"/>
                      <w:lang w:val="en-GB" w:eastAsia="zh-CN"/>
                    </w:rPr>
                  </w:pPr>
                  <w:proofErr w:type="spellStart"/>
                  <w:r w:rsidRPr="002C0DDF">
                    <w:rPr>
                      <w:rFonts w:ascii="Calibri" w:eastAsia="Times New Roman" w:hAnsi="Calibri" w:cs="Calibri"/>
                      <w:sz w:val="14"/>
                      <w:szCs w:val="14"/>
                      <w:lang w:val="en-GB" w:eastAsia="zh-CN"/>
                    </w:rPr>
                    <w:t>παραλήπτες</w:t>
                  </w:r>
                  <w:proofErr w:type="spellEnd"/>
                </w:p>
              </w:tc>
            </w:tr>
            <w:tr w:rsidR="002C0DDF" w:rsidRPr="002C0DDF" w:rsidTr="006E7628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C0DDF" w:rsidRPr="002C0DDF" w:rsidRDefault="002C0DDF" w:rsidP="002C0DDF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Cs w:val="24"/>
                      <w:lang w:val="en-GB" w:eastAsia="zh-CN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C0DDF" w:rsidRPr="002C0DDF" w:rsidRDefault="002C0DDF" w:rsidP="002C0DDF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Cs w:val="24"/>
                      <w:lang w:val="en-GB" w:eastAsia="zh-CN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C0DDF" w:rsidRPr="002C0DDF" w:rsidRDefault="002C0DDF" w:rsidP="002C0DDF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Cs w:val="24"/>
                      <w:lang w:val="en-GB" w:eastAsia="zh-CN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C0DDF" w:rsidRPr="002C0DDF" w:rsidRDefault="002C0DDF" w:rsidP="002C0DDF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Cs w:val="24"/>
                      <w:lang w:val="en-GB" w:eastAsia="zh-CN"/>
                    </w:rPr>
                  </w:pPr>
                </w:p>
              </w:tc>
            </w:tr>
          </w:tbl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</w:tc>
      </w:tr>
      <w:tr w:rsidR="002C0DDF" w:rsidRPr="002C0DDF" w:rsidTr="006E762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2) Ο οικονομικός φορέας μπορεί να χρησιμοποιήσει το ακόλουθο </w:t>
            </w: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>τεχνικό προσωπικό ή τις ακόλουθες τεχνικές υπηρεσίες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 ιδίως τους υπεύθυνους για τον έλεγχο της ποιότητας: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Στην περίπτωση δημόσιων συμβάσεων έργων, ο οικονομικός φορέας θα μπορεί να χρησιμοποιήσει το ακόλουθο τεχνικό προσωπικό ή τις ακόλουθες τεχνικές υπηρεσίες για την εκτέλεση του έργου: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[……..........................]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[……]</w:t>
            </w:r>
          </w:p>
        </w:tc>
      </w:tr>
      <w:tr w:rsidR="002C0DDF" w:rsidRPr="002C0DDF" w:rsidTr="006E762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3) Ο οικονομικός φορέας χρησιμοποιεί τον ακόλουθο </w:t>
            </w: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>τεχνικό εξοπλισμό και λαμβάνει τα ακόλουθα μέτρα για την διασφάλιση της ποιότητας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 και τα </w:t>
            </w: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>μέσα μελέτης και έρευνας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 που διαθέτει είναι τα ακόλουθα: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[……]</w:t>
            </w:r>
          </w:p>
        </w:tc>
      </w:tr>
      <w:tr w:rsidR="002C0DDF" w:rsidRPr="002C0DDF" w:rsidTr="006E762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4) Ο οικονομικός φορέας θα μπορεί να εφαρμόσει τα ακόλουθα συστήματα </w:t>
            </w: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>διαχείρισης της αλυσίδας εφοδιασμού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 και ανίχνευσης κατά την εκτέλεση της σύμβασης: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[....……]</w:t>
            </w:r>
          </w:p>
        </w:tc>
      </w:tr>
      <w:tr w:rsidR="002C0DDF" w:rsidRPr="002C0DDF" w:rsidTr="006E762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eastAsia="zh-CN"/>
              </w:rPr>
              <w:t xml:space="preserve">5) Για σύνθετα προϊόντα ή υπηρεσίες που θα παρασχεθούν ή, κατ’ εξαίρεση, για προϊόντα ή υπηρεσίες που πρέπει να ανταποκρίνονται </w:t>
            </w:r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eastAsia="zh-CN"/>
              </w:rPr>
              <w:lastRenderedPageBreak/>
              <w:t>σε κάποιον ιδιαίτερο σκοπό: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Ο οικονομικός φορέας </w:t>
            </w: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>θα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 επιτρέπει τη διενέργεια </w:t>
            </w: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>ελέγχων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 όσον αφορά το </w:t>
            </w: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>παραγωγικό δυναμικό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 ή τις </w:t>
            </w: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>τεχνικές ικανότητες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 του οικονομικού φορέα και, εφόσον κρίνεται αναγκαίο, όσον αφορά τα </w:t>
            </w: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>μέσα μελέτης και έρευνας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 που αυτός διαθέτει καθώς και τα </w:t>
            </w: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>μέτρα που λαμβάνει για τον έλεγχο της ποιότητας;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 xml:space="preserve">[] </w:t>
            </w:r>
            <w:proofErr w:type="spellStart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Ναι</w:t>
            </w:r>
            <w:proofErr w:type="spellEnd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 xml:space="preserve"> [] </w:t>
            </w:r>
            <w:proofErr w:type="spellStart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Όχι</w:t>
            </w:r>
            <w:proofErr w:type="spellEnd"/>
          </w:p>
        </w:tc>
      </w:tr>
      <w:tr w:rsidR="002C0DDF" w:rsidRPr="002C0DDF" w:rsidTr="006E762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lastRenderedPageBreak/>
              <w:t xml:space="preserve">6) Οι ακόλουθοι </w:t>
            </w: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>τίτλοι σπουδών και επαγγελματικών προσόντων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 διατίθενται από: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α) τον ίδιο τον </w:t>
            </w:r>
            <w:proofErr w:type="spellStart"/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πάροχο</w:t>
            </w:r>
            <w:proofErr w:type="spellEnd"/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 υπηρεσιών ή τον εργολάβο,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eastAsia="zh-CN"/>
              </w:rPr>
              <w:t>και/ή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 (ανάλογα με τις απαιτήσεις που ορίζονται στη σχετική πρόσκληση ή διακήρυξη ή στα έγγραφα της σύμβασης)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β) τα διευθυντικά στελέχη του: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proofErr w:type="gramStart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α</w:t>
            </w:r>
            <w:proofErr w:type="gramEnd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)[......................................……]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β) [……]</w:t>
            </w:r>
          </w:p>
        </w:tc>
      </w:tr>
      <w:tr w:rsidR="002C0DDF" w:rsidRPr="002C0DDF" w:rsidTr="006E762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7) Ο οικονομικός φορέας θα μπορεί να εφαρμόζει τα ακόλουθα </w:t>
            </w: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>μέτρα περιβαλλοντικής διαχείρισης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 κατά την εκτέλεση της σύμβασης: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[……]</w:t>
            </w:r>
          </w:p>
        </w:tc>
      </w:tr>
      <w:tr w:rsidR="002C0DDF" w:rsidRPr="002C0DDF" w:rsidTr="006E7628">
        <w:trPr>
          <w:trHeight w:val="268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8) Το </w:t>
            </w:r>
            <w:r w:rsidRPr="002C0DDF">
              <w:rPr>
                <w:rFonts w:ascii="Calibri" w:eastAsia="Times New Roman" w:hAnsi="Calibri" w:cs="Calibri"/>
                <w:b/>
                <w:bCs/>
                <w:szCs w:val="24"/>
                <w:lang w:eastAsia="zh-CN"/>
              </w:rPr>
              <w:t xml:space="preserve">μέσο ετήσιο εργατοϋπαλληλικό δυναμικό 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του οικονομικού φορέα και ο αριθμός των διευθυντικών στελεχών του κατά τα τελευταία τρία έτη ήταν τα εξής: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Έτος, μέσο ετήσιο εργατοϋπαλληλικό προσωπικό: 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 xml:space="preserve">[........], [.........] 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 xml:space="preserve">[........], [.........] 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 xml:space="preserve">[........], [.........] 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proofErr w:type="spellStart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Έτος</w:t>
            </w:r>
            <w:proofErr w:type="spellEnd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 xml:space="preserve">, </w:t>
            </w:r>
            <w:proofErr w:type="spellStart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αριθμός</w:t>
            </w:r>
            <w:proofErr w:type="spellEnd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 xml:space="preserve"> </w:t>
            </w:r>
            <w:proofErr w:type="spellStart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διευθυντικών</w:t>
            </w:r>
            <w:proofErr w:type="spellEnd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 xml:space="preserve"> </w:t>
            </w:r>
            <w:proofErr w:type="spellStart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στελεχών</w:t>
            </w:r>
            <w:proofErr w:type="spellEnd"/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: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 xml:space="preserve">[........], [.........] 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 xml:space="preserve">[........], [.........] 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 xml:space="preserve">[........], [.........] </w:t>
            </w:r>
          </w:p>
        </w:tc>
      </w:tr>
      <w:tr w:rsidR="002C0DDF" w:rsidRPr="002C0DDF" w:rsidTr="006E7628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9) Ο οικονομικός φορέας θα έχει στη διάθεσή του τα ακόλουθα </w:t>
            </w: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 xml:space="preserve">μηχανήματα, εγκαταστάσεις και τεχνικό εξοπλισμό 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για την εκτέλεση της σύμβασης:</w:t>
            </w: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[……]</w:t>
            </w:r>
          </w:p>
        </w:tc>
      </w:tr>
      <w:tr w:rsidR="002C0DDF" w:rsidRPr="002C0DDF" w:rsidTr="006E762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10) Ο οικονομικός φορέας </w:t>
            </w: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>προτίθεται, να αναθέσει σε τρίτους υπό μορφή υπεργολαβίας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 το ακόλουθο</w:t>
            </w: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 xml:space="preserve"> τμήμα (δηλ. ποσοστό)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 της σύμβασης: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val="en-GB" w:eastAsia="zh-CN"/>
              </w:rPr>
              <w:t>[....……]</w:t>
            </w:r>
          </w:p>
        </w:tc>
      </w:tr>
      <w:tr w:rsidR="002C0DDF" w:rsidRPr="002C0DDF" w:rsidTr="006E762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11) Για </w:t>
            </w:r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eastAsia="zh-CN"/>
              </w:rPr>
              <w:t xml:space="preserve">δημόσιες συμβάσεις προμηθειών 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: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Ο οικονομικός φορέας θα παράσχει τα απαιτούμενα δείγματα, περιγραφές ή φωτογραφίες των προϊόντων που θα προμηθεύσει, τα οποία δεν χρειάζεται να συνοδεύονται από πιστοποιητικά γνησιότητας·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Κατά περίπτωση, ο οικονομικός φορέας δηλώνει περαιτέρω ότι θα προσκομίσει τα απαιτούμενα πιστοποιητικά γνησιότητας.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i/>
                <w:szCs w:val="24"/>
                <w:lang w:eastAsia="zh-CN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[] Ναι [] Όχι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[] Ναι [] Όχι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i/>
                <w:szCs w:val="24"/>
                <w:lang w:eastAsia="zh-CN"/>
              </w:rPr>
              <w:t xml:space="preserve">(διαδικτυακή διεύθυνση, αρχή ή φορέας έκδοσης, επακριβή στοιχεία αναφοράς των </w:t>
            </w:r>
            <w:r w:rsidRPr="002C0DDF">
              <w:rPr>
                <w:rFonts w:ascii="Calibri" w:eastAsia="Times New Roman" w:hAnsi="Calibri" w:cs="Calibri"/>
                <w:i/>
                <w:szCs w:val="24"/>
                <w:lang w:eastAsia="zh-CN"/>
              </w:rPr>
              <w:lastRenderedPageBreak/>
              <w:t>εγγράφων): [……][……][……]</w:t>
            </w:r>
          </w:p>
        </w:tc>
      </w:tr>
      <w:tr w:rsidR="002C0DDF" w:rsidRPr="002C0DDF" w:rsidTr="006E762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lastRenderedPageBreak/>
              <w:t xml:space="preserve">12) Για </w:t>
            </w:r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eastAsia="zh-CN"/>
              </w:rPr>
              <w:t>δημόσιες συμβάσεις προμηθειών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: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Μπορεί ο οικονομικός φορέας να προσκομίσει τα απαιτούμενα </w:t>
            </w: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>πιστοποιητικά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 που έχουν εκδοθεί από επίσημα </w:t>
            </w: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>ινστιτούτα ελέγχου ποιότητας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 ή υπηρεσίες αναγνωρισμένων ικανοτήτων, με τα οποία βεβαιώνεται η καταλληλότητα των προϊόντων, </w:t>
            </w:r>
            <w:proofErr w:type="spellStart"/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επαληθευόμενη</w:t>
            </w:r>
            <w:proofErr w:type="spellEnd"/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 με παραπομπές στις τεχνικές προδιαγραφές ή σε πρότυπα, και τα οποία ορίζονται στη σχετική διακήρυξη ή στην πρόσκληση ή στα έγγραφα της σύμβασης που αναφέρονται στη διακήρυξη;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>Εάν όχι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, εξηγήστε τους λόγους και αναφέρετε ποια άλλα αποδεικτικά μέσα μπορούν να προσκομιστούν: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i/>
                <w:szCs w:val="24"/>
                <w:lang w:eastAsia="zh-CN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[] Ναι [] Όχι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[….............................................]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i/>
                <w:szCs w:val="24"/>
                <w:lang w:eastAsia="zh-CN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2C0DDF" w:rsidRPr="002C0DDF" w:rsidRDefault="002C0DDF" w:rsidP="002C0DDF">
      <w:pPr>
        <w:keepNext/>
        <w:suppressAutoHyphens/>
        <w:spacing w:before="120" w:after="360"/>
        <w:jc w:val="center"/>
        <w:rPr>
          <w:rFonts w:ascii="Calibri" w:eastAsia="Times New Roman" w:hAnsi="Calibri" w:cs="Calibri"/>
          <w:b/>
          <w:smallCaps/>
          <w:kern w:val="1"/>
          <w:sz w:val="28"/>
          <w:lang w:eastAsia="zh-CN"/>
        </w:rPr>
      </w:pPr>
    </w:p>
    <w:p w:rsidR="002C0DDF" w:rsidRPr="002C0DDF" w:rsidRDefault="002C0DDF" w:rsidP="002C0DDF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bCs/>
          <w:szCs w:val="24"/>
          <w:lang w:eastAsia="zh-CN"/>
        </w:rPr>
      </w:pPr>
    </w:p>
    <w:p w:rsidR="002C0DDF" w:rsidRPr="002C0DDF" w:rsidRDefault="002C0DDF" w:rsidP="002C0DDF">
      <w:pPr>
        <w:pageBreakBefore/>
        <w:suppressAutoHyphens/>
        <w:spacing w:after="120" w:line="240" w:lineRule="auto"/>
        <w:jc w:val="center"/>
        <w:rPr>
          <w:rFonts w:ascii="Calibri" w:eastAsia="Times New Roman" w:hAnsi="Calibri" w:cs="Calibri"/>
          <w:szCs w:val="24"/>
          <w:lang w:eastAsia="zh-CN"/>
        </w:rPr>
      </w:pPr>
      <w:r w:rsidRPr="002C0DDF">
        <w:rPr>
          <w:rFonts w:ascii="Calibri" w:eastAsia="Times New Roman" w:hAnsi="Calibri" w:cs="Calibri"/>
          <w:b/>
          <w:bCs/>
          <w:szCs w:val="24"/>
          <w:lang w:eastAsia="zh-CN"/>
        </w:rPr>
        <w:lastRenderedPageBreak/>
        <w:t>Δ: Συστήματα διασφάλισης ποιότητας και πρότυπα περιβαλλοντικής διαχείρισης</w:t>
      </w:r>
    </w:p>
    <w:p w:rsidR="002C0DDF" w:rsidRPr="002C0DDF" w:rsidRDefault="002C0DDF" w:rsidP="002C0D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2C0DDF">
        <w:rPr>
          <w:rFonts w:ascii="Calibri" w:eastAsia="Times New Roman" w:hAnsi="Calibri" w:cs="Calibri"/>
          <w:b/>
          <w:i/>
          <w:szCs w:val="24"/>
          <w:lang w:eastAsia="zh-CN"/>
        </w:rPr>
        <w:t xml:space="preserve">Ο οικονομικός φορέας πρέπει να παράσχει πληροφορίες </w:t>
      </w:r>
      <w:r w:rsidRPr="002C0DDF">
        <w:rPr>
          <w:rFonts w:ascii="Calibri" w:eastAsia="Times New Roman" w:hAnsi="Calibri" w:cs="Calibri"/>
          <w:b/>
          <w:szCs w:val="24"/>
          <w:u w:val="single"/>
          <w:lang w:eastAsia="zh-CN"/>
        </w:rPr>
        <w:t>μόνον</w:t>
      </w:r>
      <w:r w:rsidRPr="002C0DDF">
        <w:rPr>
          <w:rFonts w:ascii="Calibri" w:eastAsia="Times New Roman" w:hAnsi="Calibri" w:cs="Calibri"/>
          <w:b/>
          <w:i/>
          <w:szCs w:val="24"/>
          <w:lang w:eastAsia="zh-CN"/>
        </w:rPr>
        <w:t xml:space="preserve"> όταν τα συστήματα διασφάλισης ποιότητας και/ή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σύμβασης.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2C0DDF" w:rsidRPr="002C0DDF" w:rsidTr="006E762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eastAsia="zh-CN"/>
              </w:rPr>
              <w:t>Συστήματα διασφάλισης ποιότητας και πρότυπα περιβαλλοντικής διαχείρισης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proofErr w:type="spellStart"/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val="en-GB" w:eastAsia="zh-CN"/>
              </w:rPr>
              <w:t>Απάντηση</w:t>
            </w:r>
            <w:proofErr w:type="spellEnd"/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val="en-GB" w:eastAsia="zh-CN"/>
              </w:rPr>
              <w:t>:</w:t>
            </w:r>
          </w:p>
        </w:tc>
      </w:tr>
      <w:tr w:rsidR="002C0DDF" w:rsidRPr="002C0DDF" w:rsidTr="006E762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color w:val="000000"/>
                <w:szCs w:val="24"/>
                <w:lang w:eastAsia="zh-CN"/>
              </w:rPr>
              <w:t xml:space="preserve">Θα είναι σε θέση ο οικονομικός φορέας να προσκομίσει </w:t>
            </w:r>
            <w:r w:rsidRPr="002C0DDF">
              <w:rPr>
                <w:rFonts w:ascii="Calibri" w:eastAsia="Times New Roman" w:hAnsi="Calibri" w:cs="Calibri"/>
                <w:b/>
                <w:color w:val="000000"/>
                <w:szCs w:val="24"/>
                <w:lang w:eastAsia="zh-CN"/>
              </w:rPr>
              <w:t>πιστοποιητικά</w:t>
            </w:r>
            <w:r w:rsidRPr="002C0DDF">
              <w:rPr>
                <w:rFonts w:ascii="Calibri" w:eastAsia="Times New Roman" w:hAnsi="Calibri" w:cs="Calibri"/>
                <w:color w:val="000000"/>
                <w:szCs w:val="24"/>
                <w:lang w:eastAsia="zh-CN"/>
              </w:rPr>
              <w:t xml:space="preserve"> που έχουν εκδοθεί από ανεξάρτητους οργανισμούς που βεβαιώνουν ότι ο οικονομικός φορέας συμμορφώνεται με τα απαιτούμενα </w:t>
            </w:r>
            <w:r w:rsidRPr="002C0DDF">
              <w:rPr>
                <w:rFonts w:ascii="Calibri" w:eastAsia="Times New Roman" w:hAnsi="Calibri" w:cs="Calibri"/>
                <w:b/>
                <w:color w:val="000000"/>
                <w:szCs w:val="24"/>
                <w:lang w:eastAsia="zh-CN"/>
              </w:rPr>
              <w:t>πρότυπα διασφάλισης ποιότητας</w:t>
            </w:r>
            <w:r w:rsidRPr="002C0DDF">
              <w:rPr>
                <w:rFonts w:ascii="Calibri" w:eastAsia="Times New Roman" w:hAnsi="Calibri" w:cs="Calibri"/>
                <w:color w:val="000000"/>
                <w:szCs w:val="24"/>
                <w:lang w:eastAsia="zh-CN"/>
              </w:rPr>
              <w:t>, συμπεριλαμβανομένης της προσβασιμότητας για άτομα με ειδικές ανάγκες;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b/>
                <w:color w:val="000000"/>
                <w:szCs w:val="24"/>
                <w:lang w:eastAsia="zh-CN"/>
              </w:rPr>
              <w:t>Εάν όχι</w:t>
            </w:r>
            <w:r w:rsidRPr="002C0DDF">
              <w:rPr>
                <w:rFonts w:ascii="Calibri" w:eastAsia="Times New Roman" w:hAnsi="Calibri" w:cs="Calibri"/>
                <w:color w:val="000000"/>
                <w:szCs w:val="24"/>
                <w:lang w:eastAsia="zh-CN"/>
              </w:rPr>
              <w:t>, εξηγήστε τους λόγους και διευκρινίστε ποια άλλα αποδεικτικά μέσα μπορούν να προσκομιστούν όσον αφορά το σύστημα διασφάλισης ποιότητας: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i/>
                <w:color w:val="000000"/>
                <w:szCs w:val="24"/>
                <w:lang w:eastAsia="zh-CN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[] Ναι [] Όχι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[……] [……]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i/>
                <w:szCs w:val="24"/>
                <w:lang w:eastAsia="zh-CN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2C0DDF" w:rsidRPr="002C0DDF" w:rsidTr="006E762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Θα είναι σε θέση ο οικονομικός φορέας να προσκομίσει </w:t>
            </w: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>πιστοποιητικά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 που έχουν εκδοθεί από ανεξάρτητους οργανισμούς που βεβαιώνουν ότι ο οικονομικός φορέας συμμορφώνεται με τα απαιτούμενα </w:t>
            </w: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>συστήματα ή πρότυπα περιβαλλοντικής διαχείρισης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;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>Εάν όχι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, εξηγήστε τους λόγους και διευκρινίστε ποια άλλα αποδεικτικά μέσα μπορούν να προσκομιστούν όσον αφορά τα </w:t>
            </w: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>συστήματα ή πρότυπα περιβαλλοντικής διαχείρισης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: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i/>
                <w:szCs w:val="24"/>
                <w:lang w:eastAsia="zh-CN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[] Ναι [] Όχι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[……] [……]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i/>
                <w:szCs w:val="24"/>
                <w:lang w:eastAsia="zh-CN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2C0DDF" w:rsidRPr="002C0DDF" w:rsidRDefault="002C0DDF" w:rsidP="002C0DDF">
      <w:pPr>
        <w:suppressAutoHyphens/>
        <w:spacing w:after="120" w:line="240" w:lineRule="auto"/>
        <w:jc w:val="center"/>
        <w:rPr>
          <w:rFonts w:ascii="Calibri" w:eastAsia="Times New Roman" w:hAnsi="Calibri" w:cs="Calibri"/>
          <w:szCs w:val="24"/>
          <w:lang w:eastAsia="zh-CN"/>
        </w:rPr>
      </w:pPr>
    </w:p>
    <w:p w:rsidR="002C0DDF" w:rsidRPr="002C0DDF" w:rsidRDefault="002C0DDF" w:rsidP="002C0DDF">
      <w:pPr>
        <w:pageBreakBefore/>
        <w:suppressAutoHyphens/>
        <w:spacing w:after="120" w:line="240" w:lineRule="auto"/>
        <w:jc w:val="center"/>
        <w:rPr>
          <w:rFonts w:ascii="Calibri" w:eastAsia="Times New Roman" w:hAnsi="Calibri" w:cs="Calibri"/>
          <w:szCs w:val="24"/>
          <w:lang w:eastAsia="zh-CN"/>
        </w:rPr>
      </w:pPr>
      <w:r w:rsidRPr="002C0DDF">
        <w:rPr>
          <w:rFonts w:ascii="Calibri" w:eastAsia="Times New Roman" w:hAnsi="Calibri" w:cs="Calibri"/>
          <w:b/>
          <w:bCs/>
          <w:szCs w:val="24"/>
          <w:lang w:eastAsia="zh-CN"/>
        </w:rPr>
        <w:lastRenderedPageBreak/>
        <w:t xml:space="preserve">Μέρος </w:t>
      </w:r>
      <w:r w:rsidRPr="002C0DDF">
        <w:rPr>
          <w:rFonts w:ascii="Calibri" w:eastAsia="Times New Roman" w:hAnsi="Calibri" w:cs="Calibri"/>
          <w:b/>
          <w:bCs/>
          <w:szCs w:val="24"/>
          <w:lang w:val="en-GB" w:eastAsia="zh-CN"/>
        </w:rPr>
        <w:t>V</w:t>
      </w:r>
      <w:r w:rsidRPr="002C0DDF">
        <w:rPr>
          <w:rFonts w:ascii="Calibri" w:eastAsia="Times New Roman" w:hAnsi="Calibri" w:cs="Calibri"/>
          <w:b/>
          <w:bCs/>
          <w:szCs w:val="24"/>
          <w:lang w:eastAsia="zh-CN"/>
        </w:rPr>
        <w:t xml:space="preserve">: Περιορισμός του αριθμού των </w:t>
      </w:r>
      <w:proofErr w:type="spellStart"/>
      <w:r w:rsidRPr="002C0DDF">
        <w:rPr>
          <w:rFonts w:ascii="Calibri" w:eastAsia="Times New Roman" w:hAnsi="Calibri" w:cs="Calibri"/>
          <w:b/>
          <w:bCs/>
          <w:szCs w:val="24"/>
          <w:lang w:eastAsia="zh-CN"/>
        </w:rPr>
        <w:t>πληρούντων</w:t>
      </w:r>
      <w:proofErr w:type="spellEnd"/>
      <w:r w:rsidRPr="002C0DDF">
        <w:rPr>
          <w:rFonts w:ascii="Calibri" w:eastAsia="Times New Roman" w:hAnsi="Calibri" w:cs="Calibri"/>
          <w:b/>
          <w:bCs/>
          <w:szCs w:val="24"/>
          <w:lang w:eastAsia="zh-CN"/>
        </w:rPr>
        <w:t xml:space="preserve"> τα κριτήρια επιλογής υποψηφίων</w:t>
      </w:r>
    </w:p>
    <w:p w:rsidR="002C0DDF" w:rsidRPr="002C0DDF" w:rsidRDefault="002C0DDF" w:rsidP="002C0D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2C0DDF">
        <w:rPr>
          <w:rFonts w:ascii="Calibri" w:eastAsia="Times New Roman" w:hAnsi="Calibri" w:cs="Calibri"/>
          <w:b/>
          <w:i/>
          <w:szCs w:val="24"/>
          <w:lang w:eastAsia="zh-CN"/>
        </w:rPr>
        <w:t xml:space="preserve">Ο οικονομικός φορέας πρέπει να παράσχει πληροφορίες </w:t>
      </w:r>
      <w:r w:rsidRPr="002C0DDF">
        <w:rPr>
          <w:rFonts w:ascii="Calibri" w:eastAsia="Times New Roman" w:hAnsi="Calibri" w:cs="Calibri"/>
          <w:b/>
          <w:szCs w:val="24"/>
          <w:u w:val="single"/>
          <w:lang w:eastAsia="zh-CN"/>
        </w:rPr>
        <w:t>μόνον</w:t>
      </w:r>
      <w:r w:rsidRPr="002C0DDF">
        <w:rPr>
          <w:rFonts w:ascii="Calibri" w:eastAsia="Times New Roman" w:hAnsi="Calibri" w:cs="Calibri"/>
          <w:b/>
          <w:i/>
          <w:szCs w:val="24"/>
          <w:lang w:eastAsia="zh-CN"/>
        </w:rPr>
        <w:t xml:space="preserve">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διάλογο. Οι πληροφορίες αυτές, οι οποίες μπορούν να συνοδεύονται από απαιτήσεις όσον αφορά τα πιστοποιητικά (ή το είδος τους) ή τις μορφές αποδεικτικών εγγράφων, </w:t>
      </w:r>
      <w:r w:rsidRPr="002C0DDF">
        <w:rPr>
          <w:rFonts w:ascii="Calibri" w:eastAsia="Times New Roman" w:hAnsi="Calibri" w:cs="Calibri"/>
          <w:b/>
          <w:szCs w:val="24"/>
          <w:lang w:eastAsia="zh-CN"/>
        </w:rPr>
        <w:t>εφόσον συντρέχει περίπτωση</w:t>
      </w:r>
      <w:r w:rsidRPr="002C0DDF">
        <w:rPr>
          <w:rFonts w:ascii="Calibri" w:eastAsia="Times New Roman" w:hAnsi="Calibri" w:cs="Calibri"/>
          <w:b/>
          <w:i/>
          <w:szCs w:val="24"/>
          <w:lang w:eastAsia="zh-CN"/>
        </w:rPr>
        <w:t>,</w:t>
      </w:r>
      <w:r w:rsidRPr="002C0DDF">
        <w:rPr>
          <w:rFonts w:ascii="Calibri" w:eastAsia="Times New Roman" w:hAnsi="Calibri" w:cs="Calibri"/>
          <w:b/>
          <w:i/>
          <w:szCs w:val="24"/>
          <w:u w:val="single"/>
          <w:lang w:eastAsia="zh-CN"/>
        </w:rPr>
        <w:t xml:space="preserve"> </w:t>
      </w:r>
      <w:r w:rsidRPr="002C0DDF">
        <w:rPr>
          <w:rFonts w:ascii="Calibri" w:eastAsia="Times New Roman" w:hAnsi="Calibri" w:cs="Calibri"/>
          <w:b/>
          <w:i/>
          <w:szCs w:val="24"/>
          <w:lang w:eastAsia="zh-CN"/>
        </w:rPr>
        <w:t>που θα πρέπει να προσκομιστούν, ορίζονται στη σχετική διακήρυξη  ή στην πρόσκληση ή στα έγγραφα της σύμβασης.</w:t>
      </w:r>
    </w:p>
    <w:p w:rsidR="002C0DDF" w:rsidRPr="002C0DDF" w:rsidRDefault="002C0DDF" w:rsidP="002C0D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2C0DDF">
        <w:rPr>
          <w:rFonts w:ascii="Calibri" w:eastAsia="Times New Roman" w:hAnsi="Calibri" w:cs="Calibri"/>
          <w:b/>
          <w:i/>
          <w:szCs w:val="24"/>
          <w:u w:val="single"/>
          <w:lang w:eastAsia="zh-CN"/>
        </w:rPr>
        <w:t>Για κλειστές διαδικασίες, ανταγωνιστικές διαδικασίες με διαπραγμάτευση, διαδικασίες ανταγωνιστικού διαλόγου και συμπράξεις καινοτομίας μόνον:</w:t>
      </w:r>
    </w:p>
    <w:p w:rsidR="002C0DDF" w:rsidRPr="002C0DDF" w:rsidRDefault="002C0DDF" w:rsidP="002C0DDF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2C0DDF">
        <w:rPr>
          <w:rFonts w:ascii="Calibri" w:eastAsia="Times New Roman" w:hAnsi="Calibri" w:cs="Calibri"/>
          <w:b/>
          <w:szCs w:val="24"/>
          <w:lang w:eastAsia="zh-CN"/>
        </w:rPr>
        <w:t>Ο οικονομικός φορέας δηλώνει ότι: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2C0DDF" w:rsidRPr="002C0DDF" w:rsidTr="006E762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proofErr w:type="spellStart"/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val="en-GB" w:eastAsia="zh-CN"/>
              </w:rPr>
              <w:t>Περιορισμός</w:t>
            </w:r>
            <w:proofErr w:type="spellEnd"/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val="en-GB" w:eastAsia="zh-CN"/>
              </w:rPr>
              <w:t xml:space="preserve"> </w:t>
            </w:r>
            <w:proofErr w:type="spellStart"/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val="en-GB" w:eastAsia="zh-CN"/>
              </w:rPr>
              <w:t>του</w:t>
            </w:r>
            <w:proofErr w:type="spellEnd"/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val="en-GB" w:eastAsia="zh-CN"/>
              </w:rPr>
              <w:t xml:space="preserve"> </w:t>
            </w:r>
            <w:proofErr w:type="spellStart"/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val="en-GB" w:eastAsia="zh-CN"/>
              </w:rPr>
              <w:t>αριθμού</w:t>
            </w:r>
            <w:proofErr w:type="spellEnd"/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 w:eastAsia="zh-CN"/>
              </w:rPr>
            </w:pPr>
            <w:proofErr w:type="spellStart"/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val="en-GB" w:eastAsia="zh-CN"/>
              </w:rPr>
              <w:t>Απάντηση</w:t>
            </w:r>
            <w:proofErr w:type="spellEnd"/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val="en-GB" w:eastAsia="zh-CN"/>
              </w:rPr>
              <w:t>:</w:t>
            </w:r>
          </w:p>
        </w:tc>
      </w:tr>
      <w:tr w:rsidR="002C0DDF" w:rsidRPr="002C0DDF" w:rsidTr="006E762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>Πληροί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τρόπο: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Εφόσον ζητούνται ορισμένα πιστοποιητικά ή λοιπές μορφές αποδεικτικών εγγράφων, αναφέρετε για </w:t>
            </w:r>
            <w:r w:rsidRPr="002C0DDF">
              <w:rPr>
                <w:rFonts w:ascii="Calibri" w:eastAsia="Times New Roman" w:hAnsi="Calibri" w:cs="Calibri"/>
                <w:b/>
                <w:szCs w:val="24"/>
                <w:lang w:eastAsia="zh-CN"/>
              </w:rPr>
              <w:t>καθένα από αυτά</w:t>
            </w: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 xml:space="preserve"> αν ο οικονομικός φορέας διαθέτει τα απαιτούμενα έγγραφα: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i/>
                <w:szCs w:val="24"/>
                <w:lang w:eastAsia="zh-CN"/>
              </w:rPr>
              <w:t xml:space="preserve">Εάν ορισμένα από τα εν λόγω πιστοποιητικά ή λοιπές μορφές αποδεικτικών στοιχείων διατίθενται ηλεκτρονικά αναφέρετε για το </w:t>
            </w:r>
            <w:r w:rsidRPr="002C0DDF">
              <w:rPr>
                <w:rFonts w:ascii="Calibri" w:eastAsia="Times New Roman" w:hAnsi="Calibri" w:cs="Calibri"/>
                <w:b/>
                <w:i/>
                <w:szCs w:val="24"/>
                <w:lang w:eastAsia="zh-CN"/>
              </w:rPr>
              <w:t>καθένα: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[….]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szCs w:val="24"/>
                <w:lang w:eastAsia="zh-CN"/>
              </w:rPr>
              <w:t>[] Ναι [] Όχι</w:t>
            </w: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Cs w:val="24"/>
                <w:lang w:eastAsia="zh-CN"/>
              </w:rPr>
            </w:pPr>
          </w:p>
          <w:p w:rsidR="002C0DDF" w:rsidRPr="002C0DDF" w:rsidRDefault="002C0DDF" w:rsidP="002C0DD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2C0DDF">
              <w:rPr>
                <w:rFonts w:ascii="Calibri" w:eastAsia="Times New Roman" w:hAnsi="Calibri" w:cs="Calibri"/>
                <w:i/>
                <w:szCs w:val="24"/>
                <w:lang w:eastAsia="zh-CN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2C0DDF" w:rsidRPr="002C0DDF" w:rsidRDefault="002C0DDF" w:rsidP="002C0DDF">
      <w:pPr>
        <w:keepNext/>
        <w:suppressAutoHyphens/>
        <w:spacing w:before="120" w:after="360"/>
        <w:jc w:val="center"/>
        <w:rPr>
          <w:rFonts w:ascii="Calibri" w:eastAsia="Times New Roman" w:hAnsi="Calibri" w:cs="Calibri"/>
          <w:b/>
          <w:kern w:val="1"/>
          <w:lang w:eastAsia="zh-CN"/>
        </w:rPr>
      </w:pPr>
    </w:p>
    <w:p w:rsidR="002C0DDF" w:rsidRPr="002C0DDF" w:rsidRDefault="002C0DDF" w:rsidP="002C0DDF">
      <w:pPr>
        <w:keepNext/>
        <w:pageBreakBefore/>
        <w:suppressAutoHyphens/>
        <w:spacing w:before="120" w:after="360"/>
        <w:jc w:val="center"/>
        <w:rPr>
          <w:rFonts w:ascii="Calibri" w:eastAsia="Times New Roman" w:hAnsi="Calibri" w:cs="Calibri"/>
          <w:b/>
          <w:kern w:val="1"/>
          <w:lang w:eastAsia="zh-CN"/>
        </w:rPr>
      </w:pPr>
      <w:r w:rsidRPr="002C0DDF">
        <w:rPr>
          <w:rFonts w:ascii="Calibri" w:eastAsia="Times New Roman" w:hAnsi="Calibri" w:cs="Calibri"/>
          <w:b/>
          <w:bCs/>
          <w:kern w:val="1"/>
          <w:lang w:eastAsia="zh-CN"/>
        </w:rPr>
        <w:lastRenderedPageBreak/>
        <w:t>Μέρος VI: Τελικές δηλώσεις</w:t>
      </w:r>
    </w:p>
    <w:p w:rsidR="002C0DDF" w:rsidRPr="002C0DDF" w:rsidRDefault="002C0DDF" w:rsidP="002C0DDF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2C0DDF">
        <w:rPr>
          <w:rFonts w:ascii="Calibri" w:eastAsia="Times New Roman" w:hAnsi="Calibri" w:cs="Calibri"/>
          <w:i/>
          <w:szCs w:val="24"/>
          <w:lang w:eastAsia="zh-CN"/>
        </w:rPr>
        <w:t xml:space="preserve">Ο κάτωθι υπογεγραμμένος, δηλώνω επισήμως ότι τα στοιχεία που έχω αναφέρει σύμφωνα με τα μέρη Ι – </w:t>
      </w:r>
      <w:r w:rsidRPr="002C0DDF">
        <w:rPr>
          <w:rFonts w:ascii="Calibri" w:eastAsia="Times New Roman" w:hAnsi="Calibri" w:cs="Calibri"/>
          <w:i/>
          <w:szCs w:val="24"/>
          <w:lang w:val="en-GB" w:eastAsia="zh-CN"/>
        </w:rPr>
        <w:t>IV</w:t>
      </w:r>
      <w:r w:rsidRPr="002C0DDF">
        <w:rPr>
          <w:rFonts w:ascii="Calibri" w:eastAsia="Times New Roman" w:hAnsi="Calibri" w:cs="Calibri"/>
          <w:i/>
          <w:szCs w:val="24"/>
          <w:lang w:eastAsia="zh-CN"/>
        </w:rPr>
        <w:t xml:space="preserve"> ανωτέρω είναι ακριβή και ορθά και ότι έχω πλήρη επίγνωση των συνεπειών σε περίπτωση σοβαρών ψευδών δηλώσεων.</w:t>
      </w:r>
    </w:p>
    <w:p w:rsidR="002C0DDF" w:rsidRPr="002C0DDF" w:rsidRDefault="002C0DDF" w:rsidP="002C0DDF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2C0DDF">
        <w:rPr>
          <w:rFonts w:ascii="Calibri" w:eastAsia="Times New Roman" w:hAnsi="Calibri" w:cs="Calibri"/>
          <w:i/>
          <w:szCs w:val="24"/>
          <w:lang w:eastAsia="zh-CN"/>
        </w:rPr>
        <w:t xml:space="preserve">Ο κάτωθι υπογεγραμμένος, δηλώνω επισήμως ότι </w:t>
      </w:r>
      <w:proofErr w:type="spellStart"/>
      <w:r w:rsidRPr="002C0DDF">
        <w:rPr>
          <w:rFonts w:ascii="Calibri" w:eastAsia="Times New Roman" w:hAnsi="Calibri" w:cs="Calibri"/>
          <w:i/>
          <w:szCs w:val="24"/>
          <w:lang w:eastAsia="zh-CN"/>
        </w:rPr>
        <w:t>είμαισε</w:t>
      </w:r>
      <w:proofErr w:type="spellEnd"/>
      <w:r w:rsidRPr="002C0DDF">
        <w:rPr>
          <w:rFonts w:ascii="Calibri" w:eastAsia="Times New Roman" w:hAnsi="Calibri" w:cs="Calibri"/>
          <w:i/>
          <w:szCs w:val="24"/>
          <w:lang w:eastAsia="zh-CN"/>
        </w:rPr>
        <w:t xml:space="preserve">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2C0DDF" w:rsidRPr="002C0DDF" w:rsidRDefault="002C0DDF" w:rsidP="002C0DDF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2C0DDF">
        <w:rPr>
          <w:rFonts w:ascii="Calibri" w:eastAsia="Times New Roman" w:hAnsi="Calibri" w:cs="Calibri"/>
          <w:i/>
          <w:szCs w:val="24"/>
          <w:lang w:eastAsia="zh-CN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</w:p>
    <w:p w:rsidR="002C0DDF" w:rsidRPr="002C0DDF" w:rsidRDefault="002C0DDF" w:rsidP="002C0DDF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2C0DDF">
        <w:rPr>
          <w:rFonts w:ascii="Calibri" w:eastAsia="Times New Roman" w:hAnsi="Calibri" w:cs="Times New Roman"/>
          <w:i/>
          <w:szCs w:val="24"/>
          <w:lang w:eastAsia="zh-CN"/>
        </w:rPr>
        <w:t>β) η αναθέτουσα αρχή ή ο αναθέτων φορέας έχουν ήδη στην κατοχή τους τα σχετικά έγγραφα.</w:t>
      </w:r>
    </w:p>
    <w:p w:rsidR="002C0DDF" w:rsidRPr="002C0DDF" w:rsidRDefault="002C0DDF" w:rsidP="002C0DDF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2C0DDF">
        <w:rPr>
          <w:rFonts w:ascii="Calibri" w:eastAsia="Times New Roman" w:hAnsi="Calibri" w:cs="Calibri"/>
          <w:i/>
          <w:szCs w:val="24"/>
          <w:lang w:eastAsia="zh-CN"/>
        </w:rPr>
        <w:t xml:space="preserve">Ο κάτωθι υπογεγραμμένος δίδω επισήμως τη συγκατάθεσή μου στ...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</w:t>
      </w:r>
      <w:proofErr w:type="spellStart"/>
      <w:r w:rsidRPr="002C0DDF">
        <w:rPr>
          <w:rFonts w:ascii="Calibri" w:eastAsia="Times New Roman" w:hAnsi="Calibri" w:cs="Calibri"/>
          <w:i/>
          <w:szCs w:val="24"/>
          <w:lang w:eastAsia="zh-CN"/>
        </w:rPr>
        <w:t>Δήλώσης</w:t>
      </w:r>
      <w:proofErr w:type="spellEnd"/>
      <w:r w:rsidRPr="002C0DDF">
        <w:rPr>
          <w:rFonts w:ascii="Calibri" w:eastAsia="Times New Roman" w:hAnsi="Calibri" w:cs="Calibri"/>
          <w:i/>
          <w:szCs w:val="24"/>
          <w:lang w:eastAsia="zh-CN"/>
        </w:rPr>
        <w:t xml:space="preserve"> για τους σκοπούς τ... </w:t>
      </w:r>
      <w:r w:rsidRPr="002C0DDF">
        <w:rPr>
          <w:rFonts w:ascii="Calibri" w:eastAsia="Times New Roman" w:hAnsi="Calibri" w:cs="Calibri"/>
          <w:szCs w:val="24"/>
          <w:lang w:eastAsia="zh-CN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 w:rsidRPr="002C0DDF">
        <w:rPr>
          <w:rFonts w:ascii="Calibri" w:eastAsia="Times New Roman" w:hAnsi="Calibri" w:cs="Calibri"/>
          <w:i/>
          <w:szCs w:val="24"/>
          <w:lang w:eastAsia="zh-CN"/>
        </w:rPr>
        <w:t>.</w:t>
      </w:r>
    </w:p>
    <w:p w:rsidR="002C0DDF" w:rsidRPr="002C0DDF" w:rsidRDefault="002C0DDF" w:rsidP="002C0DDF">
      <w:pPr>
        <w:suppressAutoHyphens/>
        <w:spacing w:after="120" w:line="240" w:lineRule="auto"/>
        <w:jc w:val="both"/>
        <w:rPr>
          <w:rFonts w:ascii="Calibri" w:eastAsia="Times New Roman" w:hAnsi="Calibri" w:cs="Calibri"/>
          <w:i/>
          <w:szCs w:val="24"/>
          <w:lang w:eastAsia="zh-CN"/>
        </w:rPr>
      </w:pPr>
    </w:p>
    <w:p w:rsidR="002C0DDF" w:rsidRPr="002C0DDF" w:rsidRDefault="002C0DDF" w:rsidP="002C0DDF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2C0DDF">
        <w:rPr>
          <w:rFonts w:ascii="Calibri" w:eastAsia="Times New Roman" w:hAnsi="Calibri" w:cs="Calibri"/>
          <w:i/>
          <w:szCs w:val="24"/>
          <w:lang w:eastAsia="zh-CN"/>
        </w:rPr>
        <w:t xml:space="preserve">Ημερομηνία, τόπος και, όπου ζητείται ή είναι απαραίτητο, υπογραφή(-ές): [……]   </w:t>
      </w:r>
    </w:p>
    <w:p w:rsidR="00E667B4" w:rsidRPr="002C0DDF" w:rsidRDefault="00E667B4"/>
    <w:sectPr w:rsidR="00E667B4" w:rsidRPr="002C0DDF" w:rsidSect="00E667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singleLevel"/>
    <w:tmpl w:val="0000000B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 w:hint="default"/>
        <w:color w:val="000000"/>
        <w:kern w:val="1"/>
        <w:szCs w:val="22"/>
        <w:shd w:val="clear" w:color="auto" w:fill="FFFFFF"/>
        <w:lang w:val="el-GR"/>
      </w:rPr>
    </w:lvl>
  </w:abstractNum>
  <w:abstractNum w:abstractNumId="11">
    <w:nsid w:val="09D26782"/>
    <w:multiLevelType w:val="hybridMultilevel"/>
    <w:tmpl w:val="27625E10"/>
    <w:lvl w:ilvl="0" w:tplc="AD30BA5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B781F56"/>
    <w:multiLevelType w:val="hybridMultilevel"/>
    <w:tmpl w:val="B34AB976"/>
    <w:lvl w:ilvl="0" w:tplc="AD30BA58">
      <w:numFmt w:val="bullet"/>
      <w:lvlText w:val="-"/>
      <w:lvlJc w:val="left"/>
      <w:pPr>
        <w:ind w:left="118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3">
    <w:nsid w:val="0C2630D3"/>
    <w:multiLevelType w:val="hybridMultilevel"/>
    <w:tmpl w:val="8C54D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3205D1"/>
    <w:multiLevelType w:val="hybridMultilevel"/>
    <w:tmpl w:val="94528172"/>
    <w:lvl w:ilvl="0" w:tplc="284412C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463759"/>
    <w:multiLevelType w:val="hybridMultilevel"/>
    <w:tmpl w:val="BEE2733A"/>
    <w:lvl w:ilvl="0" w:tplc="0408000F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56" w:hanging="360"/>
      </w:pPr>
    </w:lvl>
    <w:lvl w:ilvl="2" w:tplc="0408001B" w:tentative="1">
      <w:start w:val="1"/>
      <w:numFmt w:val="lowerRoman"/>
      <w:lvlText w:val="%3."/>
      <w:lvlJc w:val="right"/>
      <w:pPr>
        <w:ind w:left="2276" w:hanging="180"/>
      </w:pPr>
    </w:lvl>
    <w:lvl w:ilvl="3" w:tplc="0408000F" w:tentative="1">
      <w:start w:val="1"/>
      <w:numFmt w:val="decimal"/>
      <w:lvlText w:val="%4."/>
      <w:lvlJc w:val="left"/>
      <w:pPr>
        <w:ind w:left="2996" w:hanging="360"/>
      </w:pPr>
    </w:lvl>
    <w:lvl w:ilvl="4" w:tplc="04080019" w:tentative="1">
      <w:start w:val="1"/>
      <w:numFmt w:val="lowerLetter"/>
      <w:lvlText w:val="%5."/>
      <w:lvlJc w:val="left"/>
      <w:pPr>
        <w:ind w:left="3716" w:hanging="360"/>
      </w:pPr>
    </w:lvl>
    <w:lvl w:ilvl="5" w:tplc="0408001B" w:tentative="1">
      <w:start w:val="1"/>
      <w:numFmt w:val="lowerRoman"/>
      <w:lvlText w:val="%6."/>
      <w:lvlJc w:val="right"/>
      <w:pPr>
        <w:ind w:left="4436" w:hanging="180"/>
      </w:pPr>
    </w:lvl>
    <w:lvl w:ilvl="6" w:tplc="0408000F" w:tentative="1">
      <w:start w:val="1"/>
      <w:numFmt w:val="decimal"/>
      <w:lvlText w:val="%7."/>
      <w:lvlJc w:val="left"/>
      <w:pPr>
        <w:ind w:left="5156" w:hanging="360"/>
      </w:pPr>
    </w:lvl>
    <w:lvl w:ilvl="7" w:tplc="04080019" w:tentative="1">
      <w:start w:val="1"/>
      <w:numFmt w:val="lowerLetter"/>
      <w:lvlText w:val="%8."/>
      <w:lvlJc w:val="left"/>
      <w:pPr>
        <w:ind w:left="5876" w:hanging="360"/>
      </w:pPr>
    </w:lvl>
    <w:lvl w:ilvl="8" w:tplc="0408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6">
    <w:nsid w:val="17FE211D"/>
    <w:multiLevelType w:val="hybridMultilevel"/>
    <w:tmpl w:val="31EA6F0A"/>
    <w:lvl w:ilvl="0" w:tplc="56A8F776">
      <w:start w:val="1"/>
      <w:numFmt w:val="decimal"/>
      <w:lvlText w:val="%1."/>
      <w:lvlJc w:val="left"/>
      <w:pPr>
        <w:ind w:left="720" w:hanging="360"/>
      </w:pPr>
      <w:rPr>
        <w:rFonts w:ascii="Constantia" w:hAnsi="Constantia" w:hint="default"/>
        <w:b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EC35032"/>
    <w:multiLevelType w:val="hybridMultilevel"/>
    <w:tmpl w:val="AA146456"/>
    <w:lvl w:ilvl="0" w:tplc="0408000F">
      <w:start w:val="1"/>
      <w:numFmt w:val="decimal"/>
      <w:lvlText w:val="%1."/>
      <w:lvlJc w:val="left"/>
      <w:pPr>
        <w:ind w:left="754" w:hanging="360"/>
      </w:pPr>
    </w:lvl>
    <w:lvl w:ilvl="1" w:tplc="04080019">
      <w:start w:val="1"/>
      <w:numFmt w:val="lowerLetter"/>
      <w:lvlText w:val="%2."/>
      <w:lvlJc w:val="left"/>
      <w:pPr>
        <w:ind w:left="1474" w:hanging="360"/>
      </w:pPr>
    </w:lvl>
    <w:lvl w:ilvl="2" w:tplc="0408001B">
      <w:start w:val="1"/>
      <w:numFmt w:val="lowerRoman"/>
      <w:lvlText w:val="%3."/>
      <w:lvlJc w:val="right"/>
      <w:pPr>
        <w:ind w:left="2194" w:hanging="180"/>
      </w:pPr>
    </w:lvl>
    <w:lvl w:ilvl="3" w:tplc="0408000F" w:tentative="1">
      <w:start w:val="1"/>
      <w:numFmt w:val="decimal"/>
      <w:lvlText w:val="%4."/>
      <w:lvlJc w:val="left"/>
      <w:pPr>
        <w:ind w:left="2914" w:hanging="360"/>
      </w:pPr>
    </w:lvl>
    <w:lvl w:ilvl="4" w:tplc="04080019" w:tentative="1">
      <w:start w:val="1"/>
      <w:numFmt w:val="lowerLetter"/>
      <w:lvlText w:val="%5."/>
      <w:lvlJc w:val="left"/>
      <w:pPr>
        <w:ind w:left="3634" w:hanging="360"/>
      </w:pPr>
    </w:lvl>
    <w:lvl w:ilvl="5" w:tplc="0408001B" w:tentative="1">
      <w:start w:val="1"/>
      <w:numFmt w:val="lowerRoman"/>
      <w:lvlText w:val="%6."/>
      <w:lvlJc w:val="right"/>
      <w:pPr>
        <w:ind w:left="4354" w:hanging="180"/>
      </w:pPr>
    </w:lvl>
    <w:lvl w:ilvl="6" w:tplc="0408000F" w:tentative="1">
      <w:start w:val="1"/>
      <w:numFmt w:val="decimal"/>
      <w:lvlText w:val="%7."/>
      <w:lvlJc w:val="left"/>
      <w:pPr>
        <w:ind w:left="5074" w:hanging="360"/>
      </w:pPr>
    </w:lvl>
    <w:lvl w:ilvl="7" w:tplc="04080019" w:tentative="1">
      <w:start w:val="1"/>
      <w:numFmt w:val="lowerLetter"/>
      <w:lvlText w:val="%8."/>
      <w:lvlJc w:val="left"/>
      <w:pPr>
        <w:ind w:left="5794" w:hanging="360"/>
      </w:pPr>
    </w:lvl>
    <w:lvl w:ilvl="8" w:tplc="0408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>
    <w:nsid w:val="1F0833FF"/>
    <w:multiLevelType w:val="hybridMultilevel"/>
    <w:tmpl w:val="CA84AB1A"/>
    <w:lvl w:ilvl="0" w:tplc="39328658">
      <w:start w:val="96"/>
      <w:numFmt w:val="bullet"/>
      <w:lvlText w:val="-"/>
      <w:lvlJc w:val="left"/>
      <w:pPr>
        <w:ind w:left="720" w:hanging="360"/>
      </w:pPr>
      <w:rPr>
        <w:rFonts w:ascii="Constantia" w:eastAsia="Times New Roman" w:hAnsi="Constantia" w:cs="Times New Roman" w:hint="default"/>
        <w:b/>
      </w:rPr>
    </w:lvl>
    <w:lvl w:ilvl="1" w:tplc="A1B2DC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DA37EE"/>
    <w:multiLevelType w:val="hybridMultilevel"/>
    <w:tmpl w:val="7A3E1024"/>
    <w:lvl w:ilvl="0" w:tplc="284412CC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i w:val="0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28B739E2"/>
    <w:multiLevelType w:val="hybridMultilevel"/>
    <w:tmpl w:val="994ED1B0"/>
    <w:lvl w:ilvl="0" w:tplc="A41E8360">
      <w:numFmt w:val="bullet"/>
      <w:lvlText w:val="-"/>
      <w:lvlJc w:val="left"/>
      <w:pPr>
        <w:ind w:left="1311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>
    <w:nsid w:val="29D467A9"/>
    <w:multiLevelType w:val="hybridMultilevel"/>
    <w:tmpl w:val="11DC7036"/>
    <w:lvl w:ilvl="0" w:tplc="0409000F">
      <w:start w:val="4"/>
      <w:numFmt w:val="decimal"/>
      <w:lvlText w:val="%1."/>
      <w:lvlJc w:val="left"/>
      <w:pPr>
        <w:ind w:left="720" w:hanging="360"/>
      </w:pPr>
      <w:rPr>
        <w:rFonts w:cs="Tahom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856231"/>
    <w:multiLevelType w:val="hybridMultilevel"/>
    <w:tmpl w:val="8B862E6A"/>
    <w:lvl w:ilvl="0" w:tplc="32A2E7C6">
      <w:start w:val="4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404D31"/>
    <w:multiLevelType w:val="hybridMultilevel"/>
    <w:tmpl w:val="35E040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AF16AA"/>
    <w:multiLevelType w:val="hybridMultilevel"/>
    <w:tmpl w:val="F69A1E84"/>
    <w:lvl w:ilvl="0" w:tplc="0408000F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56" w:hanging="360"/>
      </w:pPr>
    </w:lvl>
    <w:lvl w:ilvl="2" w:tplc="0408001B" w:tentative="1">
      <w:start w:val="1"/>
      <w:numFmt w:val="lowerRoman"/>
      <w:lvlText w:val="%3."/>
      <w:lvlJc w:val="right"/>
      <w:pPr>
        <w:ind w:left="2276" w:hanging="180"/>
      </w:pPr>
    </w:lvl>
    <w:lvl w:ilvl="3" w:tplc="0408000F" w:tentative="1">
      <w:start w:val="1"/>
      <w:numFmt w:val="decimal"/>
      <w:lvlText w:val="%4."/>
      <w:lvlJc w:val="left"/>
      <w:pPr>
        <w:ind w:left="2996" w:hanging="360"/>
      </w:pPr>
    </w:lvl>
    <w:lvl w:ilvl="4" w:tplc="04080019" w:tentative="1">
      <w:start w:val="1"/>
      <w:numFmt w:val="lowerLetter"/>
      <w:lvlText w:val="%5."/>
      <w:lvlJc w:val="left"/>
      <w:pPr>
        <w:ind w:left="3716" w:hanging="360"/>
      </w:pPr>
    </w:lvl>
    <w:lvl w:ilvl="5" w:tplc="0408001B" w:tentative="1">
      <w:start w:val="1"/>
      <w:numFmt w:val="lowerRoman"/>
      <w:lvlText w:val="%6."/>
      <w:lvlJc w:val="right"/>
      <w:pPr>
        <w:ind w:left="4436" w:hanging="180"/>
      </w:pPr>
    </w:lvl>
    <w:lvl w:ilvl="6" w:tplc="0408000F" w:tentative="1">
      <w:start w:val="1"/>
      <w:numFmt w:val="decimal"/>
      <w:lvlText w:val="%7."/>
      <w:lvlJc w:val="left"/>
      <w:pPr>
        <w:ind w:left="5156" w:hanging="360"/>
      </w:pPr>
    </w:lvl>
    <w:lvl w:ilvl="7" w:tplc="04080019" w:tentative="1">
      <w:start w:val="1"/>
      <w:numFmt w:val="lowerLetter"/>
      <w:lvlText w:val="%8."/>
      <w:lvlJc w:val="left"/>
      <w:pPr>
        <w:ind w:left="5876" w:hanging="360"/>
      </w:pPr>
    </w:lvl>
    <w:lvl w:ilvl="8" w:tplc="0408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5">
    <w:nsid w:val="3B1B3297"/>
    <w:multiLevelType w:val="hybridMultilevel"/>
    <w:tmpl w:val="131C8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937E9C"/>
    <w:multiLevelType w:val="hybridMultilevel"/>
    <w:tmpl w:val="C9766C16"/>
    <w:lvl w:ilvl="0" w:tplc="EA1851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4039C2"/>
    <w:multiLevelType w:val="hybridMultilevel"/>
    <w:tmpl w:val="D646CB36"/>
    <w:lvl w:ilvl="0" w:tplc="221A9C9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E804D4"/>
    <w:multiLevelType w:val="hybridMultilevel"/>
    <w:tmpl w:val="CD40C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1B10EA"/>
    <w:multiLevelType w:val="hybridMultilevel"/>
    <w:tmpl w:val="3ED848B4"/>
    <w:lvl w:ilvl="0" w:tplc="AD30BA58">
      <w:numFmt w:val="bullet"/>
      <w:lvlText w:val="-"/>
      <w:lvlJc w:val="left"/>
      <w:pPr>
        <w:ind w:left="128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0">
    <w:nsid w:val="5ADC7753"/>
    <w:multiLevelType w:val="hybridMultilevel"/>
    <w:tmpl w:val="6CDA429C"/>
    <w:lvl w:ilvl="0" w:tplc="D11E08F4">
      <w:start w:val="1"/>
      <w:numFmt w:val="decimal"/>
      <w:lvlText w:val="%1."/>
      <w:lvlJc w:val="left"/>
      <w:pPr>
        <w:ind w:left="720" w:hanging="360"/>
      </w:pPr>
      <w:rPr>
        <w:rFonts w:cs="Tahoma" w:hint="default"/>
        <w:color w:val="000000"/>
      </w:rPr>
    </w:lvl>
    <w:lvl w:ilvl="1" w:tplc="04080003" w:tentative="1">
      <w:start w:val="1"/>
      <w:numFmt w:val="lowerLetter"/>
      <w:lvlText w:val="%2."/>
      <w:lvlJc w:val="left"/>
      <w:pPr>
        <w:ind w:left="1440" w:hanging="360"/>
      </w:pPr>
    </w:lvl>
    <w:lvl w:ilvl="2" w:tplc="04080005" w:tentative="1">
      <w:start w:val="1"/>
      <w:numFmt w:val="lowerRoman"/>
      <w:lvlText w:val="%3."/>
      <w:lvlJc w:val="right"/>
      <w:pPr>
        <w:ind w:left="2160" w:hanging="180"/>
      </w:pPr>
    </w:lvl>
    <w:lvl w:ilvl="3" w:tplc="04080001" w:tentative="1">
      <w:start w:val="1"/>
      <w:numFmt w:val="decimal"/>
      <w:lvlText w:val="%4."/>
      <w:lvlJc w:val="left"/>
      <w:pPr>
        <w:ind w:left="2880" w:hanging="360"/>
      </w:pPr>
    </w:lvl>
    <w:lvl w:ilvl="4" w:tplc="04080003" w:tentative="1">
      <w:start w:val="1"/>
      <w:numFmt w:val="lowerLetter"/>
      <w:lvlText w:val="%5."/>
      <w:lvlJc w:val="left"/>
      <w:pPr>
        <w:ind w:left="3600" w:hanging="360"/>
      </w:pPr>
    </w:lvl>
    <w:lvl w:ilvl="5" w:tplc="04080005" w:tentative="1">
      <w:start w:val="1"/>
      <w:numFmt w:val="lowerRoman"/>
      <w:lvlText w:val="%6."/>
      <w:lvlJc w:val="right"/>
      <w:pPr>
        <w:ind w:left="4320" w:hanging="180"/>
      </w:pPr>
    </w:lvl>
    <w:lvl w:ilvl="6" w:tplc="04080001" w:tentative="1">
      <w:start w:val="1"/>
      <w:numFmt w:val="decimal"/>
      <w:lvlText w:val="%7."/>
      <w:lvlJc w:val="left"/>
      <w:pPr>
        <w:ind w:left="5040" w:hanging="360"/>
      </w:pPr>
    </w:lvl>
    <w:lvl w:ilvl="7" w:tplc="04080003" w:tentative="1">
      <w:start w:val="1"/>
      <w:numFmt w:val="lowerLetter"/>
      <w:lvlText w:val="%8."/>
      <w:lvlJc w:val="left"/>
      <w:pPr>
        <w:ind w:left="5760" w:hanging="360"/>
      </w:pPr>
    </w:lvl>
    <w:lvl w:ilvl="8" w:tplc="0408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7255B2"/>
    <w:multiLevelType w:val="hybridMultilevel"/>
    <w:tmpl w:val="CC5A12B0"/>
    <w:lvl w:ilvl="0" w:tplc="28943DEA">
      <w:start w:val="1"/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i w:val="0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>
    <w:nsid w:val="64E624D1"/>
    <w:multiLevelType w:val="hybridMultilevel"/>
    <w:tmpl w:val="4D623B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68428F7"/>
    <w:multiLevelType w:val="hybridMultilevel"/>
    <w:tmpl w:val="AF32BEC0"/>
    <w:lvl w:ilvl="0" w:tplc="AD30BA58">
      <w:numFmt w:val="bullet"/>
      <w:lvlText w:val="-"/>
      <w:lvlJc w:val="left"/>
      <w:pPr>
        <w:ind w:left="118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4">
    <w:nsid w:val="7C692006"/>
    <w:multiLevelType w:val="hybridMultilevel"/>
    <w:tmpl w:val="ACB8B32C"/>
    <w:lvl w:ilvl="0" w:tplc="D6D423FA">
      <w:start w:val="2"/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3"/>
  </w:num>
  <w:num w:numId="12">
    <w:abstractNumId w:val="20"/>
  </w:num>
  <w:num w:numId="13">
    <w:abstractNumId w:val="11"/>
  </w:num>
  <w:num w:numId="14">
    <w:abstractNumId w:val="12"/>
  </w:num>
  <w:num w:numId="15">
    <w:abstractNumId w:val="33"/>
  </w:num>
  <w:num w:numId="16">
    <w:abstractNumId w:val="29"/>
  </w:num>
  <w:num w:numId="17">
    <w:abstractNumId w:val="27"/>
  </w:num>
  <w:num w:numId="18">
    <w:abstractNumId w:val="17"/>
  </w:num>
  <w:num w:numId="19">
    <w:abstractNumId w:val="22"/>
  </w:num>
  <w:num w:numId="20">
    <w:abstractNumId w:val="10"/>
  </w:num>
  <w:num w:numId="21">
    <w:abstractNumId w:val="31"/>
  </w:num>
  <w:num w:numId="22">
    <w:abstractNumId w:val="34"/>
  </w:num>
  <w:num w:numId="23">
    <w:abstractNumId w:val="19"/>
  </w:num>
  <w:num w:numId="24">
    <w:abstractNumId w:val="26"/>
  </w:num>
  <w:num w:numId="25">
    <w:abstractNumId w:val="14"/>
  </w:num>
  <w:num w:numId="26">
    <w:abstractNumId w:val="21"/>
  </w:num>
  <w:num w:numId="27">
    <w:abstractNumId w:val="24"/>
  </w:num>
  <w:num w:numId="28">
    <w:abstractNumId w:val="30"/>
  </w:num>
  <w:num w:numId="29">
    <w:abstractNumId w:val="15"/>
  </w:num>
  <w:num w:numId="30">
    <w:abstractNumId w:val="18"/>
  </w:num>
  <w:num w:numId="31">
    <w:abstractNumId w:val="25"/>
  </w:num>
  <w:num w:numId="32">
    <w:abstractNumId w:val="13"/>
  </w:num>
  <w:num w:numId="33">
    <w:abstractNumId w:val="32"/>
  </w:num>
  <w:num w:numId="34">
    <w:abstractNumId w:val="28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0DDF"/>
    <w:rsid w:val="002C0DDF"/>
    <w:rsid w:val="00E66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B4"/>
  </w:style>
  <w:style w:type="paragraph" w:styleId="1">
    <w:name w:val="heading 1"/>
    <w:basedOn w:val="a"/>
    <w:next w:val="a"/>
    <w:link w:val="1Char"/>
    <w:qFormat/>
    <w:rsid w:val="002C0DDF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uppressAutoHyphens/>
      <w:spacing w:before="320" w:after="160" w:line="240" w:lineRule="auto"/>
      <w:jc w:val="both"/>
      <w:outlineLvl w:val="0"/>
    </w:pPr>
    <w:rPr>
      <w:rFonts w:ascii="Arial" w:eastAsia="Times New Roman" w:hAnsi="Arial" w:cs="Arial"/>
      <w:b/>
      <w:bCs/>
      <w:color w:val="333399"/>
      <w:sz w:val="28"/>
      <w:szCs w:val="32"/>
      <w:lang w:val="en-US" w:eastAsia="zh-CN"/>
    </w:rPr>
  </w:style>
  <w:style w:type="paragraph" w:styleId="20">
    <w:name w:val="heading 2"/>
    <w:basedOn w:val="1"/>
    <w:next w:val="a"/>
    <w:link w:val="2Char"/>
    <w:qFormat/>
    <w:rsid w:val="002C0DDF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qFormat/>
    <w:rsid w:val="002C0DDF"/>
    <w:pPr>
      <w:keepNext/>
      <w:suppressAutoHyphens/>
      <w:spacing w:before="240" w:after="60" w:line="240" w:lineRule="auto"/>
      <w:ind w:left="567" w:hanging="567"/>
      <w:jc w:val="both"/>
      <w:outlineLvl w:val="2"/>
    </w:pPr>
    <w:rPr>
      <w:rFonts w:ascii="Arial" w:eastAsia="Times New Roman" w:hAnsi="Arial" w:cs="Times New Roman"/>
      <w:b/>
      <w:bCs/>
      <w:szCs w:val="26"/>
      <w:lang w:val="en-GB" w:eastAsia="zh-CN"/>
    </w:rPr>
  </w:style>
  <w:style w:type="paragraph" w:styleId="4">
    <w:name w:val="heading 4"/>
    <w:basedOn w:val="a"/>
    <w:next w:val="a"/>
    <w:link w:val="4Char"/>
    <w:qFormat/>
    <w:rsid w:val="002C0DDF"/>
    <w:pPr>
      <w:keepNext/>
      <w:suppressAutoHyphens/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bCs/>
      <w:szCs w:val="28"/>
      <w:lang w:val="en-GB" w:eastAsia="zh-CN"/>
    </w:rPr>
  </w:style>
  <w:style w:type="paragraph" w:styleId="5">
    <w:name w:val="heading 5"/>
    <w:basedOn w:val="a"/>
    <w:next w:val="a"/>
    <w:link w:val="5Char"/>
    <w:qFormat/>
    <w:rsid w:val="002C0DDF"/>
    <w:pPr>
      <w:numPr>
        <w:ilvl w:val="4"/>
        <w:numId w:val="1"/>
      </w:numPr>
      <w:suppressAutoHyphens/>
      <w:spacing w:before="200" w:line="280" w:lineRule="exact"/>
      <w:jc w:val="both"/>
      <w:outlineLvl w:val="4"/>
    </w:pPr>
    <w:rPr>
      <w:rFonts w:ascii="Lucida Sans" w:eastAsia="Times New Roman" w:hAnsi="Lucida Sans" w:cs="Lucida Sans"/>
      <w:b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C0DDF"/>
    <w:rPr>
      <w:rFonts w:ascii="Arial" w:eastAsia="Times New Roman" w:hAnsi="Arial" w:cs="Arial"/>
      <w:b/>
      <w:bCs/>
      <w:color w:val="333399"/>
      <w:sz w:val="28"/>
      <w:szCs w:val="32"/>
      <w:lang w:val="en-US" w:eastAsia="zh-CN"/>
    </w:rPr>
  </w:style>
  <w:style w:type="character" w:customStyle="1" w:styleId="2Char">
    <w:name w:val="Επικεφαλίδα 2 Char"/>
    <w:basedOn w:val="a0"/>
    <w:link w:val="20"/>
    <w:rsid w:val="002C0DDF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3Char">
    <w:name w:val="Επικεφαλίδα 3 Char"/>
    <w:basedOn w:val="a0"/>
    <w:link w:val="3"/>
    <w:rsid w:val="002C0DDF"/>
    <w:rPr>
      <w:rFonts w:ascii="Arial" w:eastAsia="Times New Roman" w:hAnsi="Arial" w:cs="Times New Roman"/>
      <w:b/>
      <w:bCs/>
      <w:szCs w:val="26"/>
      <w:lang w:val="en-GB" w:eastAsia="zh-CN"/>
    </w:rPr>
  </w:style>
  <w:style w:type="character" w:customStyle="1" w:styleId="4Char">
    <w:name w:val="Επικεφαλίδα 4 Char"/>
    <w:basedOn w:val="a0"/>
    <w:link w:val="4"/>
    <w:rsid w:val="002C0DDF"/>
    <w:rPr>
      <w:rFonts w:ascii="Arial" w:eastAsia="Times New Roman" w:hAnsi="Arial" w:cs="Times New Roman"/>
      <w:b/>
      <w:bCs/>
      <w:szCs w:val="28"/>
      <w:lang w:val="en-GB" w:eastAsia="zh-CN"/>
    </w:rPr>
  </w:style>
  <w:style w:type="character" w:customStyle="1" w:styleId="5Char">
    <w:name w:val="Επικεφαλίδα 5 Char"/>
    <w:basedOn w:val="a0"/>
    <w:link w:val="5"/>
    <w:rsid w:val="002C0DDF"/>
    <w:rPr>
      <w:rFonts w:ascii="Lucida Sans" w:eastAsia="Times New Roman" w:hAnsi="Lucida Sans" w:cs="Lucida Sans"/>
      <w:b/>
      <w:szCs w:val="20"/>
      <w:lang w:val="en-US" w:eastAsia="zh-CN"/>
    </w:rPr>
  </w:style>
  <w:style w:type="numbering" w:customStyle="1" w:styleId="10">
    <w:name w:val="Χωρίς λίστα1"/>
    <w:next w:val="a2"/>
    <w:uiPriority w:val="99"/>
    <w:semiHidden/>
    <w:unhideWhenUsed/>
    <w:rsid w:val="002C0DDF"/>
  </w:style>
  <w:style w:type="character" w:customStyle="1" w:styleId="WW8Num1z0">
    <w:name w:val="WW8Num1z0"/>
    <w:rsid w:val="002C0DDF"/>
  </w:style>
  <w:style w:type="character" w:customStyle="1" w:styleId="WW8Num1z1">
    <w:name w:val="WW8Num1z1"/>
    <w:rsid w:val="002C0DDF"/>
  </w:style>
  <w:style w:type="character" w:customStyle="1" w:styleId="WW8Num1z2">
    <w:name w:val="WW8Num1z2"/>
    <w:rsid w:val="002C0DDF"/>
  </w:style>
  <w:style w:type="character" w:customStyle="1" w:styleId="WW8Num1z3">
    <w:name w:val="WW8Num1z3"/>
    <w:rsid w:val="002C0DDF"/>
  </w:style>
  <w:style w:type="character" w:customStyle="1" w:styleId="WW8Num1z4">
    <w:name w:val="WW8Num1z4"/>
    <w:rsid w:val="002C0DDF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2C0DDF"/>
  </w:style>
  <w:style w:type="character" w:customStyle="1" w:styleId="WW8Num1z6">
    <w:name w:val="WW8Num1z6"/>
    <w:rsid w:val="002C0DDF"/>
  </w:style>
  <w:style w:type="character" w:customStyle="1" w:styleId="WW8Num1z7">
    <w:name w:val="WW8Num1z7"/>
    <w:rsid w:val="002C0DDF"/>
  </w:style>
  <w:style w:type="character" w:customStyle="1" w:styleId="WW8Num1z8">
    <w:name w:val="WW8Num1z8"/>
    <w:rsid w:val="002C0DDF"/>
  </w:style>
  <w:style w:type="character" w:customStyle="1" w:styleId="WW8Num2z0">
    <w:name w:val="WW8Num2z0"/>
    <w:rsid w:val="002C0DDF"/>
    <w:rPr>
      <w:rFonts w:ascii="Symbol" w:hAnsi="Symbol" w:cs="Symbol"/>
      <w:lang w:val="el-GR"/>
    </w:rPr>
  </w:style>
  <w:style w:type="character" w:customStyle="1" w:styleId="WW8Num3z0">
    <w:name w:val="WW8Num3z0"/>
    <w:rsid w:val="002C0DDF"/>
    <w:rPr>
      <w:lang w:val="el-GR"/>
    </w:rPr>
  </w:style>
  <w:style w:type="character" w:customStyle="1" w:styleId="WW8Num4z0">
    <w:name w:val="WW8Num4z0"/>
    <w:rsid w:val="002C0DDF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2C0DDF"/>
    <w:rPr>
      <w:lang w:val="el-GR"/>
    </w:rPr>
  </w:style>
  <w:style w:type="character" w:customStyle="1" w:styleId="WW8Num6z0">
    <w:name w:val="WW8Num6z0"/>
    <w:rsid w:val="002C0DDF"/>
    <w:rPr>
      <w:b/>
      <w:bCs/>
      <w:szCs w:val="22"/>
      <w:lang w:val="el-GR"/>
    </w:rPr>
  </w:style>
  <w:style w:type="character" w:customStyle="1" w:styleId="WW8Num6z1">
    <w:name w:val="WW8Num6z1"/>
    <w:rsid w:val="002C0DDF"/>
  </w:style>
  <w:style w:type="character" w:customStyle="1" w:styleId="WW8Num6z2">
    <w:name w:val="WW8Num6z2"/>
    <w:rsid w:val="002C0DDF"/>
  </w:style>
  <w:style w:type="character" w:customStyle="1" w:styleId="WW8Num6z3">
    <w:name w:val="WW8Num6z3"/>
    <w:rsid w:val="002C0DDF"/>
  </w:style>
  <w:style w:type="character" w:customStyle="1" w:styleId="WW8Num6z4">
    <w:name w:val="WW8Num6z4"/>
    <w:rsid w:val="002C0DDF"/>
  </w:style>
  <w:style w:type="character" w:customStyle="1" w:styleId="WW8Num6z5">
    <w:name w:val="WW8Num6z5"/>
    <w:rsid w:val="002C0DDF"/>
  </w:style>
  <w:style w:type="character" w:customStyle="1" w:styleId="WW8Num6z6">
    <w:name w:val="WW8Num6z6"/>
    <w:rsid w:val="002C0DDF"/>
  </w:style>
  <w:style w:type="character" w:customStyle="1" w:styleId="WW8Num6z7">
    <w:name w:val="WW8Num6z7"/>
    <w:rsid w:val="002C0DDF"/>
  </w:style>
  <w:style w:type="character" w:customStyle="1" w:styleId="WW8Num6z8">
    <w:name w:val="WW8Num6z8"/>
    <w:rsid w:val="002C0DDF"/>
  </w:style>
  <w:style w:type="character" w:customStyle="1" w:styleId="WW8Num7z0">
    <w:name w:val="WW8Num7z0"/>
    <w:rsid w:val="002C0DDF"/>
    <w:rPr>
      <w:b/>
      <w:bCs/>
      <w:szCs w:val="22"/>
      <w:lang w:val="el-GR"/>
    </w:rPr>
  </w:style>
  <w:style w:type="character" w:customStyle="1" w:styleId="WW8Num7z1">
    <w:name w:val="WW8Num7z1"/>
    <w:rsid w:val="002C0DDF"/>
    <w:rPr>
      <w:rFonts w:eastAsia="Calibri"/>
      <w:lang w:val="el-GR"/>
    </w:rPr>
  </w:style>
  <w:style w:type="character" w:customStyle="1" w:styleId="WW8Num7z2">
    <w:name w:val="WW8Num7z2"/>
    <w:rsid w:val="002C0DDF"/>
  </w:style>
  <w:style w:type="character" w:customStyle="1" w:styleId="WW8Num7z3">
    <w:name w:val="WW8Num7z3"/>
    <w:rsid w:val="002C0DDF"/>
  </w:style>
  <w:style w:type="character" w:customStyle="1" w:styleId="WW8Num7z4">
    <w:name w:val="WW8Num7z4"/>
    <w:rsid w:val="002C0DDF"/>
  </w:style>
  <w:style w:type="character" w:customStyle="1" w:styleId="WW8Num7z5">
    <w:name w:val="WW8Num7z5"/>
    <w:rsid w:val="002C0DDF"/>
  </w:style>
  <w:style w:type="character" w:customStyle="1" w:styleId="WW8Num7z6">
    <w:name w:val="WW8Num7z6"/>
    <w:rsid w:val="002C0DDF"/>
  </w:style>
  <w:style w:type="character" w:customStyle="1" w:styleId="WW8Num7z7">
    <w:name w:val="WW8Num7z7"/>
    <w:rsid w:val="002C0DDF"/>
  </w:style>
  <w:style w:type="character" w:customStyle="1" w:styleId="WW8Num7z8">
    <w:name w:val="WW8Num7z8"/>
    <w:rsid w:val="002C0DDF"/>
  </w:style>
  <w:style w:type="character" w:customStyle="1" w:styleId="WW8Num8z0">
    <w:name w:val="WW8Num8z0"/>
    <w:rsid w:val="002C0DDF"/>
    <w:rPr>
      <w:rFonts w:ascii="Symbol" w:hAnsi="Symbol" w:cs="OpenSymbol"/>
      <w:color w:val="5B9BD5"/>
    </w:rPr>
  </w:style>
  <w:style w:type="character" w:customStyle="1" w:styleId="WW8Num9z0">
    <w:name w:val="WW8Num9z0"/>
    <w:rsid w:val="002C0DDF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2C0DDF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2C0DDF"/>
  </w:style>
  <w:style w:type="character" w:customStyle="1" w:styleId="WW8Num10z2">
    <w:name w:val="WW8Num10z2"/>
    <w:rsid w:val="002C0DDF"/>
  </w:style>
  <w:style w:type="character" w:customStyle="1" w:styleId="WW8Num10z3">
    <w:name w:val="WW8Num10z3"/>
    <w:rsid w:val="002C0DDF"/>
  </w:style>
  <w:style w:type="character" w:customStyle="1" w:styleId="WW8Num10z4">
    <w:name w:val="WW8Num10z4"/>
    <w:rsid w:val="002C0DDF"/>
  </w:style>
  <w:style w:type="character" w:customStyle="1" w:styleId="WW8Num10z5">
    <w:name w:val="WW8Num10z5"/>
    <w:rsid w:val="002C0DDF"/>
  </w:style>
  <w:style w:type="character" w:customStyle="1" w:styleId="WW8Num10z6">
    <w:name w:val="WW8Num10z6"/>
    <w:rsid w:val="002C0DDF"/>
  </w:style>
  <w:style w:type="character" w:customStyle="1" w:styleId="WW8Num10z7">
    <w:name w:val="WW8Num10z7"/>
    <w:rsid w:val="002C0DDF"/>
  </w:style>
  <w:style w:type="character" w:customStyle="1" w:styleId="WW8Num10z8">
    <w:name w:val="WW8Num10z8"/>
    <w:rsid w:val="002C0DDF"/>
  </w:style>
  <w:style w:type="character" w:customStyle="1" w:styleId="WW8Num8z1">
    <w:name w:val="WW8Num8z1"/>
    <w:rsid w:val="002C0DDF"/>
    <w:rPr>
      <w:rFonts w:eastAsia="Calibri"/>
      <w:lang w:val="el-GR"/>
    </w:rPr>
  </w:style>
  <w:style w:type="character" w:customStyle="1" w:styleId="WW8Num8z2">
    <w:name w:val="WW8Num8z2"/>
    <w:rsid w:val="002C0DDF"/>
  </w:style>
  <w:style w:type="character" w:customStyle="1" w:styleId="WW8Num8z3">
    <w:name w:val="WW8Num8z3"/>
    <w:rsid w:val="002C0DDF"/>
  </w:style>
  <w:style w:type="character" w:customStyle="1" w:styleId="WW8Num8z4">
    <w:name w:val="WW8Num8z4"/>
    <w:rsid w:val="002C0DDF"/>
  </w:style>
  <w:style w:type="character" w:customStyle="1" w:styleId="WW8Num8z5">
    <w:name w:val="WW8Num8z5"/>
    <w:rsid w:val="002C0DDF"/>
  </w:style>
  <w:style w:type="character" w:customStyle="1" w:styleId="WW8Num8z6">
    <w:name w:val="WW8Num8z6"/>
    <w:rsid w:val="002C0DDF"/>
  </w:style>
  <w:style w:type="character" w:customStyle="1" w:styleId="WW8Num8z7">
    <w:name w:val="WW8Num8z7"/>
    <w:rsid w:val="002C0DDF"/>
  </w:style>
  <w:style w:type="character" w:customStyle="1" w:styleId="WW8Num8z8">
    <w:name w:val="WW8Num8z8"/>
    <w:rsid w:val="002C0DDF"/>
  </w:style>
  <w:style w:type="character" w:customStyle="1" w:styleId="WW8Num11z0">
    <w:name w:val="WW8Num11z0"/>
    <w:rsid w:val="002C0DDF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1">
    <w:name w:val="WW8Num11z1"/>
    <w:rsid w:val="002C0DDF"/>
  </w:style>
  <w:style w:type="character" w:customStyle="1" w:styleId="WW8Num11z2">
    <w:name w:val="WW8Num11z2"/>
    <w:rsid w:val="002C0DDF"/>
  </w:style>
  <w:style w:type="character" w:customStyle="1" w:styleId="WW8Num11z3">
    <w:name w:val="WW8Num11z3"/>
    <w:rsid w:val="002C0DDF"/>
  </w:style>
  <w:style w:type="character" w:customStyle="1" w:styleId="WW8Num11z4">
    <w:name w:val="WW8Num11z4"/>
    <w:rsid w:val="002C0DDF"/>
  </w:style>
  <w:style w:type="character" w:customStyle="1" w:styleId="WW8Num11z5">
    <w:name w:val="WW8Num11z5"/>
    <w:rsid w:val="002C0DDF"/>
  </w:style>
  <w:style w:type="character" w:customStyle="1" w:styleId="WW8Num11z6">
    <w:name w:val="WW8Num11z6"/>
    <w:rsid w:val="002C0DDF"/>
  </w:style>
  <w:style w:type="character" w:customStyle="1" w:styleId="WW8Num11z7">
    <w:name w:val="WW8Num11z7"/>
    <w:rsid w:val="002C0DDF"/>
  </w:style>
  <w:style w:type="character" w:customStyle="1" w:styleId="WW8Num11z8">
    <w:name w:val="WW8Num11z8"/>
    <w:rsid w:val="002C0DDF"/>
  </w:style>
  <w:style w:type="character" w:customStyle="1" w:styleId="40">
    <w:name w:val="Προεπιλεγμένη γραμματοσειρά4"/>
    <w:rsid w:val="002C0DDF"/>
  </w:style>
  <w:style w:type="character" w:customStyle="1" w:styleId="WW8Num2z1">
    <w:name w:val="WW8Num2z1"/>
    <w:rsid w:val="002C0DDF"/>
  </w:style>
  <w:style w:type="character" w:customStyle="1" w:styleId="WW8Num2z2">
    <w:name w:val="WW8Num2z2"/>
    <w:rsid w:val="002C0DDF"/>
  </w:style>
  <w:style w:type="character" w:customStyle="1" w:styleId="WW8Num2z3">
    <w:name w:val="WW8Num2z3"/>
    <w:rsid w:val="002C0DDF"/>
  </w:style>
  <w:style w:type="character" w:customStyle="1" w:styleId="WW8Num2z4">
    <w:name w:val="WW8Num2z4"/>
    <w:rsid w:val="002C0DDF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2C0DDF"/>
  </w:style>
  <w:style w:type="character" w:customStyle="1" w:styleId="WW8Num2z6">
    <w:name w:val="WW8Num2z6"/>
    <w:rsid w:val="002C0DDF"/>
  </w:style>
  <w:style w:type="character" w:customStyle="1" w:styleId="WW8Num2z7">
    <w:name w:val="WW8Num2z7"/>
    <w:rsid w:val="002C0DDF"/>
  </w:style>
  <w:style w:type="character" w:customStyle="1" w:styleId="WW8Num2z8">
    <w:name w:val="WW8Num2z8"/>
    <w:rsid w:val="002C0DDF"/>
  </w:style>
  <w:style w:type="character" w:customStyle="1" w:styleId="WW8Num9z1">
    <w:name w:val="WW8Num9z1"/>
    <w:rsid w:val="002C0DDF"/>
    <w:rPr>
      <w:rFonts w:eastAsia="Calibri"/>
      <w:lang w:val="el-GR"/>
    </w:rPr>
  </w:style>
  <w:style w:type="character" w:customStyle="1" w:styleId="WW8Num9z2">
    <w:name w:val="WW8Num9z2"/>
    <w:rsid w:val="002C0DDF"/>
  </w:style>
  <w:style w:type="character" w:customStyle="1" w:styleId="WW8Num9z3">
    <w:name w:val="WW8Num9z3"/>
    <w:rsid w:val="002C0DDF"/>
  </w:style>
  <w:style w:type="character" w:customStyle="1" w:styleId="WW8Num9z4">
    <w:name w:val="WW8Num9z4"/>
    <w:rsid w:val="002C0DDF"/>
  </w:style>
  <w:style w:type="character" w:customStyle="1" w:styleId="WW8Num9z5">
    <w:name w:val="WW8Num9z5"/>
    <w:rsid w:val="002C0DDF"/>
  </w:style>
  <w:style w:type="character" w:customStyle="1" w:styleId="WW8Num9z6">
    <w:name w:val="WW8Num9z6"/>
    <w:rsid w:val="002C0DDF"/>
  </w:style>
  <w:style w:type="character" w:customStyle="1" w:styleId="WW8Num9z7">
    <w:name w:val="WW8Num9z7"/>
    <w:rsid w:val="002C0DDF"/>
  </w:style>
  <w:style w:type="character" w:customStyle="1" w:styleId="WW8Num9z8">
    <w:name w:val="WW8Num9z8"/>
    <w:rsid w:val="002C0DDF"/>
  </w:style>
  <w:style w:type="character" w:customStyle="1" w:styleId="WW-DefaultParagraphFont">
    <w:name w:val="WW-Default Paragraph Font"/>
    <w:rsid w:val="002C0DDF"/>
  </w:style>
  <w:style w:type="character" w:customStyle="1" w:styleId="WW8Num12z0">
    <w:name w:val="WW8Num12z0"/>
    <w:rsid w:val="002C0DDF"/>
    <w:rPr>
      <w:rFonts w:ascii="Symbol" w:hAnsi="Symbol" w:cs="Symbol"/>
    </w:rPr>
  </w:style>
  <w:style w:type="character" w:customStyle="1" w:styleId="WW8Num12z1">
    <w:name w:val="WW8Num12z1"/>
    <w:rsid w:val="002C0DDF"/>
    <w:rPr>
      <w:rFonts w:ascii="Courier New" w:hAnsi="Courier New" w:cs="Courier New"/>
    </w:rPr>
  </w:style>
  <w:style w:type="character" w:customStyle="1" w:styleId="WW8Num12z2">
    <w:name w:val="WW8Num12z2"/>
    <w:rsid w:val="002C0DDF"/>
    <w:rPr>
      <w:rFonts w:ascii="Wingdings" w:hAnsi="Wingdings" w:cs="Wingdings"/>
    </w:rPr>
  </w:style>
  <w:style w:type="character" w:customStyle="1" w:styleId="WW-DefaultParagraphFont1">
    <w:name w:val="WW-Default Paragraph Font1"/>
    <w:rsid w:val="002C0DDF"/>
  </w:style>
  <w:style w:type="character" w:customStyle="1" w:styleId="WW-DefaultParagraphFont11">
    <w:name w:val="WW-Default Paragraph Font11"/>
    <w:rsid w:val="002C0DDF"/>
  </w:style>
  <w:style w:type="character" w:customStyle="1" w:styleId="WW-DefaultParagraphFont111">
    <w:name w:val="WW-Default Paragraph Font111"/>
    <w:rsid w:val="002C0DDF"/>
  </w:style>
  <w:style w:type="character" w:customStyle="1" w:styleId="30">
    <w:name w:val="Προεπιλεγμένη γραμματοσειρά3"/>
    <w:rsid w:val="002C0DDF"/>
  </w:style>
  <w:style w:type="character" w:customStyle="1" w:styleId="WW-DefaultParagraphFont1111">
    <w:name w:val="WW-Default Paragraph Font1111"/>
    <w:rsid w:val="002C0DDF"/>
  </w:style>
  <w:style w:type="character" w:customStyle="1" w:styleId="DefaultParagraphFont2">
    <w:name w:val="Default Paragraph Font2"/>
    <w:rsid w:val="002C0DDF"/>
  </w:style>
  <w:style w:type="character" w:customStyle="1" w:styleId="WW8Num12z3">
    <w:name w:val="WW8Num12z3"/>
    <w:rsid w:val="002C0DDF"/>
  </w:style>
  <w:style w:type="character" w:customStyle="1" w:styleId="WW8Num12z4">
    <w:name w:val="WW8Num12z4"/>
    <w:rsid w:val="002C0DDF"/>
  </w:style>
  <w:style w:type="character" w:customStyle="1" w:styleId="WW8Num12z5">
    <w:name w:val="WW8Num12z5"/>
    <w:rsid w:val="002C0DDF"/>
  </w:style>
  <w:style w:type="character" w:customStyle="1" w:styleId="WW8Num12z6">
    <w:name w:val="WW8Num12z6"/>
    <w:rsid w:val="002C0DDF"/>
  </w:style>
  <w:style w:type="character" w:customStyle="1" w:styleId="WW8Num12z7">
    <w:name w:val="WW8Num12z7"/>
    <w:rsid w:val="002C0DDF"/>
  </w:style>
  <w:style w:type="character" w:customStyle="1" w:styleId="WW8Num12z8">
    <w:name w:val="WW8Num12z8"/>
    <w:rsid w:val="002C0DDF"/>
  </w:style>
  <w:style w:type="character" w:customStyle="1" w:styleId="WW8Num13z0">
    <w:name w:val="WW8Num13z0"/>
    <w:rsid w:val="002C0DDF"/>
    <w:rPr>
      <w:rFonts w:ascii="Symbol" w:hAnsi="Symbol" w:cs="OpenSymbol"/>
    </w:rPr>
  </w:style>
  <w:style w:type="character" w:customStyle="1" w:styleId="WW-DefaultParagraphFont11111">
    <w:name w:val="WW-Default Paragraph Font11111"/>
    <w:rsid w:val="002C0DDF"/>
  </w:style>
  <w:style w:type="character" w:customStyle="1" w:styleId="WW8Num13z1">
    <w:name w:val="WW8Num13z1"/>
    <w:rsid w:val="002C0DDF"/>
    <w:rPr>
      <w:rFonts w:eastAsia="Calibri"/>
      <w:lang w:val="el-GR"/>
    </w:rPr>
  </w:style>
  <w:style w:type="character" w:customStyle="1" w:styleId="WW8Num13z2">
    <w:name w:val="WW8Num13z2"/>
    <w:rsid w:val="002C0DDF"/>
  </w:style>
  <w:style w:type="character" w:customStyle="1" w:styleId="WW8Num13z3">
    <w:name w:val="WW8Num13z3"/>
    <w:rsid w:val="002C0DDF"/>
  </w:style>
  <w:style w:type="character" w:customStyle="1" w:styleId="WW8Num13z4">
    <w:name w:val="WW8Num13z4"/>
    <w:rsid w:val="002C0DDF"/>
  </w:style>
  <w:style w:type="character" w:customStyle="1" w:styleId="WW8Num13z5">
    <w:name w:val="WW8Num13z5"/>
    <w:rsid w:val="002C0DDF"/>
  </w:style>
  <w:style w:type="character" w:customStyle="1" w:styleId="WW8Num13z6">
    <w:name w:val="WW8Num13z6"/>
    <w:rsid w:val="002C0DDF"/>
  </w:style>
  <w:style w:type="character" w:customStyle="1" w:styleId="WW8Num13z7">
    <w:name w:val="WW8Num13z7"/>
    <w:rsid w:val="002C0DDF"/>
  </w:style>
  <w:style w:type="character" w:customStyle="1" w:styleId="WW8Num13z8">
    <w:name w:val="WW8Num13z8"/>
    <w:rsid w:val="002C0DDF"/>
  </w:style>
  <w:style w:type="character" w:customStyle="1" w:styleId="WW8Num14z0">
    <w:name w:val="WW8Num14z0"/>
    <w:rsid w:val="002C0DDF"/>
    <w:rPr>
      <w:rFonts w:ascii="Symbol" w:hAnsi="Symbol" w:cs="OpenSymbol"/>
    </w:rPr>
  </w:style>
  <w:style w:type="character" w:customStyle="1" w:styleId="WW8Num14z1">
    <w:name w:val="WW8Num14z1"/>
    <w:rsid w:val="002C0DDF"/>
  </w:style>
  <w:style w:type="character" w:customStyle="1" w:styleId="WW8Num14z2">
    <w:name w:val="WW8Num14z2"/>
    <w:rsid w:val="002C0DDF"/>
  </w:style>
  <w:style w:type="character" w:customStyle="1" w:styleId="WW8Num14z3">
    <w:name w:val="WW8Num14z3"/>
    <w:rsid w:val="002C0DDF"/>
  </w:style>
  <w:style w:type="character" w:customStyle="1" w:styleId="WW8Num14z4">
    <w:name w:val="WW8Num14z4"/>
    <w:rsid w:val="002C0DDF"/>
  </w:style>
  <w:style w:type="character" w:customStyle="1" w:styleId="WW8Num14z5">
    <w:name w:val="WW8Num14z5"/>
    <w:rsid w:val="002C0DDF"/>
  </w:style>
  <w:style w:type="character" w:customStyle="1" w:styleId="WW8Num14z6">
    <w:name w:val="WW8Num14z6"/>
    <w:rsid w:val="002C0DDF"/>
  </w:style>
  <w:style w:type="character" w:customStyle="1" w:styleId="WW8Num14z7">
    <w:name w:val="WW8Num14z7"/>
    <w:rsid w:val="002C0DDF"/>
  </w:style>
  <w:style w:type="character" w:customStyle="1" w:styleId="WW8Num14z8">
    <w:name w:val="WW8Num14z8"/>
    <w:rsid w:val="002C0DDF"/>
  </w:style>
  <w:style w:type="character" w:customStyle="1" w:styleId="WW8Num15z0">
    <w:name w:val="WW8Num15z0"/>
    <w:rsid w:val="002C0DDF"/>
  </w:style>
  <w:style w:type="character" w:customStyle="1" w:styleId="WW8Num15z1">
    <w:name w:val="WW8Num15z1"/>
    <w:rsid w:val="002C0DDF"/>
  </w:style>
  <w:style w:type="character" w:customStyle="1" w:styleId="WW8Num15z2">
    <w:name w:val="WW8Num15z2"/>
    <w:rsid w:val="002C0DDF"/>
  </w:style>
  <w:style w:type="character" w:customStyle="1" w:styleId="WW8Num15z3">
    <w:name w:val="WW8Num15z3"/>
    <w:rsid w:val="002C0DDF"/>
  </w:style>
  <w:style w:type="character" w:customStyle="1" w:styleId="WW8Num15z4">
    <w:name w:val="WW8Num15z4"/>
    <w:rsid w:val="002C0DDF"/>
  </w:style>
  <w:style w:type="character" w:customStyle="1" w:styleId="WW8Num15z5">
    <w:name w:val="WW8Num15z5"/>
    <w:rsid w:val="002C0DDF"/>
  </w:style>
  <w:style w:type="character" w:customStyle="1" w:styleId="WW8Num15z6">
    <w:name w:val="WW8Num15z6"/>
    <w:rsid w:val="002C0DDF"/>
  </w:style>
  <w:style w:type="character" w:customStyle="1" w:styleId="WW8Num15z7">
    <w:name w:val="WW8Num15z7"/>
    <w:rsid w:val="002C0DDF"/>
  </w:style>
  <w:style w:type="character" w:customStyle="1" w:styleId="WW8Num15z8">
    <w:name w:val="WW8Num15z8"/>
    <w:rsid w:val="002C0DDF"/>
  </w:style>
  <w:style w:type="character" w:customStyle="1" w:styleId="WW8Num16z0">
    <w:name w:val="WW8Num16z0"/>
    <w:rsid w:val="002C0DDF"/>
  </w:style>
  <w:style w:type="character" w:customStyle="1" w:styleId="WW8Num16z1">
    <w:name w:val="WW8Num16z1"/>
    <w:rsid w:val="002C0DDF"/>
  </w:style>
  <w:style w:type="character" w:customStyle="1" w:styleId="WW8Num16z2">
    <w:name w:val="WW8Num16z2"/>
    <w:rsid w:val="002C0DDF"/>
  </w:style>
  <w:style w:type="character" w:customStyle="1" w:styleId="WW8Num16z3">
    <w:name w:val="WW8Num16z3"/>
    <w:rsid w:val="002C0DDF"/>
  </w:style>
  <w:style w:type="character" w:customStyle="1" w:styleId="WW8Num16z4">
    <w:name w:val="WW8Num16z4"/>
    <w:rsid w:val="002C0DDF"/>
  </w:style>
  <w:style w:type="character" w:customStyle="1" w:styleId="WW8Num16z5">
    <w:name w:val="WW8Num16z5"/>
    <w:rsid w:val="002C0DDF"/>
  </w:style>
  <w:style w:type="character" w:customStyle="1" w:styleId="WW8Num16z6">
    <w:name w:val="WW8Num16z6"/>
    <w:rsid w:val="002C0DDF"/>
  </w:style>
  <w:style w:type="character" w:customStyle="1" w:styleId="WW8Num16z7">
    <w:name w:val="WW8Num16z7"/>
    <w:rsid w:val="002C0DDF"/>
  </w:style>
  <w:style w:type="character" w:customStyle="1" w:styleId="WW8Num16z8">
    <w:name w:val="WW8Num16z8"/>
    <w:rsid w:val="002C0DDF"/>
  </w:style>
  <w:style w:type="character" w:customStyle="1" w:styleId="WW-DefaultParagraphFont111111">
    <w:name w:val="WW-Default Paragraph Font111111"/>
    <w:rsid w:val="002C0DDF"/>
  </w:style>
  <w:style w:type="character" w:customStyle="1" w:styleId="WW-DefaultParagraphFont1111111">
    <w:name w:val="WW-Default Paragraph Font1111111"/>
    <w:rsid w:val="002C0DDF"/>
  </w:style>
  <w:style w:type="character" w:customStyle="1" w:styleId="WW-DefaultParagraphFont11111111">
    <w:name w:val="WW-Default Paragraph Font11111111"/>
    <w:rsid w:val="002C0DDF"/>
  </w:style>
  <w:style w:type="character" w:customStyle="1" w:styleId="WW-DefaultParagraphFont111111111">
    <w:name w:val="WW-Default Paragraph Font111111111"/>
    <w:rsid w:val="002C0DDF"/>
  </w:style>
  <w:style w:type="character" w:customStyle="1" w:styleId="WW-DefaultParagraphFont1111111111">
    <w:name w:val="WW-Default Paragraph Font1111111111"/>
    <w:rsid w:val="002C0DDF"/>
  </w:style>
  <w:style w:type="character" w:customStyle="1" w:styleId="WW8Num17z0">
    <w:name w:val="WW8Num17z0"/>
    <w:rsid w:val="002C0DDF"/>
  </w:style>
  <w:style w:type="character" w:customStyle="1" w:styleId="WW8Num17z1">
    <w:name w:val="WW8Num17z1"/>
    <w:rsid w:val="002C0DDF"/>
  </w:style>
  <w:style w:type="character" w:customStyle="1" w:styleId="WW8Num17z2">
    <w:name w:val="WW8Num17z2"/>
    <w:rsid w:val="002C0DDF"/>
  </w:style>
  <w:style w:type="character" w:customStyle="1" w:styleId="WW8Num17z3">
    <w:name w:val="WW8Num17z3"/>
    <w:rsid w:val="002C0DDF"/>
  </w:style>
  <w:style w:type="character" w:customStyle="1" w:styleId="WW8Num17z4">
    <w:name w:val="WW8Num17z4"/>
    <w:rsid w:val="002C0DDF"/>
  </w:style>
  <w:style w:type="character" w:customStyle="1" w:styleId="WW8Num17z5">
    <w:name w:val="WW8Num17z5"/>
    <w:rsid w:val="002C0DDF"/>
  </w:style>
  <w:style w:type="character" w:customStyle="1" w:styleId="WW8Num17z6">
    <w:name w:val="WW8Num17z6"/>
    <w:rsid w:val="002C0DDF"/>
  </w:style>
  <w:style w:type="character" w:customStyle="1" w:styleId="WW8Num17z7">
    <w:name w:val="WW8Num17z7"/>
    <w:rsid w:val="002C0DDF"/>
  </w:style>
  <w:style w:type="character" w:customStyle="1" w:styleId="WW8Num17z8">
    <w:name w:val="WW8Num17z8"/>
    <w:rsid w:val="002C0DDF"/>
  </w:style>
  <w:style w:type="character" w:customStyle="1" w:styleId="WW8Num18z0">
    <w:name w:val="WW8Num18z0"/>
    <w:rsid w:val="002C0DDF"/>
  </w:style>
  <w:style w:type="character" w:customStyle="1" w:styleId="WW8Num18z1">
    <w:name w:val="WW8Num18z1"/>
    <w:rsid w:val="002C0DDF"/>
  </w:style>
  <w:style w:type="character" w:customStyle="1" w:styleId="WW8Num18z2">
    <w:name w:val="WW8Num18z2"/>
    <w:rsid w:val="002C0DDF"/>
  </w:style>
  <w:style w:type="character" w:customStyle="1" w:styleId="WW8Num18z3">
    <w:name w:val="WW8Num18z3"/>
    <w:rsid w:val="002C0DDF"/>
  </w:style>
  <w:style w:type="character" w:customStyle="1" w:styleId="WW8Num18z4">
    <w:name w:val="WW8Num18z4"/>
    <w:rsid w:val="002C0DDF"/>
  </w:style>
  <w:style w:type="character" w:customStyle="1" w:styleId="WW8Num18z5">
    <w:name w:val="WW8Num18z5"/>
    <w:rsid w:val="002C0DDF"/>
  </w:style>
  <w:style w:type="character" w:customStyle="1" w:styleId="WW8Num18z6">
    <w:name w:val="WW8Num18z6"/>
    <w:rsid w:val="002C0DDF"/>
  </w:style>
  <w:style w:type="character" w:customStyle="1" w:styleId="WW8Num18z7">
    <w:name w:val="WW8Num18z7"/>
    <w:rsid w:val="002C0DDF"/>
  </w:style>
  <w:style w:type="character" w:customStyle="1" w:styleId="WW8Num18z8">
    <w:name w:val="WW8Num18z8"/>
    <w:rsid w:val="002C0DDF"/>
  </w:style>
  <w:style w:type="character" w:customStyle="1" w:styleId="WW8Num3z1">
    <w:name w:val="WW8Num3z1"/>
    <w:rsid w:val="002C0DDF"/>
  </w:style>
  <w:style w:type="character" w:customStyle="1" w:styleId="WW8Num3z2">
    <w:name w:val="WW8Num3z2"/>
    <w:rsid w:val="002C0DDF"/>
  </w:style>
  <w:style w:type="character" w:customStyle="1" w:styleId="WW8Num3z3">
    <w:name w:val="WW8Num3z3"/>
    <w:rsid w:val="002C0DDF"/>
  </w:style>
  <w:style w:type="character" w:customStyle="1" w:styleId="WW8Num3z4">
    <w:name w:val="WW8Num3z4"/>
    <w:rsid w:val="002C0DDF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2C0DDF"/>
  </w:style>
  <w:style w:type="character" w:customStyle="1" w:styleId="WW8Num3z6">
    <w:name w:val="WW8Num3z6"/>
    <w:rsid w:val="002C0DDF"/>
  </w:style>
  <w:style w:type="character" w:customStyle="1" w:styleId="WW8Num3z7">
    <w:name w:val="WW8Num3z7"/>
    <w:rsid w:val="002C0DDF"/>
  </w:style>
  <w:style w:type="character" w:customStyle="1" w:styleId="WW8Num3z8">
    <w:name w:val="WW8Num3z8"/>
    <w:rsid w:val="002C0DDF"/>
  </w:style>
  <w:style w:type="character" w:customStyle="1" w:styleId="WW-DefaultParagraphFont11111111111">
    <w:name w:val="WW-Default Paragraph Font11111111111"/>
    <w:rsid w:val="002C0DDF"/>
  </w:style>
  <w:style w:type="character" w:customStyle="1" w:styleId="WW-DefaultParagraphFont111111111111">
    <w:name w:val="WW-Default Paragraph Font111111111111"/>
    <w:rsid w:val="002C0DDF"/>
  </w:style>
  <w:style w:type="character" w:customStyle="1" w:styleId="WW-DefaultParagraphFont1111111111111">
    <w:name w:val="WW-Default Paragraph Font1111111111111"/>
    <w:rsid w:val="002C0DDF"/>
  </w:style>
  <w:style w:type="character" w:customStyle="1" w:styleId="WW-DefaultParagraphFont11111111111111">
    <w:name w:val="WW-Default Paragraph Font11111111111111"/>
    <w:rsid w:val="002C0DDF"/>
  </w:style>
  <w:style w:type="character" w:customStyle="1" w:styleId="21">
    <w:name w:val="Προεπιλεγμένη γραμματοσειρά2"/>
    <w:rsid w:val="002C0DDF"/>
  </w:style>
  <w:style w:type="character" w:customStyle="1" w:styleId="WW8Num19z0">
    <w:name w:val="WW8Num19z0"/>
    <w:rsid w:val="002C0DDF"/>
    <w:rPr>
      <w:rFonts w:ascii="Calibri" w:hAnsi="Calibri" w:cs="Calibri"/>
    </w:rPr>
  </w:style>
  <w:style w:type="character" w:customStyle="1" w:styleId="WW8Num19z1">
    <w:name w:val="WW8Num19z1"/>
    <w:rsid w:val="002C0DDF"/>
  </w:style>
  <w:style w:type="character" w:customStyle="1" w:styleId="WW8Num20z0">
    <w:name w:val="WW8Num20z0"/>
    <w:rsid w:val="002C0DDF"/>
    <w:rPr>
      <w:rFonts w:ascii="Calibri" w:eastAsia="Calibri" w:hAnsi="Calibri" w:cs="Times New Roman"/>
    </w:rPr>
  </w:style>
  <w:style w:type="character" w:customStyle="1" w:styleId="WW8Num20z1">
    <w:name w:val="WW8Num20z1"/>
    <w:rsid w:val="002C0DDF"/>
    <w:rPr>
      <w:rFonts w:ascii="Courier New" w:hAnsi="Courier New" w:cs="Courier New"/>
    </w:rPr>
  </w:style>
  <w:style w:type="character" w:customStyle="1" w:styleId="WW8Num20z2">
    <w:name w:val="WW8Num20z2"/>
    <w:rsid w:val="002C0DDF"/>
    <w:rPr>
      <w:rFonts w:ascii="Wingdings" w:hAnsi="Wingdings" w:cs="Wingdings"/>
    </w:rPr>
  </w:style>
  <w:style w:type="character" w:customStyle="1" w:styleId="WW8Num20z3">
    <w:name w:val="WW8Num20z3"/>
    <w:rsid w:val="002C0DDF"/>
    <w:rPr>
      <w:rFonts w:ascii="Symbol" w:hAnsi="Symbol" w:cs="Symbol"/>
    </w:rPr>
  </w:style>
  <w:style w:type="character" w:customStyle="1" w:styleId="WW-DefaultParagraphFont111111111111111">
    <w:name w:val="WW-Default Paragraph Font111111111111111"/>
    <w:rsid w:val="002C0DDF"/>
  </w:style>
  <w:style w:type="character" w:customStyle="1" w:styleId="WW8Num19z2">
    <w:name w:val="WW8Num19z2"/>
    <w:rsid w:val="002C0DDF"/>
  </w:style>
  <w:style w:type="character" w:customStyle="1" w:styleId="WW8Num19z3">
    <w:name w:val="WW8Num19z3"/>
    <w:rsid w:val="002C0DDF"/>
  </w:style>
  <w:style w:type="character" w:customStyle="1" w:styleId="WW8Num19z4">
    <w:name w:val="WW8Num19z4"/>
    <w:rsid w:val="002C0DDF"/>
  </w:style>
  <w:style w:type="character" w:customStyle="1" w:styleId="WW8Num19z5">
    <w:name w:val="WW8Num19z5"/>
    <w:rsid w:val="002C0DDF"/>
  </w:style>
  <w:style w:type="character" w:customStyle="1" w:styleId="WW8Num19z6">
    <w:name w:val="WW8Num19z6"/>
    <w:rsid w:val="002C0DDF"/>
  </w:style>
  <w:style w:type="character" w:customStyle="1" w:styleId="WW8Num19z7">
    <w:name w:val="WW8Num19z7"/>
    <w:rsid w:val="002C0DDF"/>
  </w:style>
  <w:style w:type="character" w:customStyle="1" w:styleId="WW8Num19z8">
    <w:name w:val="WW8Num19z8"/>
    <w:rsid w:val="002C0DDF"/>
  </w:style>
  <w:style w:type="character" w:customStyle="1" w:styleId="WW8Num20z4">
    <w:name w:val="WW8Num20z4"/>
    <w:rsid w:val="002C0DDF"/>
  </w:style>
  <w:style w:type="character" w:customStyle="1" w:styleId="WW8Num20z5">
    <w:name w:val="WW8Num20z5"/>
    <w:rsid w:val="002C0DDF"/>
  </w:style>
  <w:style w:type="character" w:customStyle="1" w:styleId="WW8Num20z6">
    <w:name w:val="WW8Num20z6"/>
    <w:rsid w:val="002C0DDF"/>
  </w:style>
  <w:style w:type="character" w:customStyle="1" w:styleId="WW8Num20z7">
    <w:name w:val="WW8Num20z7"/>
    <w:rsid w:val="002C0DDF"/>
  </w:style>
  <w:style w:type="character" w:customStyle="1" w:styleId="WW8Num20z8">
    <w:name w:val="WW8Num20z8"/>
    <w:rsid w:val="002C0DDF"/>
  </w:style>
  <w:style w:type="character" w:customStyle="1" w:styleId="WW-DefaultParagraphFont1111111111111111">
    <w:name w:val="WW-Default Paragraph Font1111111111111111"/>
    <w:rsid w:val="002C0DDF"/>
  </w:style>
  <w:style w:type="character" w:customStyle="1" w:styleId="WW-DefaultParagraphFont11111111111111111">
    <w:name w:val="WW-Default Paragraph Font11111111111111111"/>
    <w:rsid w:val="002C0DDF"/>
  </w:style>
  <w:style w:type="character" w:customStyle="1" w:styleId="WW8Num21z0">
    <w:name w:val="WW8Num21z0"/>
    <w:rsid w:val="002C0DDF"/>
    <w:rPr>
      <w:rFonts w:ascii="Calibri" w:eastAsia="Times New Roman" w:hAnsi="Calibri" w:cs="Calibri"/>
    </w:rPr>
  </w:style>
  <w:style w:type="character" w:customStyle="1" w:styleId="WW8Num21z1">
    <w:name w:val="WW8Num21z1"/>
    <w:rsid w:val="002C0DDF"/>
    <w:rPr>
      <w:rFonts w:ascii="Courier New" w:hAnsi="Courier New" w:cs="Courier New"/>
    </w:rPr>
  </w:style>
  <w:style w:type="character" w:customStyle="1" w:styleId="WW8Num21z2">
    <w:name w:val="WW8Num21z2"/>
    <w:rsid w:val="002C0DDF"/>
    <w:rPr>
      <w:rFonts w:ascii="Wingdings" w:hAnsi="Wingdings" w:cs="Wingdings"/>
    </w:rPr>
  </w:style>
  <w:style w:type="character" w:customStyle="1" w:styleId="WW8Num21z3">
    <w:name w:val="WW8Num21z3"/>
    <w:rsid w:val="002C0DDF"/>
    <w:rPr>
      <w:rFonts w:ascii="Symbol" w:hAnsi="Symbol" w:cs="Symbol"/>
    </w:rPr>
  </w:style>
  <w:style w:type="character" w:customStyle="1" w:styleId="WW8Num22z0">
    <w:name w:val="WW8Num22z0"/>
    <w:rsid w:val="002C0DDF"/>
    <w:rPr>
      <w:rFonts w:ascii="Symbol" w:hAnsi="Symbol" w:cs="Symbol"/>
    </w:rPr>
  </w:style>
  <w:style w:type="character" w:customStyle="1" w:styleId="WW8Num22z1">
    <w:name w:val="WW8Num22z1"/>
    <w:rsid w:val="002C0DDF"/>
    <w:rPr>
      <w:rFonts w:ascii="Courier New" w:hAnsi="Courier New" w:cs="Courier New"/>
    </w:rPr>
  </w:style>
  <w:style w:type="character" w:customStyle="1" w:styleId="WW8Num22z2">
    <w:name w:val="WW8Num22z2"/>
    <w:rsid w:val="002C0DDF"/>
    <w:rPr>
      <w:rFonts w:ascii="Wingdings" w:hAnsi="Wingdings" w:cs="Wingdings"/>
    </w:rPr>
  </w:style>
  <w:style w:type="character" w:customStyle="1" w:styleId="WW8Num23z0">
    <w:name w:val="WW8Num23z0"/>
    <w:rsid w:val="002C0DDF"/>
    <w:rPr>
      <w:rFonts w:ascii="Calibri" w:eastAsia="Times New Roman" w:hAnsi="Calibri" w:cs="Calibri"/>
    </w:rPr>
  </w:style>
  <w:style w:type="character" w:customStyle="1" w:styleId="WW8Num23z1">
    <w:name w:val="WW8Num23z1"/>
    <w:rsid w:val="002C0DDF"/>
    <w:rPr>
      <w:rFonts w:ascii="Courier New" w:hAnsi="Courier New" w:cs="Courier New"/>
    </w:rPr>
  </w:style>
  <w:style w:type="character" w:customStyle="1" w:styleId="WW8Num23z2">
    <w:name w:val="WW8Num23z2"/>
    <w:rsid w:val="002C0DDF"/>
    <w:rPr>
      <w:rFonts w:ascii="Wingdings" w:hAnsi="Wingdings" w:cs="Wingdings"/>
    </w:rPr>
  </w:style>
  <w:style w:type="character" w:customStyle="1" w:styleId="WW8Num23z3">
    <w:name w:val="WW8Num23z3"/>
    <w:rsid w:val="002C0DDF"/>
    <w:rPr>
      <w:rFonts w:ascii="Symbol" w:hAnsi="Symbol" w:cs="Symbol"/>
    </w:rPr>
  </w:style>
  <w:style w:type="character" w:customStyle="1" w:styleId="WW8Num24z0">
    <w:name w:val="WW8Num24z0"/>
    <w:rsid w:val="002C0DDF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2C0DDF"/>
    <w:rPr>
      <w:rFonts w:ascii="Courier New" w:hAnsi="Courier New" w:cs="Courier New"/>
    </w:rPr>
  </w:style>
  <w:style w:type="character" w:customStyle="1" w:styleId="WW8Num24z2">
    <w:name w:val="WW8Num24z2"/>
    <w:rsid w:val="002C0DDF"/>
    <w:rPr>
      <w:rFonts w:ascii="Wingdings" w:hAnsi="Wingdings" w:cs="Wingdings"/>
    </w:rPr>
  </w:style>
  <w:style w:type="character" w:customStyle="1" w:styleId="WW8Num25z0">
    <w:name w:val="WW8Num25z0"/>
    <w:rsid w:val="002C0DDF"/>
    <w:rPr>
      <w:rFonts w:ascii="Symbol" w:hAnsi="Symbol" w:cs="Symbol"/>
    </w:rPr>
  </w:style>
  <w:style w:type="character" w:customStyle="1" w:styleId="WW8Num25z1">
    <w:name w:val="WW8Num25z1"/>
    <w:rsid w:val="002C0DDF"/>
    <w:rPr>
      <w:rFonts w:ascii="Courier New" w:hAnsi="Courier New" w:cs="Courier New"/>
    </w:rPr>
  </w:style>
  <w:style w:type="character" w:customStyle="1" w:styleId="WW8Num25z2">
    <w:name w:val="WW8Num25z2"/>
    <w:rsid w:val="002C0DDF"/>
    <w:rPr>
      <w:rFonts w:ascii="Wingdings" w:hAnsi="Wingdings" w:cs="Wingdings"/>
    </w:rPr>
  </w:style>
  <w:style w:type="character" w:customStyle="1" w:styleId="WW8Num26z0">
    <w:name w:val="WW8Num26z0"/>
    <w:rsid w:val="002C0DDF"/>
    <w:rPr>
      <w:rFonts w:ascii="Symbol" w:hAnsi="Symbol" w:cs="Symbol"/>
    </w:rPr>
  </w:style>
  <w:style w:type="character" w:customStyle="1" w:styleId="WW8Num26z1">
    <w:name w:val="WW8Num26z1"/>
    <w:rsid w:val="002C0DDF"/>
    <w:rPr>
      <w:rFonts w:ascii="Courier New" w:hAnsi="Courier New" w:cs="Courier New"/>
    </w:rPr>
  </w:style>
  <w:style w:type="character" w:customStyle="1" w:styleId="WW8Num26z2">
    <w:name w:val="WW8Num26z2"/>
    <w:rsid w:val="002C0DDF"/>
    <w:rPr>
      <w:rFonts w:ascii="Wingdings" w:hAnsi="Wingdings" w:cs="Wingdings"/>
    </w:rPr>
  </w:style>
  <w:style w:type="character" w:customStyle="1" w:styleId="WW8Num27z0">
    <w:name w:val="WW8Num27z0"/>
    <w:rsid w:val="002C0DDF"/>
    <w:rPr>
      <w:rFonts w:ascii="Calibri" w:eastAsia="Times New Roman" w:hAnsi="Calibri" w:cs="Calibri"/>
    </w:rPr>
  </w:style>
  <w:style w:type="character" w:customStyle="1" w:styleId="WW8Num27z1">
    <w:name w:val="WW8Num27z1"/>
    <w:rsid w:val="002C0DDF"/>
    <w:rPr>
      <w:rFonts w:ascii="Courier New" w:hAnsi="Courier New" w:cs="Courier New"/>
    </w:rPr>
  </w:style>
  <w:style w:type="character" w:customStyle="1" w:styleId="WW8Num27z2">
    <w:name w:val="WW8Num27z2"/>
    <w:rsid w:val="002C0DDF"/>
    <w:rPr>
      <w:rFonts w:ascii="Wingdings" w:hAnsi="Wingdings" w:cs="Wingdings"/>
    </w:rPr>
  </w:style>
  <w:style w:type="character" w:customStyle="1" w:styleId="WW8Num27z3">
    <w:name w:val="WW8Num27z3"/>
    <w:rsid w:val="002C0DDF"/>
    <w:rPr>
      <w:rFonts w:ascii="Symbol" w:hAnsi="Symbol" w:cs="Symbol"/>
    </w:rPr>
  </w:style>
  <w:style w:type="character" w:customStyle="1" w:styleId="WW8Num28z0">
    <w:name w:val="WW8Num28z0"/>
    <w:rsid w:val="002C0DDF"/>
    <w:rPr>
      <w:rFonts w:ascii="Symbol" w:hAnsi="Symbol" w:cs="Symbol"/>
    </w:rPr>
  </w:style>
  <w:style w:type="character" w:customStyle="1" w:styleId="WW8Num28z1">
    <w:name w:val="WW8Num28z1"/>
    <w:rsid w:val="002C0DDF"/>
    <w:rPr>
      <w:rFonts w:ascii="Courier New" w:hAnsi="Courier New" w:cs="Courier New"/>
    </w:rPr>
  </w:style>
  <w:style w:type="character" w:customStyle="1" w:styleId="WW8Num28z2">
    <w:name w:val="WW8Num28z2"/>
    <w:rsid w:val="002C0DDF"/>
    <w:rPr>
      <w:rFonts w:ascii="Wingdings" w:hAnsi="Wingdings" w:cs="Wingdings"/>
    </w:rPr>
  </w:style>
  <w:style w:type="character" w:customStyle="1" w:styleId="WW8Num29z0">
    <w:name w:val="WW8Num29z0"/>
    <w:rsid w:val="002C0DDF"/>
    <w:rPr>
      <w:rFonts w:ascii="Calibri" w:eastAsia="Times New Roman" w:hAnsi="Calibri" w:cs="Calibri"/>
    </w:rPr>
  </w:style>
  <w:style w:type="character" w:customStyle="1" w:styleId="WW8Num29z1">
    <w:name w:val="WW8Num29z1"/>
    <w:rsid w:val="002C0DDF"/>
    <w:rPr>
      <w:rFonts w:ascii="Courier New" w:hAnsi="Courier New" w:cs="Courier New"/>
    </w:rPr>
  </w:style>
  <w:style w:type="character" w:customStyle="1" w:styleId="WW8Num29z2">
    <w:name w:val="WW8Num29z2"/>
    <w:rsid w:val="002C0DDF"/>
    <w:rPr>
      <w:rFonts w:ascii="Wingdings" w:hAnsi="Wingdings" w:cs="Wingdings"/>
    </w:rPr>
  </w:style>
  <w:style w:type="character" w:customStyle="1" w:styleId="WW8Num29z3">
    <w:name w:val="WW8Num29z3"/>
    <w:rsid w:val="002C0DDF"/>
    <w:rPr>
      <w:rFonts w:ascii="Symbol" w:hAnsi="Symbol" w:cs="Symbol"/>
    </w:rPr>
  </w:style>
  <w:style w:type="character" w:customStyle="1" w:styleId="WW8Num30z0">
    <w:name w:val="WW8Num30z0"/>
    <w:rsid w:val="002C0DDF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2C0DDF"/>
    <w:rPr>
      <w:rFonts w:ascii="Courier New" w:hAnsi="Courier New" w:cs="Courier New"/>
    </w:rPr>
  </w:style>
  <w:style w:type="character" w:customStyle="1" w:styleId="WW8Num30z2">
    <w:name w:val="WW8Num30z2"/>
    <w:rsid w:val="002C0DDF"/>
    <w:rPr>
      <w:rFonts w:ascii="Wingdings" w:hAnsi="Wingdings" w:cs="Wingdings"/>
    </w:rPr>
  </w:style>
  <w:style w:type="character" w:customStyle="1" w:styleId="WW8Num31z0">
    <w:name w:val="WW8Num31z0"/>
    <w:rsid w:val="002C0DDF"/>
    <w:rPr>
      <w:rFonts w:cs="Times New Roman"/>
    </w:rPr>
  </w:style>
  <w:style w:type="character" w:customStyle="1" w:styleId="WW8Num32z0">
    <w:name w:val="WW8Num32z0"/>
    <w:rsid w:val="002C0DDF"/>
  </w:style>
  <w:style w:type="character" w:customStyle="1" w:styleId="WW8Num32z1">
    <w:name w:val="WW8Num32z1"/>
    <w:rsid w:val="002C0DDF"/>
  </w:style>
  <w:style w:type="character" w:customStyle="1" w:styleId="WW8Num32z2">
    <w:name w:val="WW8Num32z2"/>
    <w:rsid w:val="002C0DDF"/>
  </w:style>
  <w:style w:type="character" w:customStyle="1" w:styleId="WW8Num32z3">
    <w:name w:val="WW8Num32z3"/>
    <w:rsid w:val="002C0DDF"/>
  </w:style>
  <w:style w:type="character" w:customStyle="1" w:styleId="WW8Num32z4">
    <w:name w:val="WW8Num32z4"/>
    <w:rsid w:val="002C0DDF"/>
  </w:style>
  <w:style w:type="character" w:customStyle="1" w:styleId="WW8Num32z5">
    <w:name w:val="WW8Num32z5"/>
    <w:rsid w:val="002C0DDF"/>
  </w:style>
  <w:style w:type="character" w:customStyle="1" w:styleId="WW8Num32z6">
    <w:name w:val="WW8Num32z6"/>
    <w:rsid w:val="002C0DDF"/>
  </w:style>
  <w:style w:type="character" w:customStyle="1" w:styleId="WW8Num32z7">
    <w:name w:val="WW8Num32z7"/>
    <w:rsid w:val="002C0DDF"/>
  </w:style>
  <w:style w:type="character" w:customStyle="1" w:styleId="WW8Num32z8">
    <w:name w:val="WW8Num32z8"/>
    <w:rsid w:val="002C0DDF"/>
  </w:style>
  <w:style w:type="character" w:customStyle="1" w:styleId="WW8Num33z0">
    <w:name w:val="WW8Num33z0"/>
    <w:rsid w:val="002C0DDF"/>
    <w:rPr>
      <w:rFonts w:ascii="Symbol" w:eastAsia="Calibri" w:hAnsi="Symbol" w:cs="Symbol"/>
    </w:rPr>
  </w:style>
  <w:style w:type="character" w:customStyle="1" w:styleId="WW8Num33z1">
    <w:name w:val="WW8Num33z1"/>
    <w:rsid w:val="002C0DDF"/>
    <w:rPr>
      <w:rFonts w:ascii="Courier New" w:hAnsi="Courier New" w:cs="Courier New"/>
    </w:rPr>
  </w:style>
  <w:style w:type="character" w:customStyle="1" w:styleId="WW8Num33z2">
    <w:name w:val="WW8Num33z2"/>
    <w:rsid w:val="002C0DDF"/>
    <w:rPr>
      <w:rFonts w:ascii="Wingdings" w:hAnsi="Wingdings" w:cs="Wingdings"/>
    </w:rPr>
  </w:style>
  <w:style w:type="character" w:customStyle="1" w:styleId="WW8Num34z0">
    <w:name w:val="WW8Num34z0"/>
    <w:rsid w:val="002C0DDF"/>
    <w:rPr>
      <w:rFonts w:ascii="Symbol" w:hAnsi="Symbol" w:cs="Symbol"/>
    </w:rPr>
  </w:style>
  <w:style w:type="character" w:customStyle="1" w:styleId="WW8Num34z1">
    <w:name w:val="WW8Num34z1"/>
    <w:rsid w:val="002C0DDF"/>
    <w:rPr>
      <w:rFonts w:ascii="Courier New" w:hAnsi="Courier New" w:cs="Courier New"/>
    </w:rPr>
  </w:style>
  <w:style w:type="character" w:customStyle="1" w:styleId="WW8Num34z2">
    <w:name w:val="WW8Num34z2"/>
    <w:rsid w:val="002C0DDF"/>
    <w:rPr>
      <w:rFonts w:ascii="Wingdings" w:hAnsi="Wingdings" w:cs="Wingdings"/>
    </w:rPr>
  </w:style>
  <w:style w:type="character" w:customStyle="1" w:styleId="WW8Num35z0">
    <w:name w:val="WW8Num35z0"/>
    <w:rsid w:val="002C0DDF"/>
    <w:rPr>
      <w:rFonts w:ascii="Calibri" w:eastAsia="Times New Roman" w:hAnsi="Calibri" w:cs="Calibri"/>
    </w:rPr>
  </w:style>
  <w:style w:type="character" w:customStyle="1" w:styleId="WW8Num35z1">
    <w:name w:val="WW8Num35z1"/>
    <w:rsid w:val="002C0DDF"/>
    <w:rPr>
      <w:rFonts w:ascii="Courier New" w:hAnsi="Courier New" w:cs="Courier New"/>
    </w:rPr>
  </w:style>
  <w:style w:type="character" w:customStyle="1" w:styleId="WW8Num35z2">
    <w:name w:val="WW8Num35z2"/>
    <w:rsid w:val="002C0DDF"/>
    <w:rPr>
      <w:rFonts w:ascii="Wingdings" w:hAnsi="Wingdings" w:cs="Wingdings"/>
    </w:rPr>
  </w:style>
  <w:style w:type="character" w:customStyle="1" w:styleId="WW8Num35z3">
    <w:name w:val="WW8Num35z3"/>
    <w:rsid w:val="002C0DDF"/>
    <w:rPr>
      <w:rFonts w:ascii="Symbol" w:hAnsi="Symbol" w:cs="Symbol"/>
    </w:rPr>
  </w:style>
  <w:style w:type="character" w:customStyle="1" w:styleId="WW8Num36z0">
    <w:name w:val="WW8Num36z0"/>
    <w:rsid w:val="002C0DDF"/>
    <w:rPr>
      <w:lang w:val="el-GR"/>
    </w:rPr>
  </w:style>
  <w:style w:type="character" w:customStyle="1" w:styleId="WW8Num36z1">
    <w:name w:val="WW8Num36z1"/>
    <w:rsid w:val="002C0DDF"/>
  </w:style>
  <w:style w:type="character" w:customStyle="1" w:styleId="WW8Num36z2">
    <w:name w:val="WW8Num36z2"/>
    <w:rsid w:val="002C0DDF"/>
  </w:style>
  <w:style w:type="character" w:customStyle="1" w:styleId="WW8Num36z3">
    <w:name w:val="WW8Num36z3"/>
    <w:rsid w:val="002C0DDF"/>
  </w:style>
  <w:style w:type="character" w:customStyle="1" w:styleId="WW8Num36z4">
    <w:name w:val="WW8Num36z4"/>
    <w:rsid w:val="002C0DDF"/>
  </w:style>
  <w:style w:type="character" w:customStyle="1" w:styleId="WW8Num36z5">
    <w:name w:val="WW8Num36z5"/>
    <w:rsid w:val="002C0DDF"/>
  </w:style>
  <w:style w:type="character" w:customStyle="1" w:styleId="WW8Num36z6">
    <w:name w:val="WW8Num36z6"/>
    <w:rsid w:val="002C0DDF"/>
  </w:style>
  <w:style w:type="character" w:customStyle="1" w:styleId="WW8Num36z7">
    <w:name w:val="WW8Num36z7"/>
    <w:rsid w:val="002C0DDF"/>
  </w:style>
  <w:style w:type="character" w:customStyle="1" w:styleId="WW8Num36z8">
    <w:name w:val="WW8Num36z8"/>
    <w:rsid w:val="002C0DDF"/>
  </w:style>
  <w:style w:type="character" w:customStyle="1" w:styleId="WW8Num37z0">
    <w:name w:val="WW8Num37z0"/>
    <w:rsid w:val="002C0DDF"/>
    <w:rPr>
      <w:rFonts w:ascii="Calibri" w:eastAsia="Times New Roman" w:hAnsi="Calibri" w:cs="Calibri"/>
    </w:rPr>
  </w:style>
  <w:style w:type="character" w:customStyle="1" w:styleId="WW8Num37z1">
    <w:name w:val="WW8Num37z1"/>
    <w:rsid w:val="002C0DDF"/>
    <w:rPr>
      <w:rFonts w:ascii="Courier New" w:hAnsi="Courier New" w:cs="Courier New"/>
    </w:rPr>
  </w:style>
  <w:style w:type="character" w:customStyle="1" w:styleId="WW8Num37z2">
    <w:name w:val="WW8Num37z2"/>
    <w:rsid w:val="002C0DDF"/>
    <w:rPr>
      <w:rFonts w:ascii="Wingdings" w:hAnsi="Wingdings" w:cs="Wingdings"/>
    </w:rPr>
  </w:style>
  <w:style w:type="character" w:customStyle="1" w:styleId="WW8Num37z3">
    <w:name w:val="WW8Num37z3"/>
    <w:rsid w:val="002C0DDF"/>
    <w:rPr>
      <w:rFonts w:ascii="Symbol" w:hAnsi="Symbol" w:cs="Symbol"/>
    </w:rPr>
  </w:style>
  <w:style w:type="character" w:customStyle="1" w:styleId="WW8Num38z0">
    <w:name w:val="WW8Num38z0"/>
    <w:rsid w:val="002C0DDF"/>
  </w:style>
  <w:style w:type="character" w:customStyle="1" w:styleId="WW8Num38z1">
    <w:name w:val="WW8Num38z1"/>
    <w:rsid w:val="002C0DDF"/>
  </w:style>
  <w:style w:type="character" w:customStyle="1" w:styleId="WW8Num38z2">
    <w:name w:val="WW8Num38z2"/>
    <w:rsid w:val="002C0DDF"/>
  </w:style>
  <w:style w:type="character" w:customStyle="1" w:styleId="WW8Num38z3">
    <w:name w:val="WW8Num38z3"/>
    <w:rsid w:val="002C0DDF"/>
  </w:style>
  <w:style w:type="character" w:customStyle="1" w:styleId="WW8Num38z4">
    <w:name w:val="WW8Num38z4"/>
    <w:rsid w:val="002C0DDF"/>
  </w:style>
  <w:style w:type="character" w:customStyle="1" w:styleId="WW8Num38z5">
    <w:name w:val="WW8Num38z5"/>
    <w:rsid w:val="002C0DDF"/>
  </w:style>
  <w:style w:type="character" w:customStyle="1" w:styleId="WW8Num38z6">
    <w:name w:val="WW8Num38z6"/>
    <w:rsid w:val="002C0DDF"/>
  </w:style>
  <w:style w:type="character" w:customStyle="1" w:styleId="WW8Num38z7">
    <w:name w:val="WW8Num38z7"/>
    <w:rsid w:val="002C0DDF"/>
  </w:style>
  <w:style w:type="character" w:customStyle="1" w:styleId="WW8Num38z8">
    <w:name w:val="WW8Num38z8"/>
    <w:rsid w:val="002C0DDF"/>
  </w:style>
  <w:style w:type="character" w:customStyle="1" w:styleId="WW-DefaultParagraphFont111111111111111111">
    <w:name w:val="WW-Default Paragraph Font111111111111111111"/>
    <w:rsid w:val="002C0DDF"/>
  </w:style>
  <w:style w:type="character" w:customStyle="1" w:styleId="WW8Num4z1">
    <w:name w:val="WW8Num4z1"/>
    <w:rsid w:val="002C0DDF"/>
    <w:rPr>
      <w:rFonts w:cs="Times New Roman"/>
    </w:rPr>
  </w:style>
  <w:style w:type="character" w:customStyle="1" w:styleId="WW8Num5z1">
    <w:name w:val="WW8Num5z1"/>
    <w:rsid w:val="002C0DDF"/>
    <w:rPr>
      <w:rFonts w:cs="Times New Roman"/>
    </w:rPr>
  </w:style>
  <w:style w:type="character" w:customStyle="1" w:styleId="WW8Num29z4">
    <w:name w:val="WW8Num29z4"/>
    <w:rsid w:val="002C0DDF"/>
  </w:style>
  <w:style w:type="character" w:customStyle="1" w:styleId="WW8Num29z5">
    <w:name w:val="WW8Num29z5"/>
    <w:rsid w:val="002C0DDF"/>
  </w:style>
  <w:style w:type="character" w:customStyle="1" w:styleId="WW8Num29z6">
    <w:name w:val="WW8Num29z6"/>
    <w:rsid w:val="002C0DDF"/>
  </w:style>
  <w:style w:type="character" w:customStyle="1" w:styleId="WW8Num29z7">
    <w:name w:val="WW8Num29z7"/>
    <w:rsid w:val="002C0DDF"/>
  </w:style>
  <w:style w:type="character" w:customStyle="1" w:styleId="WW8Num29z8">
    <w:name w:val="WW8Num29z8"/>
    <w:rsid w:val="002C0DDF"/>
  </w:style>
  <w:style w:type="character" w:customStyle="1" w:styleId="WW8Num30z3">
    <w:name w:val="WW8Num30z3"/>
    <w:rsid w:val="002C0DDF"/>
    <w:rPr>
      <w:rFonts w:ascii="Symbol" w:hAnsi="Symbol" w:cs="Symbol"/>
    </w:rPr>
  </w:style>
  <w:style w:type="character" w:customStyle="1" w:styleId="WW8Num31z1">
    <w:name w:val="WW8Num31z1"/>
    <w:rsid w:val="002C0DDF"/>
  </w:style>
  <w:style w:type="character" w:customStyle="1" w:styleId="WW8Num31z2">
    <w:name w:val="WW8Num31z2"/>
    <w:rsid w:val="002C0DDF"/>
  </w:style>
  <w:style w:type="character" w:customStyle="1" w:styleId="WW8Num31z3">
    <w:name w:val="WW8Num31z3"/>
    <w:rsid w:val="002C0DDF"/>
  </w:style>
  <w:style w:type="character" w:customStyle="1" w:styleId="WW8Num31z4">
    <w:name w:val="WW8Num31z4"/>
    <w:rsid w:val="002C0DDF"/>
  </w:style>
  <w:style w:type="character" w:customStyle="1" w:styleId="WW8Num31z5">
    <w:name w:val="WW8Num31z5"/>
    <w:rsid w:val="002C0DDF"/>
  </w:style>
  <w:style w:type="character" w:customStyle="1" w:styleId="WW8Num31z6">
    <w:name w:val="WW8Num31z6"/>
    <w:rsid w:val="002C0DDF"/>
  </w:style>
  <w:style w:type="character" w:customStyle="1" w:styleId="WW8Num31z7">
    <w:name w:val="WW8Num31z7"/>
    <w:rsid w:val="002C0DDF"/>
  </w:style>
  <w:style w:type="character" w:customStyle="1" w:styleId="WW8Num31z8">
    <w:name w:val="WW8Num31z8"/>
    <w:rsid w:val="002C0DDF"/>
  </w:style>
  <w:style w:type="character" w:customStyle="1" w:styleId="WW8Num39z0">
    <w:name w:val="WW8Num39z0"/>
    <w:rsid w:val="002C0DDF"/>
    <w:rPr>
      <w:rFonts w:ascii="Calibri" w:eastAsia="Times New Roman" w:hAnsi="Calibri" w:cs="Calibri"/>
    </w:rPr>
  </w:style>
  <w:style w:type="character" w:customStyle="1" w:styleId="WW8Num39z1">
    <w:name w:val="WW8Num39z1"/>
    <w:rsid w:val="002C0DDF"/>
    <w:rPr>
      <w:rFonts w:ascii="Courier New" w:hAnsi="Courier New" w:cs="Courier New"/>
    </w:rPr>
  </w:style>
  <w:style w:type="character" w:customStyle="1" w:styleId="WW8Num39z2">
    <w:name w:val="WW8Num39z2"/>
    <w:rsid w:val="002C0DDF"/>
    <w:rPr>
      <w:rFonts w:ascii="Wingdings" w:hAnsi="Wingdings" w:cs="Wingdings"/>
    </w:rPr>
  </w:style>
  <w:style w:type="character" w:customStyle="1" w:styleId="WW8Num39z3">
    <w:name w:val="WW8Num39z3"/>
    <w:rsid w:val="002C0DDF"/>
    <w:rPr>
      <w:rFonts w:ascii="Symbol" w:hAnsi="Symbol" w:cs="Symbol"/>
    </w:rPr>
  </w:style>
  <w:style w:type="character" w:customStyle="1" w:styleId="WW8Num40z0">
    <w:name w:val="WW8Num40z0"/>
    <w:rsid w:val="002C0DDF"/>
    <w:rPr>
      <w:rFonts w:ascii="Symbol" w:hAnsi="Symbol" w:cs="Symbol"/>
    </w:rPr>
  </w:style>
  <w:style w:type="character" w:customStyle="1" w:styleId="WW8Num40z1">
    <w:name w:val="WW8Num40z1"/>
    <w:rsid w:val="002C0DDF"/>
    <w:rPr>
      <w:rFonts w:ascii="Courier New" w:hAnsi="Courier New" w:cs="Courier New"/>
    </w:rPr>
  </w:style>
  <w:style w:type="character" w:customStyle="1" w:styleId="WW8Num40z2">
    <w:name w:val="WW8Num40z2"/>
    <w:rsid w:val="002C0DDF"/>
    <w:rPr>
      <w:rFonts w:ascii="Wingdings" w:hAnsi="Wingdings" w:cs="Wingdings"/>
    </w:rPr>
  </w:style>
  <w:style w:type="character" w:customStyle="1" w:styleId="WW8Num41z0">
    <w:name w:val="WW8Num41z0"/>
    <w:rsid w:val="002C0DDF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2C0DDF"/>
    <w:rPr>
      <w:rFonts w:cs="Times New Roman"/>
    </w:rPr>
  </w:style>
  <w:style w:type="character" w:customStyle="1" w:styleId="WW8Num41z2">
    <w:name w:val="WW8Num41z2"/>
    <w:rsid w:val="002C0DDF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2C0DDF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2C0DDF"/>
  </w:style>
  <w:style w:type="character" w:customStyle="1" w:styleId="Heading1Char">
    <w:name w:val="Heading 1 Char"/>
    <w:rsid w:val="002C0DDF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2C0DDF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2C0DDF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2C0DDF"/>
    <w:rPr>
      <w:sz w:val="24"/>
      <w:szCs w:val="24"/>
      <w:lang w:val="en-GB"/>
    </w:rPr>
  </w:style>
  <w:style w:type="character" w:customStyle="1" w:styleId="FooterChar">
    <w:name w:val="Footer Char"/>
    <w:rsid w:val="002C0DDF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sid w:val="002C0DDF"/>
    <w:rPr>
      <w:sz w:val="16"/>
    </w:rPr>
  </w:style>
  <w:style w:type="character" w:styleId="-">
    <w:name w:val="Hyperlink"/>
    <w:uiPriority w:val="99"/>
    <w:rsid w:val="002C0DDF"/>
    <w:rPr>
      <w:color w:val="0000FF"/>
      <w:u w:val="single"/>
    </w:rPr>
  </w:style>
  <w:style w:type="character" w:customStyle="1" w:styleId="HeaderChar">
    <w:name w:val="Header Char"/>
    <w:rsid w:val="002C0DDF"/>
    <w:rPr>
      <w:rFonts w:cs="Times New Roman"/>
      <w:sz w:val="24"/>
      <w:szCs w:val="24"/>
      <w:lang w:val="en-GB"/>
    </w:rPr>
  </w:style>
  <w:style w:type="character" w:styleId="a4">
    <w:name w:val="page number"/>
    <w:rsid w:val="002C0DDF"/>
    <w:rPr>
      <w:rFonts w:cs="Times New Roman"/>
    </w:rPr>
  </w:style>
  <w:style w:type="character" w:customStyle="1" w:styleId="BalloonTextChar">
    <w:name w:val="Balloon Text Char"/>
    <w:rsid w:val="002C0DDF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2C0DDF"/>
    <w:rPr>
      <w:rFonts w:cs="Times New Roman"/>
      <w:lang w:val="en-GB"/>
    </w:rPr>
  </w:style>
  <w:style w:type="character" w:customStyle="1" w:styleId="CommentSubjectChar">
    <w:name w:val="Comment Subject Char"/>
    <w:rsid w:val="002C0DDF"/>
    <w:rPr>
      <w:rFonts w:cs="Times New Roman"/>
      <w:b/>
      <w:bCs/>
      <w:lang w:val="en-GB"/>
    </w:rPr>
  </w:style>
  <w:style w:type="character" w:customStyle="1" w:styleId="BodyTextChar">
    <w:name w:val="Body Text Char"/>
    <w:rsid w:val="002C0DDF"/>
    <w:rPr>
      <w:rFonts w:cs="Times New Roman"/>
      <w:sz w:val="24"/>
      <w:szCs w:val="24"/>
      <w:lang w:val="en-GB"/>
    </w:rPr>
  </w:style>
  <w:style w:type="character" w:styleId="a5">
    <w:name w:val="Placeholder Text"/>
    <w:rsid w:val="002C0DDF"/>
    <w:rPr>
      <w:rFonts w:cs="Times New Roman"/>
      <w:color w:val="808080"/>
    </w:rPr>
  </w:style>
  <w:style w:type="character" w:customStyle="1" w:styleId="a6">
    <w:name w:val="Χαρακτήρες υποσημείωσης"/>
    <w:rsid w:val="002C0DDF"/>
    <w:rPr>
      <w:rFonts w:cs="Times New Roman"/>
      <w:vertAlign w:val="superscript"/>
    </w:rPr>
  </w:style>
  <w:style w:type="character" w:customStyle="1" w:styleId="FootnoteTextChar">
    <w:name w:val="Footnote Text Char"/>
    <w:rsid w:val="002C0DDF"/>
    <w:rPr>
      <w:rFonts w:ascii="Calibri" w:hAnsi="Calibri" w:cs="Times New Roman"/>
    </w:rPr>
  </w:style>
  <w:style w:type="character" w:customStyle="1" w:styleId="Heading3Char">
    <w:name w:val="Heading 3 Char"/>
    <w:rsid w:val="002C0DDF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2C0DDF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2C0DDF"/>
  </w:style>
  <w:style w:type="character" w:customStyle="1" w:styleId="Style1Char">
    <w:name w:val="Style1 Char"/>
    <w:rsid w:val="002C0DDF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2C0DDF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2C0DDF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2C0DDF"/>
    <w:rPr>
      <w:vertAlign w:val="superscript"/>
    </w:rPr>
  </w:style>
  <w:style w:type="character" w:customStyle="1" w:styleId="FootnoteReference2">
    <w:name w:val="Footnote Reference2"/>
    <w:rsid w:val="002C0DDF"/>
    <w:rPr>
      <w:vertAlign w:val="superscript"/>
    </w:rPr>
  </w:style>
  <w:style w:type="character" w:customStyle="1" w:styleId="EndnoteReference1">
    <w:name w:val="Endnote Reference1"/>
    <w:rsid w:val="002C0DDF"/>
    <w:rPr>
      <w:vertAlign w:val="superscript"/>
    </w:rPr>
  </w:style>
  <w:style w:type="character" w:customStyle="1" w:styleId="a8">
    <w:name w:val="Κουκκίδες"/>
    <w:rsid w:val="002C0DDF"/>
    <w:rPr>
      <w:rFonts w:ascii="OpenSymbol" w:eastAsia="OpenSymbol" w:hAnsi="OpenSymbol" w:cs="OpenSymbol"/>
    </w:rPr>
  </w:style>
  <w:style w:type="character" w:styleId="a9">
    <w:name w:val="Strong"/>
    <w:qFormat/>
    <w:rsid w:val="002C0DDF"/>
    <w:rPr>
      <w:b/>
      <w:bCs/>
    </w:rPr>
  </w:style>
  <w:style w:type="character" w:customStyle="1" w:styleId="11">
    <w:name w:val="Προεπιλεγμένη γραμματοσειρά1"/>
    <w:rsid w:val="002C0DDF"/>
  </w:style>
  <w:style w:type="character" w:customStyle="1" w:styleId="aa">
    <w:name w:val="Σύμβολο υποσημείωσης"/>
    <w:rsid w:val="002C0DDF"/>
    <w:rPr>
      <w:vertAlign w:val="superscript"/>
    </w:rPr>
  </w:style>
  <w:style w:type="character" w:styleId="ab">
    <w:name w:val="Emphasis"/>
    <w:qFormat/>
    <w:rsid w:val="002C0DDF"/>
    <w:rPr>
      <w:i/>
      <w:iCs/>
    </w:rPr>
  </w:style>
  <w:style w:type="character" w:customStyle="1" w:styleId="ac">
    <w:name w:val="Χαρακτήρες αρίθμησης"/>
    <w:rsid w:val="002C0DDF"/>
  </w:style>
  <w:style w:type="character" w:customStyle="1" w:styleId="normalwithoutspacingChar">
    <w:name w:val="normal_without_spacing Char"/>
    <w:rsid w:val="002C0DDF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2C0DDF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2C0DDF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2C0DDF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"/>
    <w:rsid w:val="002C0DDF"/>
  </w:style>
  <w:style w:type="character" w:customStyle="1" w:styleId="BodyTextIndent3Char">
    <w:name w:val="Body Text Indent 3 Char"/>
    <w:rsid w:val="002C0DDF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2C0DDF"/>
    <w:rPr>
      <w:vertAlign w:val="superscript"/>
    </w:rPr>
  </w:style>
  <w:style w:type="character" w:customStyle="1" w:styleId="WW-EndnoteReference">
    <w:name w:val="WW-Endnote Reference"/>
    <w:rsid w:val="002C0DDF"/>
    <w:rPr>
      <w:vertAlign w:val="superscript"/>
    </w:rPr>
  </w:style>
  <w:style w:type="character" w:customStyle="1" w:styleId="FootnoteReference1">
    <w:name w:val="Footnote Reference1"/>
    <w:rsid w:val="002C0DDF"/>
    <w:rPr>
      <w:vertAlign w:val="superscript"/>
    </w:rPr>
  </w:style>
  <w:style w:type="character" w:customStyle="1" w:styleId="FootnoteTextChar2">
    <w:name w:val="Footnote Text Char2"/>
    <w:rsid w:val="002C0DDF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2C0DDF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2C0DDF"/>
  </w:style>
  <w:style w:type="character" w:customStyle="1" w:styleId="CommentTextChar1">
    <w:name w:val="Comment Text Char1"/>
    <w:rsid w:val="002C0DDF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2C0DDF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2C0DDF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2C0DDF"/>
    <w:rPr>
      <w:vertAlign w:val="superscript"/>
    </w:rPr>
  </w:style>
  <w:style w:type="character" w:customStyle="1" w:styleId="WW-EndnoteReference1">
    <w:name w:val="WW-Endnote Reference1"/>
    <w:rsid w:val="002C0DDF"/>
    <w:rPr>
      <w:vertAlign w:val="superscript"/>
    </w:rPr>
  </w:style>
  <w:style w:type="character" w:customStyle="1" w:styleId="WW-FootnoteReference2">
    <w:name w:val="WW-Footnote Reference2"/>
    <w:rsid w:val="002C0DDF"/>
    <w:rPr>
      <w:vertAlign w:val="superscript"/>
    </w:rPr>
  </w:style>
  <w:style w:type="character" w:customStyle="1" w:styleId="WW-EndnoteReference2">
    <w:name w:val="WW-Endnote Reference2"/>
    <w:rsid w:val="002C0DDF"/>
    <w:rPr>
      <w:vertAlign w:val="superscript"/>
    </w:rPr>
  </w:style>
  <w:style w:type="character" w:customStyle="1" w:styleId="FootnoteTextChar3">
    <w:name w:val="Footnote Text Char3"/>
    <w:rsid w:val="002C0DDF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2C0DDF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2C0DDF"/>
  </w:style>
  <w:style w:type="character" w:customStyle="1" w:styleId="foootChar">
    <w:name w:val="fooot Char"/>
    <w:basedOn w:val="footersChar1"/>
    <w:rsid w:val="002C0DDF"/>
  </w:style>
  <w:style w:type="character" w:customStyle="1" w:styleId="12">
    <w:name w:val="Παραπομπή υποσημείωσης1"/>
    <w:rsid w:val="002C0DDF"/>
    <w:rPr>
      <w:vertAlign w:val="superscript"/>
    </w:rPr>
  </w:style>
  <w:style w:type="character" w:customStyle="1" w:styleId="13">
    <w:name w:val="Παραπομπή σημείωσης τέλους1"/>
    <w:rsid w:val="002C0DDF"/>
    <w:rPr>
      <w:vertAlign w:val="superscript"/>
    </w:rPr>
  </w:style>
  <w:style w:type="character" w:customStyle="1" w:styleId="Char">
    <w:name w:val="Κείμενο πλαισίου Char"/>
    <w:rsid w:val="002C0DDF"/>
    <w:rPr>
      <w:rFonts w:ascii="Tahoma" w:hAnsi="Tahoma" w:cs="Tahoma"/>
      <w:sz w:val="16"/>
      <w:szCs w:val="16"/>
      <w:lang w:val="en-GB"/>
    </w:rPr>
  </w:style>
  <w:style w:type="character" w:customStyle="1" w:styleId="14">
    <w:name w:val="Παραπομπή σχολίου1"/>
    <w:rsid w:val="002C0DDF"/>
    <w:rPr>
      <w:sz w:val="16"/>
      <w:szCs w:val="16"/>
    </w:rPr>
  </w:style>
  <w:style w:type="character" w:customStyle="1" w:styleId="Char0">
    <w:name w:val="Κείμενο σχολίου Char"/>
    <w:rsid w:val="002C0DDF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2C0DDF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uiPriority w:val="99"/>
    <w:rsid w:val="002C0DDF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2C0DDF"/>
    <w:rPr>
      <w:vertAlign w:val="superscript"/>
    </w:rPr>
  </w:style>
  <w:style w:type="character" w:customStyle="1" w:styleId="WW-EndnoteReference3">
    <w:name w:val="WW-Endnote Reference3"/>
    <w:rsid w:val="002C0DDF"/>
    <w:rPr>
      <w:vertAlign w:val="superscript"/>
    </w:rPr>
  </w:style>
  <w:style w:type="character" w:customStyle="1" w:styleId="WW-FootnoteReference4">
    <w:name w:val="WW-Footnote Reference4"/>
    <w:rsid w:val="002C0DDF"/>
    <w:rPr>
      <w:vertAlign w:val="superscript"/>
    </w:rPr>
  </w:style>
  <w:style w:type="character" w:customStyle="1" w:styleId="WW-EndnoteReference4">
    <w:name w:val="WW-Endnote Reference4"/>
    <w:rsid w:val="002C0DDF"/>
    <w:rPr>
      <w:vertAlign w:val="superscript"/>
    </w:rPr>
  </w:style>
  <w:style w:type="character" w:customStyle="1" w:styleId="WW-FootnoteReference5">
    <w:name w:val="WW-Footnote Reference5"/>
    <w:rsid w:val="002C0DDF"/>
    <w:rPr>
      <w:vertAlign w:val="superscript"/>
    </w:rPr>
  </w:style>
  <w:style w:type="character" w:customStyle="1" w:styleId="WW-EndnoteReference5">
    <w:name w:val="WW-Endnote Reference5"/>
    <w:rsid w:val="002C0DDF"/>
    <w:rPr>
      <w:vertAlign w:val="superscript"/>
    </w:rPr>
  </w:style>
  <w:style w:type="character" w:customStyle="1" w:styleId="WW-FootnoteReference6">
    <w:name w:val="WW-Footnote Reference6"/>
    <w:rsid w:val="002C0DDF"/>
    <w:rPr>
      <w:vertAlign w:val="superscript"/>
    </w:rPr>
  </w:style>
  <w:style w:type="character" w:styleId="-0">
    <w:name w:val="FollowedHyperlink"/>
    <w:rsid w:val="002C0DDF"/>
    <w:rPr>
      <w:color w:val="800000"/>
      <w:u w:val="single"/>
    </w:rPr>
  </w:style>
  <w:style w:type="character" w:customStyle="1" w:styleId="WW-EndnoteReference6">
    <w:name w:val="WW-Endnote Reference6"/>
    <w:rsid w:val="002C0DDF"/>
    <w:rPr>
      <w:vertAlign w:val="superscript"/>
    </w:rPr>
  </w:style>
  <w:style w:type="character" w:customStyle="1" w:styleId="WW-FootnoteReference7">
    <w:name w:val="WW-Footnote Reference7"/>
    <w:rsid w:val="002C0DDF"/>
    <w:rPr>
      <w:vertAlign w:val="superscript"/>
    </w:rPr>
  </w:style>
  <w:style w:type="character" w:customStyle="1" w:styleId="WW-EndnoteReference7">
    <w:name w:val="WW-Endnote Reference7"/>
    <w:rsid w:val="002C0DDF"/>
    <w:rPr>
      <w:vertAlign w:val="superscript"/>
    </w:rPr>
  </w:style>
  <w:style w:type="character" w:customStyle="1" w:styleId="WW-FootnoteReference8">
    <w:name w:val="WW-Footnote Reference8"/>
    <w:rsid w:val="002C0DDF"/>
    <w:rPr>
      <w:vertAlign w:val="superscript"/>
    </w:rPr>
  </w:style>
  <w:style w:type="character" w:customStyle="1" w:styleId="WW-EndnoteReference8">
    <w:name w:val="WW-Endnote Reference8"/>
    <w:rsid w:val="002C0DDF"/>
    <w:rPr>
      <w:vertAlign w:val="superscript"/>
    </w:rPr>
  </w:style>
  <w:style w:type="character" w:customStyle="1" w:styleId="WW-FootnoteReference9">
    <w:name w:val="WW-Footnote Reference9"/>
    <w:rsid w:val="002C0DDF"/>
    <w:rPr>
      <w:vertAlign w:val="superscript"/>
    </w:rPr>
  </w:style>
  <w:style w:type="character" w:customStyle="1" w:styleId="WW-EndnoteReference9">
    <w:name w:val="WW-Endnote Reference9"/>
    <w:rsid w:val="002C0DDF"/>
    <w:rPr>
      <w:vertAlign w:val="superscript"/>
    </w:rPr>
  </w:style>
  <w:style w:type="character" w:customStyle="1" w:styleId="WW-FootnoteReference10">
    <w:name w:val="WW-Footnote Reference10"/>
    <w:rsid w:val="002C0DDF"/>
    <w:rPr>
      <w:vertAlign w:val="superscript"/>
    </w:rPr>
  </w:style>
  <w:style w:type="character" w:customStyle="1" w:styleId="WW-EndnoteReference10">
    <w:name w:val="WW-Endnote Reference10"/>
    <w:rsid w:val="002C0DDF"/>
    <w:rPr>
      <w:vertAlign w:val="superscript"/>
    </w:rPr>
  </w:style>
  <w:style w:type="character" w:customStyle="1" w:styleId="WW-FootnoteReference11">
    <w:name w:val="WW-Footnote Reference11"/>
    <w:rsid w:val="002C0DDF"/>
    <w:rPr>
      <w:vertAlign w:val="superscript"/>
    </w:rPr>
  </w:style>
  <w:style w:type="character" w:customStyle="1" w:styleId="WW-EndnoteReference11">
    <w:name w:val="WW-Endnote Reference11"/>
    <w:rsid w:val="002C0DDF"/>
    <w:rPr>
      <w:vertAlign w:val="superscript"/>
    </w:rPr>
  </w:style>
  <w:style w:type="character" w:customStyle="1" w:styleId="WW-FootnoteReference12">
    <w:name w:val="WW-Footnote Reference12"/>
    <w:rsid w:val="002C0DDF"/>
    <w:rPr>
      <w:vertAlign w:val="superscript"/>
    </w:rPr>
  </w:style>
  <w:style w:type="character" w:customStyle="1" w:styleId="WW-EndnoteReference12">
    <w:name w:val="WW-Endnote Reference12"/>
    <w:rsid w:val="002C0DDF"/>
    <w:rPr>
      <w:vertAlign w:val="superscript"/>
    </w:rPr>
  </w:style>
  <w:style w:type="character" w:customStyle="1" w:styleId="WW-FootnoteReference13">
    <w:name w:val="WW-Footnote Reference13"/>
    <w:rsid w:val="002C0DDF"/>
    <w:rPr>
      <w:vertAlign w:val="superscript"/>
    </w:rPr>
  </w:style>
  <w:style w:type="character" w:customStyle="1" w:styleId="WW-EndnoteReference13">
    <w:name w:val="WW-Endnote Reference13"/>
    <w:rsid w:val="002C0DDF"/>
    <w:rPr>
      <w:vertAlign w:val="superscript"/>
    </w:rPr>
  </w:style>
  <w:style w:type="character" w:styleId="ad">
    <w:name w:val="footnote reference"/>
    <w:rsid w:val="002C0DDF"/>
    <w:rPr>
      <w:vertAlign w:val="superscript"/>
    </w:rPr>
  </w:style>
  <w:style w:type="character" w:styleId="ae">
    <w:name w:val="endnote reference"/>
    <w:rsid w:val="002C0DDF"/>
    <w:rPr>
      <w:vertAlign w:val="superscript"/>
    </w:rPr>
  </w:style>
  <w:style w:type="character" w:customStyle="1" w:styleId="22">
    <w:name w:val="Παραπομπή υποσημείωσης2"/>
    <w:rsid w:val="002C0DDF"/>
    <w:rPr>
      <w:vertAlign w:val="superscript"/>
    </w:rPr>
  </w:style>
  <w:style w:type="character" w:customStyle="1" w:styleId="23">
    <w:name w:val="Παραπομπή σημείωσης τέλους2"/>
    <w:rsid w:val="002C0DDF"/>
    <w:rPr>
      <w:vertAlign w:val="superscript"/>
    </w:rPr>
  </w:style>
  <w:style w:type="character" w:customStyle="1" w:styleId="WW-FootnoteReference14">
    <w:name w:val="WW-Footnote Reference14"/>
    <w:rsid w:val="002C0DDF"/>
    <w:rPr>
      <w:vertAlign w:val="superscript"/>
    </w:rPr>
  </w:style>
  <w:style w:type="character" w:customStyle="1" w:styleId="WW-EndnoteReference14">
    <w:name w:val="WW-Endnote Reference14"/>
    <w:rsid w:val="002C0DDF"/>
    <w:rPr>
      <w:vertAlign w:val="superscript"/>
    </w:rPr>
  </w:style>
  <w:style w:type="character" w:customStyle="1" w:styleId="WW-FootnoteReference15">
    <w:name w:val="WW-Footnote Reference15"/>
    <w:rsid w:val="002C0DDF"/>
    <w:rPr>
      <w:vertAlign w:val="superscript"/>
    </w:rPr>
  </w:style>
  <w:style w:type="character" w:customStyle="1" w:styleId="WW-EndnoteReference15">
    <w:name w:val="WW-Endnote Reference15"/>
    <w:rsid w:val="002C0DDF"/>
    <w:rPr>
      <w:vertAlign w:val="superscript"/>
    </w:rPr>
  </w:style>
  <w:style w:type="character" w:customStyle="1" w:styleId="WW-FootnoteReference16">
    <w:name w:val="WW-Footnote Reference16"/>
    <w:rsid w:val="002C0DDF"/>
    <w:rPr>
      <w:vertAlign w:val="superscript"/>
    </w:rPr>
  </w:style>
  <w:style w:type="character" w:customStyle="1" w:styleId="WW-EndnoteReference16">
    <w:name w:val="WW-Endnote Reference16"/>
    <w:rsid w:val="002C0DDF"/>
    <w:rPr>
      <w:vertAlign w:val="superscript"/>
    </w:rPr>
  </w:style>
  <w:style w:type="character" w:customStyle="1" w:styleId="WW-FootnoteReference17">
    <w:name w:val="WW-Footnote Reference17"/>
    <w:rsid w:val="002C0DDF"/>
    <w:rPr>
      <w:vertAlign w:val="superscript"/>
    </w:rPr>
  </w:style>
  <w:style w:type="character" w:customStyle="1" w:styleId="WW-EndnoteReference17">
    <w:name w:val="WW-Endnote Reference17"/>
    <w:rsid w:val="002C0DDF"/>
    <w:rPr>
      <w:vertAlign w:val="superscript"/>
    </w:rPr>
  </w:style>
  <w:style w:type="character" w:customStyle="1" w:styleId="31">
    <w:name w:val="Παραπομπή υποσημείωσης3"/>
    <w:rsid w:val="002C0DDF"/>
    <w:rPr>
      <w:vertAlign w:val="superscript"/>
    </w:rPr>
  </w:style>
  <w:style w:type="character" w:customStyle="1" w:styleId="32">
    <w:name w:val="Παραπομπή σημείωσης τέλους3"/>
    <w:rsid w:val="002C0DDF"/>
    <w:rPr>
      <w:vertAlign w:val="superscript"/>
    </w:rPr>
  </w:style>
  <w:style w:type="character" w:customStyle="1" w:styleId="WW-FootnoteReference18">
    <w:name w:val="WW-Footnote Reference18"/>
    <w:rsid w:val="002C0DDF"/>
    <w:rPr>
      <w:vertAlign w:val="superscript"/>
    </w:rPr>
  </w:style>
  <w:style w:type="character" w:customStyle="1" w:styleId="WW-EndnoteReference18">
    <w:name w:val="WW-Endnote Reference18"/>
    <w:rsid w:val="002C0DDF"/>
    <w:rPr>
      <w:vertAlign w:val="superscript"/>
    </w:rPr>
  </w:style>
  <w:style w:type="character" w:customStyle="1" w:styleId="WW-FootnoteReference19">
    <w:name w:val="WW-Footnote Reference19"/>
    <w:rsid w:val="002C0DDF"/>
    <w:rPr>
      <w:vertAlign w:val="superscript"/>
    </w:rPr>
  </w:style>
  <w:style w:type="paragraph" w:customStyle="1" w:styleId="af">
    <w:name w:val="Επικεφαλίδα"/>
    <w:basedOn w:val="a"/>
    <w:next w:val="af0"/>
    <w:rsid w:val="002C0DDF"/>
    <w:pPr>
      <w:keepNext/>
      <w:suppressAutoHyphens/>
      <w:spacing w:before="240" w:after="120" w:line="240" w:lineRule="auto"/>
      <w:jc w:val="both"/>
    </w:pPr>
    <w:rPr>
      <w:rFonts w:ascii="Liberation Sans" w:eastAsia="Microsoft YaHei" w:hAnsi="Liberation Sans" w:cs="Mangal"/>
      <w:sz w:val="28"/>
      <w:szCs w:val="28"/>
      <w:lang w:val="en-GB" w:eastAsia="zh-CN"/>
    </w:rPr>
  </w:style>
  <w:style w:type="paragraph" w:styleId="af0">
    <w:name w:val="Body Text"/>
    <w:basedOn w:val="a"/>
    <w:link w:val="Char2"/>
    <w:rsid w:val="002C0DDF"/>
    <w:pPr>
      <w:suppressAutoHyphens/>
      <w:spacing w:after="24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customStyle="1" w:styleId="Char2">
    <w:name w:val="Σώμα κειμένου Char"/>
    <w:basedOn w:val="a0"/>
    <w:link w:val="af0"/>
    <w:rsid w:val="002C0DDF"/>
    <w:rPr>
      <w:rFonts w:ascii="Calibri" w:eastAsia="Times New Roman" w:hAnsi="Calibri" w:cs="Calibri"/>
      <w:szCs w:val="24"/>
      <w:lang w:val="en-GB" w:eastAsia="zh-CN"/>
    </w:rPr>
  </w:style>
  <w:style w:type="paragraph" w:styleId="af1">
    <w:name w:val="List"/>
    <w:basedOn w:val="af0"/>
    <w:rsid w:val="002C0DDF"/>
    <w:rPr>
      <w:rFonts w:cs="Mangal"/>
    </w:rPr>
  </w:style>
  <w:style w:type="paragraph" w:styleId="af2">
    <w:name w:val="caption"/>
    <w:basedOn w:val="a"/>
    <w:qFormat/>
    <w:rsid w:val="002C0DD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af3">
    <w:name w:val="Ευρετήριο"/>
    <w:basedOn w:val="a"/>
    <w:rsid w:val="002C0DDF"/>
    <w:pPr>
      <w:suppressLineNumbers/>
      <w:suppressAutoHyphens/>
      <w:spacing w:after="120" w:line="240" w:lineRule="auto"/>
      <w:jc w:val="both"/>
    </w:pPr>
    <w:rPr>
      <w:rFonts w:ascii="Calibri" w:eastAsia="Times New Roman" w:hAnsi="Calibri" w:cs="Mangal"/>
      <w:szCs w:val="24"/>
      <w:lang w:val="en-GB" w:eastAsia="zh-CN"/>
    </w:rPr>
  </w:style>
  <w:style w:type="paragraph" w:customStyle="1" w:styleId="33">
    <w:name w:val="Λεζάντα3"/>
    <w:basedOn w:val="a"/>
    <w:rsid w:val="002C0DD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">
    <w:name w:val="WW-Caption"/>
    <w:basedOn w:val="a"/>
    <w:rsid w:val="002C0DD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">
    <w:name w:val="WW-Caption1"/>
    <w:basedOn w:val="a"/>
    <w:rsid w:val="002C0DD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">
    <w:name w:val="WW-Caption11"/>
    <w:basedOn w:val="a"/>
    <w:rsid w:val="002C0DD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">
    <w:name w:val="WW-Caption111"/>
    <w:basedOn w:val="a"/>
    <w:rsid w:val="002C0DD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24">
    <w:name w:val="Λεζάντα2"/>
    <w:basedOn w:val="a"/>
    <w:rsid w:val="002C0DD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Caption1">
    <w:name w:val="Caption1"/>
    <w:basedOn w:val="a"/>
    <w:rsid w:val="002C0DD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">
    <w:name w:val="WW-Caption1111"/>
    <w:basedOn w:val="a"/>
    <w:rsid w:val="002C0DD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">
    <w:name w:val="WW-Caption11111"/>
    <w:basedOn w:val="a"/>
    <w:rsid w:val="002C0DD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">
    <w:name w:val="WW-Caption111111"/>
    <w:basedOn w:val="a"/>
    <w:rsid w:val="002C0DD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">
    <w:name w:val="WW-Caption1111111"/>
    <w:basedOn w:val="a"/>
    <w:rsid w:val="002C0DD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">
    <w:name w:val="WW-Caption11111111"/>
    <w:basedOn w:val="a"/>
    <w:rsid w:val="002C0DD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">
    <w:name w:val="WW-Caption111111111"/>
    <w:basedOn w:val="a"/>
    <w:rsid w:val="002C0DD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">
    <w:name w:val="WW-Caption1111111111"/>
    <w:basedOn w:val="a"/>
    <w:rsid w:val="002C0DD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">
    <w:name w:val="WW-Caption11111111111"/>
    <w:basedOn w:val="a"/>
    <w:rsid w:val="002C0DD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">
    <w:name w:val="WW-Caption111111111111"/>
    <w:basedOn w:val="a"/>
    <w:rsid w:val="002C0DD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1">
    <w:name w:val="WW-Caption1111111111111"/>
    <w:basedOn w:val="a"/>
    <w:rsid w:val="002C0DD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11">
    <w:name w:val="WW-Caption11111111111111"/>
    <w:basedOn w:val="a"/>
    <w:rsid w:val="002C0DD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15">
    <w:name w:val="Λεζάντα1"/>
    <w:basedOn w:val="a"/>
    <w:rsid w:val="002C0DD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111">
    <w:name w:val="WW-Caption111111111111111"/>
    <w:basedOn w:val="a"/>
    <w:rsid w:val="002C0DD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1111">
    <w:name w:val="WW-Caption1111111111111111"/>
    <w:basedOn w:val="a"/>
    <w:rsid w:val="002C0DD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11111">
    <w:name w:val="WW-Caption11111111111111111"/>
    <w:basedOn w:val="a"/>
    <w:rsid w:val="002C0DD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111111">
    <w:name w:val="WW-Caption111111111111111111"/>
    <w:basedOn w:val="a"/>
    <w:rsid w:val="002C0DD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Bullet">
    <w:name w:val="Bullet"/>
    <w:basedOn w:val="a"/>
    <w:rsid w:val="002C0DDF"/>
    <w:pPr>
      <w:numPr>
        <w:numId w:val="4"/>
      </w:num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paragraph" w:styleId="af4">
    <w:name w:val="Date"/>
    <w:basedOn w:val="a"/>
    <w:next w:val="a"/>
    <w:link w:val="Char3"/>
    <w:rsid w:val="002C0DDF"/>
    <w:p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character" w:customStyle="1" w:styleId="Char3">
    <w:name w:val="Ημερομηνία Char"/>
    <w:basedOn w:val="a0"/>
    <w:link w:val="af4"/>
    <w:rsid w:val="002C0DDF"/>
    <w:rPr>
      <w:rFonts w:ascii="Calibri" w:eastAsia="MS Mincho" w:hAnsi="Calibri" w:cs="Calibri"/>
      <w:szCs w:val="24"/>
      <w:lang w:val="en-US" w:eastAsia="ja-JP"/>
    </w:rPr>
  </w:style>
  <w:style w:type="paragraph" w:customStyle="1" w:styleId="DocTitle">
    <w:name w:val="Doc Title"/>
    <w:basedOn w:val="1"/>
    <w:rsid w:val="002C0DDF"/>
  </w:style>
  <w:style w:type="paragraph" w:customStyle="1" w:styleId="inserttext">
    <w:name w:val="insert text"/>
    <w:basedOn w:val="a"/>
    <w:rsid w:val="002C0DDF"/>
    <w:pPr>
      <w:suppressAutoHyphens/>
      <w:spacing w:after="100" w:line="240" w:lineRule="auto"/>
      <w:ind w:left="794"/>
      <w:jc w:val="both"/>
    </w:pPr>
    <w:rPr>
      <w:rFonts w:ascii="Calibri" w:eastAsia="MS Mincho" w:hAnsi="Calibri" w:cs="Calibri"/>
      <w:szCs w:val="24"/>
      <w:lang w:val="en-US" w:eastAsia="ja-JP"/>
    </w:rPr>
  </w:style>
  <w:style w:type="paragraph" w:styleId="af5">
    <w:name w:val="footer"/>
    <w:basedOn w:val="a"/>
    <w:link w:val="Char4"/>
    <w:rsid w:val="002C0DDF"/>
    <w:p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character" w:customStyle="1" w:styleId="Char4">
    <w:name w:val="Υποσέλιδο Char"/>
    <w:basedOn w:val="a0"/>
    <w:link w:val="af5"/>
    <w:rsid w:val="002C0DDF"/>
    <w:rPr>
      <w:rFonts w:ascii="Calibri" w:eastAsia="MS Mincho" w:hAnsi="Calibri" w:cs="Calibri"/>
      <w:szCs w:val="24"/>
      <w:lang w:val="en-US" w:eastAsia="ja-JP"/>
    </w:rPr>
  </w:style>
  <w:style w:type="paragraph" w:styleId="af6">
    <w:name w:val="header"/>
    <w:basedOn w:val="a"/>
    <w:link w:val="Char5"/>
    <w:rsid w:val="002C0DDF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customStyle="1" w:styleId="Char5">
    <w:name w:val="Κεφαλίδα Char"/>
    <w:basedOn w:val="a0"/>
    <w:link w:val="af6"/>
    <w:rsid w:val="002C0DDF"/>
    <w:rPr>
      <w:rFonts w:ascii="Calibri" w:eastAsia="Times New Roman" w:hAnsi="Calibri" w:cs="Calibri"/>
      <w:szCs w:val="24"/>
      <w:lang w:val="en-GB" w:eastAsia="zh-CN"/>
    </w:rPr>
  </w:style>
  <w:style w:type="paragraph" w:styleId="af7">
    <w:name w:val="Balloon Text"/>
    <w:basedOn w:val="a"/>
    <w:link w:val="Char10"/>
    <w:rsid w:val="002C0DDF"/>
    <w:pPr>
      <w:suppressAutoHyphens/>
      <w:spacing w:after="120" w:line="240" w:lineRule="auto"/>
      <w:jc w:val="both"/>
    </w:pPr>
    <w:rPr>
      <w:rFonts w:ascii="Tahoma" w:eastAsia="Times New Roman" w:hAnsi="Tahoma" w:cs="Tahoma"/>
      <w:sz w:val="16"/>
      <w:szCs w:val="16"/>
      <w:lang w:val="en-GB" w:eastAsia="zh-CN"/>
    </w:rPr>
  </w:style>
  <w:style w:type="character" w:customStyle="1" w:styleId="Char10">
    <w:name w:val="Κείμενο πλαισίου Char1"/>
    <w:basedOn w:val="a0"/>
    <w:link w:val="af7"/>
    <w:rsid w:val="002C0DDF"/>
    <w:rPr>
      <w:rFonts w:ascii="Tahoma" w:eastAsia="Times New Roman" w:hAnsi="Tahoma" w:cs="Tahoma"/>
      <w:sz w:val="16"/>
      <w:szCs w:val="16"/>
      <w:lang w:val="en-GB" w:eastAsia="zh-CN"/>
    </w:rPr>
  </w:style>
  <w:style w:type="paragraph" w:styleId="af8">
    <w:name w:val="annotation text"/>
    <w:basedOn w:val="a"/>
    <w:link w:val="Char11"/>
    <w:rsid w:val="002C0DDF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Char11">
    <w:name w:val="Κείμενο σχολίου Char1"/>
    <w:basedOn w:val="a0"/>
    <w:link w:val="af8"/>
    <w:rsid w:val="002C0DDF"/>
    <w:rPr>
      <w:rFonts w:ascii="Calibri" w:eastAsia="Times New Roman" w:hAnsi="Calibri" w:cs="Calibri"/>
      <w:sz w:val="20"/>
      <w:szCs w:val="20"/>
      <w:lang w:val="en-GB" w:eastAsia="zh-CN"/>
    </w:rPr>
  </w:style>
  <w:style w:type="paragraph" w:styleId="af9">
    <w:name w:val="annotation subject"/>
    <w:basedOn w:val="af8"/>
    <w:next w:val="af8"/>
    <w:link w:val="Char12"/>
    <w:rsid w:val="002C0DDF"/>
    <w:rPr>
      <w:b/>
      <w:bCs/>
    </w:rPr>
  </w:style>
  <w:style w:type="character" w:customStyle="1" w:styleId="Char12">
    <w:name w:val="Θέμα σχολίου Char1"/>
    <w:basedOn w:val="Char11"/>
    <w:link w:val="af9"/>
    <w:rsid w:val="002C0DDF"/>
    <w:rPr>
      <w:b/>
      <w:bCs/>
    </w:rPr>
  </w:style>
  <w:style w:type="paragraph" w:styleId="afa">
    <w:name w:val="Revision"/>
    <w:rsid w:val="002C0D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western">
    <w:name w:val="western"/>
    <w:basedOn w:val="a"/>
    <w:rsid w:val="002C0DDF"/>
    <w:pPr>
      <w:suppressAutoHyphens/>
      <w:spacing w:before="280" w:line="240" w:lineRule="auto"/>
      <w:jc w:val="both"/>
    </w:pPr>
    <w:rPr>
      <w:rFonts w:ascii="Arial Unicode MS" w:eastAsia="Arial Unicode MS" w:hAnsi="Arial Unicode MS" w:cs="Arial Unicode MS"/>
      <w:szCs w:val="24"/>
      <w:lang w:val="en-GB" w:eastAsia="zh-CN"/>
    </w:rPr>
  </w:style>
  <w:style w:type="paragraph" w:styleId="afb">
    <w:name w:val="List Paragraph"/>
    <w:basedOn w:val="a"/>
    <w:link w:val="Char6"/>
    <w:qFormat/>
    <w:rsid w:val="002C0DDF"/>
    <w:pPr>
      <w:suppressAutoHyphens/>
      <w:spacing w:line="240" w:lineRule="auto"/>
      <w:ind w:left="720"/>
      <w:contextualSpacing/>
      <w:jc w:val="both"/>
    </w:pPr>
    <w:rPr>
      <w:rFonts w:ascii="Calibri" w:eastAsia="Times New Roman" w:hAnsi="Calibri" w:cs="Times New Roman"/>
      <w:szCs w:val="24"/>
      <w:lang w:val="en-GB" w:eastAsia="zh-CN"/>
    </w:rPr>
  </w:style>
  <w:style w:type="paragraph" w:styleId="afc">
    <w:name w:val="footnote text"/>
    <w:basedOn w:val="a"/>
    <w:link w:val="Char7"/>
    <w:rsid w:val="002C0DDF"/>
    <w:pPr>
      <w:suppressAutoHyphens/>
      <w:spacing w:after="0" w:line="240" w:lineRule="auto"/>
      <w:ind w:left="425" w:hanging="425"/>
      <w:jc w:val="both"/>
    </w:pPr>
    <w:rPr>
      <w:rFonts w:ascii="Calibri" w:eastAsia="Times New Roman" w:hAnsi="Calibri" w:cs="Times New Roman"/>
      <w:sz w:val="18"/>
      <w:szCs w:val="20"/>
      <w:lang w:val="en-IE" w:eastAsia="zh-CN"/>
    </w:rPr>
  </w:style>
  <w:style w:type="character" w:customStyle="1" w:styleId="Char7">
    <w:name w:val="Κείμενο υποσημείωσης Char"/>
    <w:basedOn w:val="a0"/>
    <w:link w:val="afc"/>
    <w:rsid w:val="002C0DDF"/>
    <w:rPr>
      <w:rFonts w:ascii="Calibri" w:eastAsia="Times New Roman" w:hAnsi="Calibri" w:cs="Times New Roman"/>
      <w:sz w:val="18"/>
      <w:szCs w:val="20"/>
      <w:lang w:val="en-IE" w:eastAsia="zh-CN"/>
    </w:rPr>
  </w:style>
  <w:style w:type="paragraph" w:styleId="16">
    <w:name w:val="toc 1"/>
    <w:basedOn w:val="a"/>
    <w:next w:val="a"/>
    <w:uiPriority w:val="39"/>
    <w:rsid w:val="002C0DDF"/>
    <w:pPr>
      <w:suppressAutoHyphens/>
      <w:spacing w:before="120" w:after="120" w:line="240" w:lineRule="auto"/>
    </w:pPr>
    <w:rPr>
      <w:rFonts w:ascii="Calibri" w:eastAsia="Times New Roman" w:hAnsi="Calibri" w:cs="Calibri"/>
      <w:b/>
      <w:bCs/>
      <w:caps/>
      <w:sz w:val="20"/>
      <w:szCs w:val="20"/>
      <w:lang w:val="en-GB" w:eastAsia="zh-CN"/>
    </w:rPr>
  </w:style>
  <w:style w:type="paragraph" w:styleId="25">
    <w:name w:val="toc 2"/>
    <w:basedOn w:val="a"/>
    <w:next w:val="a"/>
    <w:uiPriority w:val="39"/>
    <w:rsid w:val="002C0DDF"/>
    <w:pPr>
      <w:suppressAutoHyphens/>
      <w:spacing w:after="0" w:line="240" w:lineRule="auto"/>
      <w:ind w:left="220"/>
    </w:pPr>
    <w:rPr>
      <w:rFonts w:ascii="Calibri" w:eastAsia="Times New Roman" w:hAnsi="Calibri" w:cs="Calibri"/>
      <w:smallCaps/>
      <w:sz w:val="20"/>
      <w:szCs w:val="20"/>
      <w:lang w:val="en-GB" w:eastAsia="zh-CN"/>
    </w:rPr>
  </w:style>
  <w:style w:type="paragraph" w:styleId="34">
    <w:name w:val="toc 3"/>
    <w:basedOn w:val="a"/>
    <w:next w:val="a"/>
    <w:uiPriority w:val="39"/>
    <w:rsid w:val="002C0DDF"/>
    <w:pPr>
      <w:suppressAutoHyphens/>
      <w:spacing w:after="0" w:line="240" w:lineRule="auto"/>
      <w:ind w:left="440"/>
    </w:pPr>
    <w:rPr>
      <w:rFonts w:ascii="Calibri" w:eastAsia="Times New Roman" w:hAnsi="Calibri" w:cs="Calibri"/>
      <w:i/>
      <w:iCs/>
      <w:sz w:val="20"/>
      <w:szCs w:val="20"/>
      <w:lang w:val="en-GB" w:eastAsia="zh-CN"/>
    </w:rPr>
  </w:style>
  <w:style w:type="paragraph" w:styleId="41">
    <w:name w:val="toc 4"/>
    <w:basedOn w:val="a"/>
    <w:next w:val="a"/>
    <w:uiPriority w:val="39"/>
    <w:rsid w:val="002C0DDF"/>
    <w:pPr>
      <w:suppressAutoHyphens/>
      <w:spacing w:after="0" w:line="240" w:lineRule="auto"/>
      <w:ind w:left="660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styleId="50">
    <w:name w:val="toc 5"/>
    <w:basedOn w:val="a"/>
    <w:next w:val="a"/>
    <w:rsid w:val="002C0DDF"/>
    <w:pPr>
      <w:suppressAutoHyphens/>
      <w:spacing w:after="0" w:line="240" w:lineRule="auto"/>
      <w:ind w:left="880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styleId="6">
    <w:name w:val="toc 6"/>
    <w:basedOn w:val="a"/>
    <w:next w:val="a"/>
    <w:rsid w:val="002C0DDF"/>
    <w:pPr>
      <w:suppressAutoHyphens/>
      <w:spacing w:after="0" w:line="240" w:lineRule="auto"/>
      <w:ind w:left="1100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styleId="7">
    <w:name w:val="toc 7"/>
    <w:basedOn w:val="a"/>
    <w:next w:val="a"/>
    <w:rsid w:val="002C0DDF"/>
    <w:pPr>
      <w:suppressAutoHyphens/>
      <w:spacing w:after="0" w:line="240" w:lineRule="auto"/>
      <w:ind w:left="1320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styleId="8">
    <w:name w:val="toc 8"/>
    <w:basedOn w:val="a"/>
    <w:next w:val="a"/>
    <w:rsid w:val="002C0DDF"/>
    <w:pPr>
      <w:suppressAutoHyphens/>
      <w:spacing w:after="0" w:line="240" w:lineRule="auto"/>
      <w:ind w:left="1540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styleId="9">
    <w:name w:val="toc 9"/>
    <w:basedOn w:val="a"/>
    <w:next w:val="a"/>
    <w:rsid w:val="002C0DDF"/>
    <w:pPr>
      <w:suppressAutoHyphens/>
      <w:spacing w:after="0" w:line="240" w:lineRule="auto"/>
      <w:ind w:left="1760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customStyle="1" w:styleId="Style1">
    <w:name w:val="Style1"/>
    <w:basedOn w:val="DocTitle"/>
    <w:rsid w:val="002C0DDF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2C0DDF"/>
    <w:rPr>
      <w:rFonts w:ascii="Calibri" w:hAnsi="Calibri" w:cs="Calibri"/>
      <w:lang w:val="el-GR"/>
    </w:rPr>
  </w:style>
  <w:style w:type="paragraph" w:styleId="afd">
    <w:name w:val="endnote text"/>
    <w:basedOn w:val="a"/>
    <w:link w:val="Char8"/>
    <w:rsid w:val="002C0DDF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Char8">
    <w:name w:val="Κείμενο σημείωσης τέλους Char"/>
    <w:basedOn w:val="a0"/>
    <w:link w:val="afd"/>
    <w:rsid w:val="002C0DDF"/>
    <w:rPr>
      <w:rFonts w:ascii="Calibri" w:eastAsia="Times New Roman" w:hAnsi="Calibri" w:cs="Calibri"/>
      <w:sz w:val="20"/>
      <w:szCs w:val="20"/>
      <w:lang w:val="en-GB" w:eastAsia="zh-CN"/>
    </w:rPr>
  </w:style>
  <w:style w:type="paragraph" w:customStyle="1" w:styleId="Default">
    <w:name w:val="Default"/>
    <w:rsid w:val="002C0DDF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e">
    <w:name w:val="Προμορφοποιημένο κείμενο"/>
    <w:basedOn w:val="a"/>
    <w:rsid w:val="002C0DDF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aff">
    <w:name w:val="Body Text Indent"/>
    <w:basedOn w:val="a"/>
    <w:link w:val="Char9"/>
    <w:rsid w:val="002C0DDF"/>
    <w:pPr>
      <w:suppressAutoHyphens/>
      <w:spacing w:after="120" w:line="240" w:lineRule="auto"/>
      <w:ind w:firstLine="1134"/>
      <w:jc w:val="both"/>
    </w:pPr>
    <w:rPr>
      <w:rFonts w:ascii="Arial" w:eastAsia="Times New Roman" w:hAnsi="Arial" w:cs="Arial"/>
      <w:szCs w:val="24"/>
      <w:lang w:val="en-GB" w:eastAsia="zh-CN"/>
    </w:rPr>
  </w:style>
  <w:style w:type="character" w:customStyle="1" w:styleId="Char9">
    <w:name w:val="Σώμα κείμενου με εσοχή Char"/>
    <w:basedOn w:val="a0"/>
    <w:link w:val="aff"/>
    <w:rsid w:val="002C0DDF"/>
    <w:rPr>
      <w:rFonts w:ascii="Arial" w:eastAsia="Times New Roman" w:hAnsi="Arial" w:cs="Arial"/>
      <w:szCs w:val="24"/>
      <w:lang w:val="en-GB" w:eastAsia="zh-CN"/>
    </w:rPr>
  </w:style>
  <w:style w:type="paragraph" w:customStyle="1" w:styleId="normalwithoutspacing">
    <w:name w:val="normal_without_spacing"/>
    <w:basedOn w:val="a"/>
    <w:rsid w:val="002C0DDF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paragraph" w:customStyle="1" w:styleId="foothanging">
    <w:name w:val="foot_hanging"/>
    <w:basedOn w:val="afc"/>
    <w:rsid w:val="002C0DDF"/>
    <w:pPr>
      <w:ind w:left="426" w:hanging="426"/>
    </w:pPr>
    <w:rPr>
      <w:szCs w:val="18"/>
    </w:rPr>
  </w:style>
  <w:style w:type="paragraph" w:styleId="-HTML">
    <w:name w:val="HTML Preformatted"/>
    <w:basedOn w:val="a"/>
    <w:link w:val="-HTMLChar1"/>
    <w:uiPriority w:val="99"/>
    <w:rsid w:val="002C0D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-HTMLChar1">
    <w:name w:val="Προ-διαμορφωμένο HTML Char1"/>
    <w:basedOn w:val="a0"/>
    <w:link w:val="-HTML"/>
    <w:uiPriority w:val="99"/>
    <w:rsid w:val="002C0DDF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LO-normal">
    <w:name w:val="LO-normal"/>
    <w:rsid w:val="002C0DDF"/>
    <w:pPr>
      <w:suppressAutoHyphens/>
      <w:spacing w:after="0"/>
    </w:pPr>
    <w:rPr>
      <w:rFonts w:ascii="Arial" w:eastAsia="Arial" w:hAnsi="Arial" w:cs="Arial"/>
      <w:color w:val="000000"/>
      <w:lang w:eastAsia="zh-CN"/>
    </w:rPr>
  </w:style>
  <w:style w:type="paragraph" w:styleId="35">
    <w:name w:val="Body Text Indent 3"/>
    <w:basedOn w:val="a"/>
    <w:link w:val="3Char0"/>
    <w:rsid w:val="002C0DDF"/>
    <w:pPr>
      <w:spacing w:after="120" w:line="312" w:lineRule="auto"/>
      <w:ind w:left="283"/>
      <w:jc w:val="both"/>
    </w:pPr>
    <w:rPr>
      <w:rFonts w:ascii="Calibri" w:eastAsia="Times New Roman" w:hAnsi="Calibri" w:cs="Times New Roman"/>
      <w:sz w:val="16"/>
      <w:szCs w:val="16"/>
      <w:lang w:val="en-GB" w:eastAsia="zh-CN"/>
    </w:rPr>
  </w:style>
  <w:style w:type="character" w:customStyle="1" w:styleId="3Char0">
    <w:name w:val="Σώμα κείμενου με εσοχή 3 Char"/>
    <w:basedOn w:val="a0"/>
    <w:link w:val="35"/>
    <w:rsid w:val="002C0DDF"/>
    <w:rPr>
      <w:rFonts w:ascii="Calibri" w:eastAsia="Times New Roman" w:hAnsi="Calibri" w:cs="Times New Roman"/>
      <w:sz w:val="16"/>
      <w:szCs w:val="16"/>
      <w:lang w:val="en-GB" w:eastAsia="zh-CN"/>
    </w:rPr>
  </w:style>
  <w:style w:type="paragraph" w:styleId="aff0">
    <w:name w:val="No Spacing"/>
    <w:qFormat/>
    <w:rsid w:val="002C0DDF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aff1">
    <w:name w:val="Περιεχόμενα πίνακα"/>
    <w:basedOn w:val="a"/>
    <w:rsid w:val="002C0DDF"/>
    <w:pPr>
      <w:suppressLineNumbers/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aff2">
    <w:name w:val="Επικεφαλίδα πίνακα"/>
    <w:basedOn w:val="aff1"/>
    <w:rsid w:val="002C0DDF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2C0DDF"/>
  </w:style>
  <w:style w:type="paragraph" w:customStyle="1" w:styleId="Standard">
    <w:name w:val="Standard"/>
    <w:rsid w:val="002C0DDF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C0DDF"/>
    <w:pPr>
      <w:spacing w:after="120"/>
    </w:pPr>
  </w:style>
  <w:style w:type="paragraph" w:customStyle="1" w:styleId="Footnote">
    <w:name w:val="Footnote"/>
    <w:basedOn w:val="Standard"/>
    <w:rsid w:val="002C0DDF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link w:val="3Char1"/>
    <w:rsid w:val="002C0DDF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16"/>
      <w:szCs w:val="16"/>
      <w:lang w:val="en-GB" w:eastAsia="zh-CN"/>
    </w:rPr>
  </w:style>
  <w:style w:type="character" w:customStyle="1" w:styleId="3Char1">
    <w:name w:val="Σώμα κείμενου 3 Char"/>
    <w:basedOn w:val="a0"/>
    <w:link w:val="36"/>
    <w:rsid w:val="002C0DDF"/>
    <w:rPr>
      <w:rFonts w:ascii="Calibri" w:eastAsia="Times New Roman" w:hAnsi="Calibri" w:cs="Calibri"/>
      <w:sz w:val="16"/>
      <w:szCs w:val="16"/>
      <w:lang w:val="en-GB" w:eastAsia="zh-CN"/>
    </w:rPr>
  </w:style>
  <w:style w:type="paragraph" w:customStyle="1" w:styleId="fooot">
    <w:name w:val="fooot"/>
    <w:basedOn w:val="footers"/>
    <w:rsid w:val="002C0DDF"/>
  </w:style>
  <w:style w:type="paragraph" w:customStyle="1" w:styleId="17">
    <w:name w:val="Κείμενο πλαισίου1"/>
    <w:basedOn w:val="a"/>
    <w:rsid w:val="002C0DDF"/>
    <w:pPr>
      <w:suppressAutoHyphens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18">
    <w:name w:val="Κείμενο σχολίου1"/>
    <w:basedOn w:val="a"/>
    <w:rsid w:val="002C0DDF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zh-CN"/>
    </w:rPr>
  </w:style>
  <w:style w:type="paragraph" w:customStyle="1" w:styleId="19">
    <w:name w:val="Θέμα σχολίου1"/>
    <w:basedOn w:val="18"/>
    <w:next w:val="18"/>
    <w:rsid w:val="002C0DDF"/>
    <w:rPr>
      <w:b/>
      <w:bCs/>
    </w:rPr>
  </w:style>
  <w:style w:type="paragraph" w:customStyle="1" w:styleId="-HTML1">
    <w:name w:val="Προ-διαμορφωμένο HTML1"/>
    <w:basedOn w:val="a"/>
    <w:rsid w:val="002C0D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customStyle="1" w:styleId="1a">
    <w:name w:val="Αναθεώρηση1"/>
    <w:rsid w:val="002C0DDF"/>
    <w:pPr>
      <w:suppressAutoHyphens/>
      <w:spacing w:after="0" w:line="240" w:lineRule="auto"/>
    </w:pPr>
    <w:rPr>
      <w:rFonts w:ascii="Calibri" w:eastAsia="Times New Roman" w:hAnsi="Calibri" w:cs="Calibri"/>
      <w:szCs w:val="24"/>
      <w:lang w:val="en-GB" w:eastAsia="zh-CN"/>
    </w:rPr>
  </w:style>
  <w:style w:type="paragraph" w:styleId="2">
    <w:name w:val="List Bullet 2"/>
    <w:basedOn w:val="a"/>
    <w:rsid w:val="002C0DDF"/>
    <w:pPr>
      <w:numPr>
        <w:numId w:val="2"/>
      </w:numPr>
      <w:spacing w:after="0" w:line="360" w:lineRule="auto"/>
      <w:jc w:val="both"/>
    </w:pPr>
    <w:rPr>
      <w:rFonts w:ascii="Trebuchet MS" w:eastAsia="Times New Roman" w:hAnsi="Trebuchet MS" w:cs="Times New Roman"/>
      <w:szCs w:val="20"/>
      <w:lang w:val="en-US" w:eastAsia="zh-CN"/>
    </w:rPr>
  </w:style>
  <w:style w:type="paragraph" w:customStyle="1" w:styleId="100">
    <w:name w:val="Περιεχόμενα 10"/>
    <w:basedOn w:val="af3"/>
    <w:rsid w:val="002C0DDF"/>
    <w:pPr>
      <w:tabs>
        <w:tab w:val="right" w:leader="dot" w:pos="7091"/>
      </w:tabs>
      <w:ind w:left="2547"/>
    </w:pPr>
  </w:style>
  <w:style w:type="paragraph" w:customStyle="1" w:styleId="aff3">
    <w:name w:val="Οριζόντια γραμμή"/>
    <w:basedOn w:val="a"/>
    <w:next w:val="af0"/>
    <w:rsid w:val="002C0DDF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83" w:line="240" w:lineRule="auto"/>
      <w:jc w:val="both"/>
    </w:pPr>
    <w:rPr>
      <w:rFonts w:ascii="Calibri" w:eastAsia="Times New Roman" w:hAnsi="Calibri" w:cs="Calibri"/>
      <w:sz w:val="12"/>
      <w:szCs w:val="12"/>
      <w:lang w:val="en-GB" w:eastAsia="zh-CN"/>
    </w:rPr>
  </w:style>
  <w:style w:type="paragraph" w:customStyle="1" w:styleId="para-1">
    <w:name w:val="para-1"/>
    <w:basedOn w:val="a"/>
    <w:rsid w:val="002C0DDF"/>
    <w:pPr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after="0" w:line="240" w:lineRule="auto"/>
      <w:ind w:left="1021" w:hanging="1021"/>
      <w:jc w:val="both"/>
    </w:pPr>
    <w:rPr>
      <w:rFonts w:ascii="Arial" w:eastAsia="Times New Roman" w:hAnsi="Arial" w:cs="Arial"/>
      <w:spacing w:val="5"/>
      <w:szCs w:val="20"/>
      <w:lang w:eastAsia="zh-CN"/>
    </w:rPr>
  </w:style>
  <w:style w:type="paragraph" w:customStyle="1" w:styleId="210">
    <w:name w:val="Σώμα κείμενου 21"/>
    <w:basedOn w:val="a"/>
    <w:rsid w:val="002C0DDF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szCs w:val="20"/>
      <w:lang w:eastAsia="zh-CN"/>
    </w:rPr>
  </w:style>
  <w:style w:type="character" w:customStyle="1" w:styleId="DeltaViewInsertion">
    <w:name w:val="DeltaView Insertion"/>
    <w:rsid w:val="002C0DDF"/>
    <w:rPr>
      <w:b/>
      <w:i/>
      <w:spacing w:val="0"/>
      <w:lang w:val="el-GR"/>
    </w:rPr>
  </w:style>
  <w:style w:type="character" w:customStyle="1" w:styleId="NormalBoldChar">
    <w:name w:val="NormalBold Char"/>
    <w:rsid w:val="002C0DDF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2C0DDF"/>
    <w:pPr>
      <w:keepNext/>
      <w:suppressAutoHyphens/>
      <w:spacing w:before="120" w:after="360"/>
      <w:jc w:val="center"/>
    </w:pPr>
    <w:rPr>
      <w:rFonts w:ascii="Calibri" w:eastAsia="Times New Roman" w:hAnsi="Calibri" w:cs="Calibri"/>
      <w:b/>
      <w:kern w:val="1"/>
      <w:lang w:eastAsia="zh-CN"/>
    </w:rPr>
  </w:style>
  <w:style w:type="paragraph" w:customStyle="1" w:styleId="SectionTitle">
    <w:name w:val="SectionTitle"/>
    <w:basedOn w:val="a"/>
    <w:next w:val="1"/>
    <w:rsid w:val="002C0DDF"/>
    <w:pPr>
      <w:keepNext/>
      <w:suppressAutoHyphens/>
      <w:spacing w:before="120" w:after="360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lang w:eastAsia="zh-CN"/>
    </w:rPr>
  </w:style>
  <w:style w:type="paragraph" w:customStyle="1" w:styleId="TableContents">
    <w:name w:val="Table Contents"/>
    <w:basedOn w:val="Standard"/>
    <w:rsid w:val="002C0DDF"/>
    <w:pPr>
      <w:suppressLineNumbers/>
      <w:autoSpaceDN w:val="0"/>
    </w:pPr>
    <w:rPr>
      <w:rFonts w:cs="Arial"/>
      <w:kern w:val="3"/>
    </w:rPr>
  </w:style>
  <w:style w:type="paragraph" w:customStyle="1" w:styleId="Heading31">
    <w:name w:val="Heading 31"/>
    <w:basedOn w:val="Standard"/>
    <w:next w:val="Standard"/>
    <w:rsid w:val="002C0DDF"/>
    <w:pPr>
      <w:autoSpaceDN w:val="0"/>
      <w:spacing w:before="240" w:after="120"/>
      <w:jc w:val="both"/>
      <w:outlineLvl w:val="2"/>
    </w:pPr>
    <w:rPr>
      <w:rFonts w:eastAsia="Century Schoolbook" w:cs="Century Schoolbook"/>
      <w:b/>
      <w:i/>
      <w:color w:val="1F497D"/>
      <w:spacing w:val="5"/>
      <w:kern w:val="3"/>
      <w:lang w:val="en-US" w:eastAsia="ja-JP"/>
    </w:rPr>
  </w:style>
  <w:style w:type="character" w:customStyle="1" w:styleId="Char6">
    <w:name w:val="Παράγραφος λίστας Char"/>
    <w:link w:val="afb"/>
    <w:locked/>
    <w:rsid w:val="002C0DDF"/>
    <w:rPr>
      <w:rFonts w:ascii="Calibri" w:eastAsia="Times New Roman" w:hAnsi="Calibri" w:cs="Times New Roman"/>
      <w:szCs w:val="24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5044</Words>
  <Characters>27238</Characters>
  <Application>Microsoft Office Word</Application>
  <DocSecurity>0</DocSecurity>
  <Lines>226</Lines>
  <Paragraphs>64</Paragraphs>
  <ScaleCrop>false</ScaleCrop>
  <Company/>
  <LinksUpToDate>false</LinksUpToDate>
  <CharactersWithSpaces>32218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2020-09-09T04:12:00Z</dcterms:created>
  <dcterms:modified xsi:type="dcterms:W3CDTF">2020-09-09T04:14:00Z</dcterms:modified>
</cp:coreProperties>
</file>